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B047" w14:textId="77777777" w:rsidR="00832C76" w:rsidRPr="002C7998" w:rsidRDefault="00832C76" w:rsidP="00752AE8">
      <w:pPr>
        <w:widowControl w:val="0"/>
        <w:autoSpaceDE w:val="0"/>
        <w:autoSpaceDN w:val="0"/>
        <w:adjustRightInd w:val="0"/>
        <w:ind w:right="2787"/>
        <w:jc w:val="left"/>
        <w:rPr>
          <w:rFonts w:ascii="Arial" w:hAnsi="Arial" w:cs="Arial"/>
          <w:spacing w:val="1"/>
          <w:w w:val="89"/>
          <w:sz w:val="32"/>
          <w:szCs w:val="32"/>
          <w:lang w:val="sr-Cyrl-RS"/>
        </w:rPr>
      </w:pPr>
    </w:p>
    <w:p w14:paraId="72AD6F6D" w14:textId="77777777" w:rsidR="00832C76" w:rsidRDefault="00832C76" w:rsidP="00752AE8">
      <w:pPr>
        <w:widowControl w:val="0"/>
        <w:tabs>
          <w:tab w:val="left" w:pos="915"/>
        </w:tabs>
        <w:autoSpaceDE w:val="0"/>
        <w:autoSpaceDN w:val="0"/>
        <w:adjustRightInd w:val="0"/>
        <w:ind w:right="2787"/>
        <w:jc w:val="left"/>
        <w:rPr>
          <w:rFonts w:ascii="Arial" w:hAnsi="Arial" w:cs="Arial"/>
          <w:spacing w:val="1"/>
          <w:w w:val="89"/>
          <w:sz w:val="32"/>
          <w:szCs w:val="32"/>
        </w:rPr>
      </w:pPr>
      <w:r>
        <w:rPr>
          <w:rFonts w:ascii="Arial" w:hAnsi="Arial" w:cs="Arial"/>
          <w:spacing w:val="1"/>
          <w:w w:val="89"/>
          <w:sz w:val="32"/>
          <w:szCs w:val="32"/>
        </w:rPr>
        <w:tab/>
      </w:r>
    </w:p>
    <w:p w14:paraId="0298AE6C" w14:textId="77777777" w:rsidR="00832C76" w:rsidRDefault="00832C76" w:rsidP="00752AE8">
      <w:pPr>
        <w:widowControl w:val="0"/>
        <w:tabs>
          <w:tab w:val="left" w:pos="1440"/>
        </w:tabs>
        <w:rPr>
          <w:sz w:val="24"/>
          <w:lang w:val="sr-Cyrl-RS"/>
        </w:rPr>
      </w:pPr>
    </w:p>
    <w:p w14:paraId="3E178D89" w14:textId="77777777" w:rsidR="00F85235" w:rsidRDefault="00F85235" w:rsidP="00752AE8">
      <w:pPr>
        <w:widowControl w:val="0"/>
        <w:tabs>
          <w:tab w:val="left" w:pos="1440"/>
        </w:tabs>
        <w:rPr>
          <w:sz w:val="24"/>
          <w:lang w:val="sr-Cyrl-CS"/>
        </w:rPr>
      </w:pPr>
    </w:p>
    <w:p w14:paraId="40978BF9" w14:textId="77777777" w:rsidR="00F85235" w:rsidRDefault="00F85235" w:rsidP="00752AE8">
      <w:pPr>
        <w:widowControl w:val="0"/>
        <w:tabs>
          <w:tab w:val="left" w:pos="1440"/>
        </w:tabs>
        <w:rPr>
          <w:sz w:val="24"/>
          <w:lang w:val="sr-Cyrl-CS"/>
        </w:rPr>
      </w:pPr>
    </w:p>
    <w:p w14:paraId="3E08A4AF" w14:textId="77777777" w:rsidR="00F85235" w:rsidRDefault="00F85235" w:rsidP="00752AE8">
      <w:pPr>
        <w:widowControl w:val="0"/>
        <w:tabs>
          <w:tab w:val="left" w:pos="1440"/>
        </w:tabs>
        <w:rPr>
          <w:sz w:val="24"/>
          <w:lang w:val="sr-Cyrl-CS"/>
        </w:rPr>
      </w:pPr>
    </w:p>
    <w:p w14:paraId="37453BF3" w14:textId="77777777" w:rsidR="00F85235" w:rsidRDefault="00F85235" w:rsidP="00752AE8">
      <w:pPr>
        <w:widowControl w:val="0"/>
        <w:tabs>
          <w:tab w:val="left" w:pos="1440"/>
        </w:tabs>
        <w:rPr>
          <w:sz w:val="24"/>
          <w:lang w:val="sr-Cyrl-CS"/>
        </w:rPr>
      </w:pPr>
    </w:p>
    <w:p w14:paraId="4EFA059C" w14:textId="77777777" w:rsidR="00F85235" w:rsidRDefault="00F85235" w:rsidP="00752AE8">
      <w:pPr>
        <w:widowControl w:val="0"/>
        <w:tabs>
          <w:tab w:val="left" w:pos="1440"/>
        </w:tabs>
        <w:rPr>
          <w:sz w:val="24"/>
          <w:lang w:val="sr-Cyrl-CS"/>
        </w:rPr>
      </w:pPr>
    </w:p>
    <w:p w14:paraId="2C3D62BE" w14:textId="77777777" w:rsidR="00F85235" w:rsidRDefault="00F85235" w:rsidP="00752AE8">
      <w:pPr>
        <w:widowControl w:val="0"/>
        <w:tabs>
          <w:tab w:val="left" w:pos="1440"/>
        </w:tabs>
        <w:rPr>
          <w:sz w:val="24"/>
          <w:lang w:val="sr-Cyrl-CS"/>
        </w:rPr>
      </w:pPr>
    </w:p>
    <w:p w14:paraId="4778657E" w14:textId="77777777" w:rsidR="00F85235" w:rsidRDefault="00F85235" w:rsidP="00752AE8">
      <w:pPr>
        <w:widowControl w:val="0"/>
        <w:tabs>
          <w:tab w:val="left" w:pos="1440"/>
        </w:tabs>
        <w:rPr>
          <w:sz w:val="24"/>
          <w:lang w:val="sr-Cyrl-CS"/>
        </w:rPr>
      </w:pPr>
    </w:p>
    <w:p w14:paraId="7706B120" w14:textId="4A01F09C" w:rsidR="00832C76" w:rsidRDefault="00832C76" w:rsidP="00752AE8">
      <w:pPr>
        <w:widowControl w:val="0"/>
        <w:tabs>
          <w:tab w:val="left" w:pos="1440"/>
        </w:tabs>
        <w:rPr>
          <w:sz w:val="24"/>
          <w:lang w:val="sr-Cyrl-RS"/>
        </w:rPr>
      </w:pPr>
      <w:r>
        <w:rPr>
          <w:sz w:val="24"/>
          <w:lang w:val="sr-Cyrl-CS"/>
        </w:rPr>
        <w:t xml:space="preserve">                               </w:t>
      </w:r>
    </w:p>
    <w:p w14:paraId="56C60BA4" w14:textId="77777777" w:rsidR="00832C76" w:rsidRDefault="00832C76" w:rsidP="00752AE8">
      <w:pPr>
        <w:widowControl w:val="0"/>
        <w:autoSpaceDE w:val="0"/>
        <w:autoSpaceDN w:val="0"/>
        <w:adjustRightInd w:val="0"/>
        <w:ind w:right="2787"/>
        <w:jc w:val="left"/>
        <w:rPr>
          <w:rFonts w:ascii="Arial" w:hAnsi="Arial" w:cs="Arial"/>
          <w:spacing w:val="1"/>
          <w:w w:val="89"/>
          <w:sz w:val="32"/>
          <w:szCs w:val="32"/>
        </w:rPr>
      </w:pPr>
    </w:p>
    <w:p w14:paraId="06B96587" w14:textId="77777777" w:rsidR="00832C76" w:rsidRDefault="00832C76" w:rsidP="00752AE8">
      <w:pPr>
        <w:widowControl w:val="0"/>
        <w:autoSpaceDE w:val="0"/>
        <w:autoSpaceDN w:val="0"/>
        <w:adjustRightInd w:val="0"/>
        <w:ind w:left="2804" w:right="2787"/>
        <w:jc w:val="center"/>
        <w:rPr>
          <w:rFonts w:ascii="Arial" w:hAnsi="Arial" w:cs="Arial"/>
          <w:spacing w:val="1"/>
          <w:w w:val="89"/>
          <w:sz w:val="32"/>
          <w:szCs w:val="32"/>
          <w:lang w:val="sr-Cyrl-RS"/>
        </w:rPr>
      </w:pPr>
    </w:p>
    <w:p w14:paraId="1178A272" w14:textId="77777777" w:rsidR="00832C76" w:rsidRPr="00B141D8" w:rsidRDefault="00832C76" w:rsidP="00752AE8">
      <w:pPr>
        <w:widowControl w:val="0"/>
        <w:autoSpaceDE w:val="0"/>
        <w:autoSpaceDN w:val="0"/>
        <w:adjustRightInd w:val="0"/>
        <w:ind w:left="2804" w:right="2787"/>
        <w:jc w:val="center"/>
        <w:rPr>
          <w:rFonts w:ascii="Arial" w:hAnsi="Arial" w:cs="Arial"/>
          <w:spacing w:val="1"/>
          <w:w w:val="89"/>
          <w:sz w:val="32"/>
          <w:szCs w:val="32"/>
          <w:lang w:val="en-GB"/>
        </w:rPr>
      </w:pPr>
    </w:p>
    <w:p w14:paraId="5BFC9DF1" w14:textId="77777777" w:rsidR="00832C76" w:rsidRDefault="00832C76" w:rsidP="00752AE8">
      <w:pPr>
        <w:widowControl w:val="0"/>
        <w:autoSpaceDE w:val="0"/>
        <w:autoSpaceDN w:val="0"/>
        <w:adjustRightInd w:val="0"/>
        <w:ind w:left="2804" w:right="2787"/>
        <w:jc w:val="center"/>
        <w:rPr>
          <w:rFonts w:ascii="Arial" w:hAnsi="Arial" w:cs="Arial"/>
          <w:spacing w:val="1"/>
          <w:w w:val="89"/>
          <w:sz w:val="32"/>
          <w:szCs w:val="32"/>
          <w:lang w:val="sr-Cyrl-RS"/>
        </w:rPr>
      </w:pPr>
    </w:p>
    <w:p w14:paraId="05441F0A" w14:textId="77777777" w:rsidR="00832C76" w:rsidRDefault="00832C76" w:rsidP="00752AE8">
      <w:pPr>
        <w:jc w:val="center"/>
        <w:rPr>
          <w:b/>
          <w:bCs/>
          <w:sz w:val="36"/>
          <w:szCs w:val="36"/>
          <w:lang w:val="sr-Cyrl-RS"/>
        </w:rPr>
      </w:pPr>
      <w:r>
        <w:rPr>
          <w:b/>
          <w:bCs/>
          <w:sz w:val="36"/>
          <w:szCs w:val="36"/>
        </w:rPr>
        <w:t>КОНКУРСНА ДОКУМЕНТАЦИЈА</w:t>
      </w:r>
    </w:p>
    <w:p w14:paraId="2167791C" w14:textId="77777777" w:rsidR="00D3652D" w:rsidRPr="00D3652D" w:rsidRDefault="00D3652D" w:rsidP="00752AE8">
      <w:pPr>
        <w:jc w:val="center"/>
        <w:rPr>
          <w:b/>
          <w:bCs/>
          <w:sz w:val="36"/>
          <w:szCs w:val="36"/>
          <w:lang w:val="sr-Cyrl-RS"/>
        </w:rPr>
      </w:pPr>
    </w:p>
    <w:p w14:paraId="199DDCAC" w14:textId="0FDC18EE" w:rsidR="00D3652D" w:rsidRPr="00162342" w:rsidRDefault="00D3652D" w:rsidP="00752AE8">
      <w:pPr>
        <w:widowControl w:val="0"/>
        <w:tabs>
          <w:tab w:val="left" w:pos="1440"/>
        </w:tabs>
        <w:rPr>
          <w:b/>
          <w:bCs/>
          <w:sz w:val="24"/>
          <w:szCs w:val="24"/>
          <w:lang w:val="sr-Cyrl-RS"/>
        </w:rPr>
      </w:pPr>
      <w:r>
        <w:rPr>
          <w:b/>
          <w:sz w:val="24"/>
          <w:szCs w:val="24"/>
          <w:lang w:val="ru-RU"/>
        </w:rPr>
        <w:t xml:space="preserve">за </w:t>
      </w:r>
      <w:r w:rsidRPr="00D3652D">
        <w:rPr>
          <w:b/>
          <w:sz w:val="24"/>
          <w:szCs w:val="24"/>
          <w:lang w:val="ru-RU"/>
        </w:rPr>
        <w:t>поступ</w:t>
      </w:r>
      <w:r w:rsidRPr="00D3652D">
        <w:rPr>
          <w:b/>
          <w:sz w:val="24"/>
          <w:szCs w:val="24"/>
        </w:rPr>
        <w:t>a</w:t>
      </w:r>
      <w:r w:rsidRPr="00D3652D">
        <w:rPr>
          <w:b/>
          <w:sz w:val="24"/>
          <w:szCs w:val="24"/>
          <w:lang w:val="ru-RU"/>
        </w:rPr>
        <w:t xml:space="preserve">к </w:t>
      </w:r>
      <w:r w:rsidRPr="00D3652D">
        <w:rPr>
          <w:b/>
          <w:sz w:val="24"/>
          <w:szCs w:val="24"/>
          <w:lang w:val="sr-Cyrl-RS"/>
        </w:rPr>
        <w:t>набавке</w:t>
      </w:r>
      <w:r w:rsidRPr="00D3652D">
        <w:rPr>
          <w:b/>
          <w:sz w:val="24"/>
          <w:szCs w:val="24"/>
        </w:rPr>
        <w:t xml:space="preserve"> </w:t>
      </w:r>
      <w:r w:rsidR="001848DA">
        <w:rPr>
          <w:b/>
          <w:sz w:val="24"/>
          <w:szCs w:val="24"/>
          <w:lang w:val="sr-Cyrl-RS"/>
        </w:rPr>
        <w:t>са</w:t>
      </w:r>
      <w:r w:rsidR="00F859A0">
        <w:rPr>
          <w:b/>
          <w:sz w:val="24"/>
          <w:szCs w:val="24"/>
          <w:lang w:val="sr-Cyrl-RS"/>
        </w:rPr>
        <w:t xml:space="preserve"> објављивањ</w:t>
      </w:r>
      <w:r w:rsidR="001848DA">
        <w:rPr>
          <w:b/>
          <w:sz w:val="24"/>
          <w:szCs w:val="24"/>
          <w:lang w:val="sr-Cyrl-RS"/>
        </w:rPr>
        <w:t>е</w:t>
      </w:r>
      <w:r w:rsidR="00850CF7">
        <w:rPr>
          <w:b/>
          <w:sz w:val="24"/>
          <w:szCs w:val="24"/>
          <w:lang w:val="sr-Cyrl-RS"/>
        </w:rPr>
        <w:t>м</w:t>
      </w:r>
      <w:r w:rsidRPr="00D3652D">
        <w:rPr>
          <w:b/>
          <w:sz w:val="24"/>
          <w:szCs w:val="24"/>
        </w:rPr>
        <w:t xml:space="preserve"> </w:t>
      </w:r>
      <w:r w:rsidRPr="00D3652D">
        <w:rPr>
          <w:sz w:val="24"/>
          <w:szCs w:val="24"/>
          <w:lang w:val="sr-Cyrl-CS"/>
        </w:rPr>
        <w:t>чији је предмет</w:t>
      </w:r>
      <w:r w:rsidRPr="00D3652D">
        <w:rPr>
          <w:sz w:val="24"/>
          <w:szCs w:val="24"/>
          <w:lang w:val="sr-Cyrl-RS"/>
        </w:rPr>
        <w:t xml:space="preserve"> </w:t>
      </w:r>
      <w:r w:rsidR="00FC5375">
        <w:rPr>
          <w:sz w:val="24"/>
          <w:szCs w:val="24"/>
          <w:lang w:val="sr-Cyrl-RS"/>
        </w:rPr>
        <w:t xml:space="preserve">пружање </w:t>
      </w:r>
      <w:r w:rsidRPr="00D3652D">
        <w:rPr>
          <w:sz w:val="24"/>
          <w:szCs w:val="24"/>
          <w:lang w:val="sr-Cyrl-RS"/>
        </w:rPr>
        <w:t>услуг</w:t>
      </w:r>
      <w:r w:rsidR="00FC5375">
        <w:rPr>
          <w:sz w:val="24"/>
          <w:szCs w:val="24"/>
          <w:lang w:val="sr-Cyrl-RS"/>
        </w:rPr>
        <w:t xml:space="preserve">е - </w:t>
      </w:r>
      <w:r w:rsidRPr="00D3652D">
        <w:rPr>
          <w:sz w:val="24"/>
          <w:szCs w:val="24"/>
          <w:lang w:val="sr-Cyrl-RS"/>
        </w:rPr>
        <w:t xml:space="preserve"> </w:t>
      </w:r>
      <w:r w:rsidR="00FC5375">
        <w:rPr>
          <w:b/>
          <w:bCs/>
          <w:sz w:val="24"/>
          <w:szCs w:val="24"/>
          <w:lang w:val="sr-Cyrl-RS"/>
        </w:rPr>
        <w:t>П</w:t>
      </w:r>
      <w:r w:rsidR="00162342">
        <w:rPr>
          <w:b/>
          <w:bCs/>
          <w:sz w:val="24"/>
          <w:szCs w:val="24"/>
          <w:lang w:val="sr-Cyrl-RS"/>
        </w:rPr>
        <w:t>одршк</w:t>
      </w:r>
      <w:r w:rsidR="00FC5375">
        <w:rPr>
          <w:b/>
          <w:bCs/>
          <w:sz w:val="24"/>
          <w:szCs w:val="24"/>
          <w:lang w:val="sr-Cyrl-RS"/>
        </w:rPr>
        <w:t>а</w:t>
      </w:r>
      <w:r w:rsidR="00162342">
        <w:rPr>
          <w:b/>
          <w:bCs/>
          <w:sz w:val="24"/>
          <w:szCs w:val="24"/>
          <w:lang w:val="sr-Cyrl-RS"/>
        </w:rPr>
        <w:t xml:space="preserve"> </w:t>
      </w:r>
      <w:r w:rsidR="002C7998">
        <w:rPr>
          <w:b/>
          <w:bCs/>
          <w:sz w:val="24"/>
          <w:szCs w:val="24"/>
          <w:lang w:val="sr-Cyrl-RS"/>
        </w:rPr>
        <w:t xml:space="preserve">јединицама </w:t>
      </w:r>
      <w:r w:rsidR="00162342">
        <w:rPr>
          <w:b/>
          <w:bCs/>
          <w:sz w:val="24"/>
          <w:szCs w:val="24"/>
          <w:lang w:val="sr-Cyrl-RS"/>
        </w:rPr>
        <w:t>локал</w:t>
      </w:r>
      <w:r w:rsidR="008447ED">
        <w:rPr>
          <w:b/>
          <w:bCs/>
          <w:sz w:val="24"/>
          <w:szCs w:val="24"/>
          <w:lang w:val="sr-Cyrl-RS"/>
        </w:rPr>
        <w:t>не</w:t>
      </w:r>
      <w:r w:rsidR="00162342">
        <w:rPr>
          <w:b/>
          <w:bCs/>
          <w:sz w:val="24"/>
          <w:szCs w:val="24"/>
          <w:lang w:val="sr-Cyrl-RS"/>
        </w:rPr>
        <w:t xml:space="preserve"> самоуправ</w:t>
      </w:r>
      <w:r w:rsidR="008447ED">
        <w:rPr>
          <w:b/>
          <w:bCs/>
          <w:sz w:val="24"/>
          <w:szCs w:val="24"/>
          <w:lang w:val="sr-Cyrl-RS"/>
        </w:rPr>
        <w:t>е</w:t>
      </w:r>
      <w:r w:rsidR="00162342">
        <w:rPr>
          <w:b/>
          <w:bCs/>
          <w:sz w:val="24"/>
          <w:szCs w:val="24"/>
          <w:lang w:val="sr-Cyrl-RS"/>
        </w:rPr>
        <w:t xml:space="preserve"> у области озакоњења објеката у ромским подстандардним насељима</w:t>
      </w:r>
      <w:r w:rsidR="007A6C16">
        <w:rPr>
          <w:b/>
          <w:bCs/>
          <w:sz w:val="24"/>
          <w:szCs w:val="24"/>
          <w:lang w:val="sr-Cyrl-RS"/>
        </w:rPr>
        <w:t xml:space="preserve"> </w:t>
      </w:r>
      <w:r w:rsidR="00FC5375">
        <w:rPr>
          <w:rFonts w:eastAsia="Arial Unicode MS"/>
          <w:kern w:val="1"/>
          <w:sz w:val="24"/>
          <w:szCs w:val="24"/>
          <w:lang w:val="sr-Cyrl-RS" w:eastAsia="ar-SA"/>
        </w:rPr>
        <w:t>-</w:t>
      </w:r>
      <w:r w:rsidRPr="00D3652D">
        <w:rPr>
          <w:rFonts w:eastAsia="Arial Unicode MS"/>
          <w:kern w:val="1"/>
          <w:sz w:val="24"/>
          <w:szCs w:val="24"/>
          <w:lang w:val="sr-Latn-CS" w:eastAsia="ar-SA"/>
        </w:rPr>
        <w:t xml:space="preserve"> </w:t>
      </w:r>
      <w:bookmarkStart w:id="0" w:name="_Hlk517944928"/>
      <w:r w:rsidRPr="00D3652D">
        <w:rPr>
          <w:rFonts w:eastAsia="Arial Unicode MS"/>
          <w:kern w:val="1"/>
          <w:sz w:val="24"/>
          <w:szCs w:val="24"/>
          <w:lang w:val="sr-Cyrl-RS" w:eastAsia="ar-SA"/>
        </w:rPr>
        <w:t xml:space="preserve">за </w:t>
      </w:r>
      <w:r w:rsidRPr="00D3652D">
        <w:rPr>
          <w:sz w:val="24"/>
          <w:szCs w:val="24"/>
          <w:lang w:val="sr-Cyrl-CS"/>
        </w:rPr>
        <w:t xml:space="preserve">потребе </w:t>
      </w:r>
      <w:r w:rsidR="00F859A0" w:rsidRPr="00F859A0">
        <w:rPr>
          <w:sz w:val="24"/>
          <w:szCs w:val="24"/>
          <w:lang w:val="sr-Cyrl-CS"/>
        </w:rPr>
        <w:t>Сталне конференције градова и општина - Савеза градова и општина Србије и програма “</w:t>
      </w:r>
      <w:r w:rsidR="00162342">
        <w:rPr>
          <w:sz w:val="24"/>
          <w:szCs w:val="24"/>
          <w:lang w:val="sr-Cyrl-CS"/>
        </w:rPr>
        <w:t>Под</w:t>
      </w:r>
      <w:bookmarkStart w:id="1" w:name="_GoBack"/>
      <w:bookmarkEnd w:id="1"/>
      <w:r w:rsidR="00162342">
        <w:rPr>
          <w:sz w:val="24"/>
          <w:szCs w:val="24"/>
          <w:lang w:val="sr-Cyrl-CS"/>
        </w:rPr>
        <w:t xml:space="preserve">ршка Европске уније </w:t>
      </w:r>
      <w:r w:rsidR="008F1837">
        <w:rPr>
          <w:sz w:val="24"/>
          <w:szCs w:val="24"/>
          <w:lang w:val="sr-Cyrl-CS"/>
        </w:rPr>
        <w:t>инклузији Рома – оснаживање локалних заједница за инклузију Рома</w:t>
      </w:r>
      <w:r w:rsidR="00F859A0" w:rsidRPr="00F859A0">
        <w:rPr>
          <w:sz w:val="24"/>
          <w:szCs w:val="24"/>
          <w:lang w:val="sr-Cyrl-CS"/>
        </w:rPr>
        <w:t>“</w:t>
      </w:r>
      <w:bookmarkEnd w:id="0"/>
      <w:r w:rsidR="000B071C">
        <w:rPr>
          <w:sz w:val="24"/>
          <w:szCs w:val="24"/>
          <w:lang w:val="en-GB"/>
        </w:rPr>
        <w:t xml:space="preserve"> </w:t>
      </w:r>
      <w:r w:rsidR="000B071C">
        <w:rPr>
          <w:sz w:val="24"/>
          <w:szCs w:val="24"/>
          <w:lang w:val="sr-Cyrl-RS"/>
        </w:rPr>
        <w:t>који финансира Европска унија</w:t>
      </w:r>
    </w:p>
    <w:p w14:paraId="5827807C" w14:textId="77777777" w:rsidR="00832C76" w:rsidRPr="004F3866" w:rsidRDefault="00832C76" w:rsidP="00752AE8">
      <w:pPr>
        <w:jc w:val="center"/>
        <w:rPr>
          <w:b/>
          <w:sz w:val="24"/>
          <w:szCs w:val="24"/>
          <w:lang w:val="sr-Cyrl-RS"/>
        </w:rPr>
      </w:pPr>
    </w:p>
    <w:p w14:paraId="7E78F241" w14:textId="77777777" w:rsidR="00832C76" w:rsidRDefault="00832C76" w:rsidP="00752AE8">
      <w:pPr>
        <w:jc w:val="center"/>
        <w:rPr>
          <w:b/>
          <w:sz w:val="24"/>
          <w:szCs w:val="24"/>
          <w:lang w:val="sr-Cyrl-CS"/>
        </w:rPr>
      </w:pPr>
      <w:r>
        <w:rPr>
          <w:b/>
          <w:sz w:val="24"/>
          <w:szCs w:val="24"/>
        </w:rPr>
        <w:t xml:space="preserve">  </w:t>
      </w:r>
    </w:p>
    <w:p w14:paraId="00F2A652" w14:textId="4BBCCA38" w:rsidR="00832C76" w:rsidRPr="006A2AD4" w:rsidRDefault="00D45CE0" w:rsidP="00752AE8">
      <w:pPr>
        <w:suppressAutoHyphens/>
        <w:ind w:left="-181" w:right="-357"/>
        <w:jc w:val="center"/>
        <w:rPr>
          <w:b/>
          <w:bCs/>
          <w:sz w:val="28"/>
          <w:szCs w:val="28"/>
          <w:lang w:val="sr-Cyrl-RS"/>
        </w:rPr>
      </w:pPr>
      <w:r>
        <w:rPr>
          <w:b/>
          <w:bCs/>
          <w:sz w:val="28"/>
          <w:szCs w:val="28"/>
          <w:lang w:val="sr-Cyrl-RS"/>
        </w:rPr>
        <w:t>Реф. б</w:t>
      </w:r>
      <w:r w:rsidR="003204D4" w:rsidRPr="003204D4">
        <w:rPr>
          <w:b/>
          <w:bCs/>
          <w:sz w:val="28"/>
          <w:szCs w:val="28"/>
        </w:rPr>
        <w:t xml:space="preserve">р. </w:t>
      </w:r>
      <w:r>
        <w:rPr>
          <w:b/>
          <w:bCs/>
          <w:sz w:val="28"/>
          <w:szCs w:val="28"/>
          <w:lang w:val="sr-Cyrl-RS"/>
        </w:rPr>
        <w:t>н</w:t>
      </w:r>
      <w:proofErr w:type="spellStart"/>
      <w:r w:rsidR="003204D4" w:rsidRPr="003204D4">
        <w:rPr>
          <w:b/>
          <w:bCs/>
          <w:sz w:val="28"/>
          <w:szCs w:val="28"/>
        </w:rPr>
        <w:t>абавке</w:t>
      </w:r>
      <w:proofErr w:type="spellEnd"/>
      <w:r>
        <w:rPr>
          <w:b/>
          <w:bCs/>
          <w:sz w:val="28"/>
          <w:szCs w:val="28"/>
          <w:lang w:val="sr-Cyrl-RS"/>
        </w:rPr>
        <w:t>:</w:t>
      </w:r>
      <w:r w:rsidR="00E6325B">
        <w:rPr>
          <w:lang w:val="sr-Cyrl-RS"/>
        </w:rPr>
        <w:t xml:space="preserve"> </w:t>
      </w:r>
      <w:r w:rsidR="001C096E" w:rsidRPr="001C096E">
        <w:rPr>
          <w:b/>
          <w:bCs/>
          <w:sz w:val="28"/>
          <w:szCs w:val="24"/>
          <w:lang w:val="sr-Cyrl-RS"/>
        </w:rPr>
        <w:t>701/1</w:t>
      </w:r>
    </w:p>
    <w:p w14:paraId="77E35142" w14:textId="77777777" w:rsidR="00832C76" w:rsidRDefault="00832C76" w:rsidP="00752AE8">
      <w:pPr>
        <w:widowControl w:val="0"/>
        <w:suppressAutoHyphens/>
        <w:autoSpaceDE w:val="0"/>
        <w:autoSpaceDN w:val="0"/>
        <w:adjustRightInd w:val="0"/>
        <w:jc w:val="left"/>
        <w:rPr>
          <w:rFonts w:eastAsia="Arial Unicode MS"/>
          <w:color w:val="FF0000"/>
          <w:kern w:val="2"/>
          <w:sz w:val="20"/>
          <w:lang w:val="ru-RU" w:eastAsia="ar-SA"/>
        </w:rPr>
      </w:pPr>
    </w:p>
    <w:p w14:paraId="66B13707" w14:textId="77777777" w:rsidR="00832C76" w:rsidRPr="00832C76" w:rsidRDefault="00832C76" w:rsidP="00752AE8">
      <w:pPr>
        <w:autoSpaceDE w:val="0"/>
        <w:autoSpaceDN w:val="0"/>
        <w:adjustRightInd w:val="0"/>
        <w:rPr>
          <w:b/>
          <w:sz w:val="24"/>
          <w:szCs w:val="24"/>
          <w:lang w:val="ru-RU"/>
          <w14:shadow w14:blurRad="50800" w14:dist="38100" w14:dir="2700000" w14:sx="100000" w14:sy="100000" w14:kx="0" w14:ky="0" w14:algn="tl">
            <w14:srgbClr w14:val="000000">
              <w14:alpha w14:val="60000"/>
            </w14:srgbClr>
          </w14:shadow>
        </w:rPr>
      </w:pPr>
    </w:p>
    <w:p w14:paraId="3798FC0F" w14:textId="77777777" w:rsidR="00832C76" w:rsidRDefault="00832C76" w:rsidP="00752AE8">
      <w:pPr>
        <w:widowControl w:val="0"/>
        <w:suppressAutoHyphens/>
        <w:autoSpaceDE w:val="0"/>
        <w:autoSpaceDN w:val="0"/>
        <w:adjustRightInd w:val="0"/>
        <w:jc w:val="left"/>
        <w:rPr>
          <w:rFonts w:eastAsia="Arial Unicode MS"/>
          <w:color w:val="FF0000"/>
          <w:kern w:val="2"/>
          <w:sz w:val="28"/>
          <w:szCs w:val="28"/>
          <w:lang w:val="ru-RU" w:eastAsia="ar-SA"/>
        </w:rPr>
      </w:pPr>
    </w:p>
    <w:p w14:paraId="030A903D" w14:textId="77777777" w:rsidR="00832C76" w:rsidRDefault="00832C76" w:rsidP="00752AE8">
      <w:pPr>
        <w:widowControl w:val="0"/>
        <w:suppressAutoHyphens/>
        <w:autoSpaceDE w:val="0"/>
        <w:autoSpaceDN w:val="0"/>
        <w:adjustRightInd w:val="0"/>
        <w:jc w:val="left"/>
        <w:rPr>
          <w:rFonts w:ascii="Arial" w:eastAsia="Arial Unicode MS" w:hAnsi="Arial" w:cs="Arial"/>
          <w:color w:val="FF0000"/>
          <w:kern w:val="2"/>
          <w:sz w:val="20"/>
          <w:lang w:val="ru-RU" w:eastAsia="ar-SA"/>
        </w:rPr>
      </w:pPr>
    </w:p>
    <w:p w14:paraId="474C1DE5" w14:textId="77777777" w:rsidR="00832C76" w:rsidRDefault="00832C76" w:rsidP="00752AE8">
      <w:pPr>
        <w:widowControl w:val="0"/>
        <w:suppressAutoHyphens/>
        <w:autoSpaceDE w:val="0"/>
        <w:autoSpaceDN w:val="0"/>
        <w:adjustRightInd w:val="0"/>
        <w:jc w:val="left"/>
        <w:rPr>
          <w:rFonts w:ascii="Arial" w:eastAsia="Arial Unicode MS" w:hAnsi="Arial" w:cs="Arial"/>
          <w:color w:val="FF0000"/>
          <w:kern w:val="2"/>
          <w:sz w:val="20"/>
          <w:lang w:val="ru-RU" w:eastAsia="ar-SA"/>
        </w:rPr>
      </w:pPr>
    </w:p>
    <w:p w14:paraId="4E23BAB3" w14:textId="77777777" w:rsidR="00832C76" w:rsidRDefault="00832C76" w:rsidP="00752AE8">
      <w:pPr>
        <w:rPr>
          <w:b/>
          <w:sz w:val="24"/>
          <w:szCs w:val="24"/>
          <w:lang w:val="sr-Cyrl-RS"/>
        </w:rPr>
      </w:pPr>
    </w:p>
    <w:p w14:paraId="4BBE5412" w14:textId="77777777" w:rsidR="00832C76" w:rsidRDefault="00832C76" w:rsidP="00752AE8">
      <w:pPr>
        <w:rPr>
          <w:b/>
          <w:sz w:val="24"/>
          <w:szCs w:val="24"/>
          <w:lang w:val="sr-Cyrl-RS"/>
        </w:rPr>
      </w:pPr>
    </w:p>
    <w:p w14:paraId="5FAC17B8" w14:textId="77777777" w:rsidR="00D3652D" w:rsidRDefault="00D3652D" w:rsidP="00752AE8">
      <w:pPr>
        <w:rPr>
          <w:b/>
          <w:sz w:val="24"/>
          <w:szCs w:val="24"/>
          <w:lang w:val="sr-Cyrl-RS"/>
        </w:rPr>
      </w:pPr>
    </w:p>
    <w:p w14:paraId="6816DE3C" w14:textId="77777777" w:rsidR="00D3652D" w:rsidRDefault="00D3652D" w:rsidP="00752AE8">
      <w:pPr>
        <w:rPr>
          <w:b/>
          <w:sz w:val="24"/>
          <w:szCs w:val="24"/>
          <w:lang w:val="sr-Cyrl-RS"/>
        </w:rPr>
      </w:pPr>
    </w:p>
    <w:p w14:paraId="50588F51" w14:textId="77777777" w:rsidR="0013654E" w:rsidRDefault="0013654E" w:rsidP="00752AE8">
      <w:pPr>
        <w:rPr>
          <w:b/>
          <w:sz w:val="24"/>
          <w:szCs w:val="24"/>
          <w:lang w:val="sr-Cyrl-RS"/>
        </w:rPr>
      </w:pPr>
    </w:p>
    <w:p w14:paraId="707F095D" w14:textId="77777777" w:rsidR="0013654E" w:rsidRDefault="0013654E" w:rsidP="00752AE8">
      <w:pPr>
        <w:rPr>
          <w:b/>
          <w:sz w:val="24"/>
          <w:szCs w:val="24"/>
          <w:lang w:val="sr-Cyrl-RS"/>
        </w:rPr>
      </w:pPr>
    </w:p>
    <w:p w14:paraId="5497270D" w14:textId="77777777" w:rsidR="0013654E" w:rsidRDefault="0013654E" w:rsidP="00752AE8">
      <w:pPr>
        <w:rPr>
          <w:b/>
          <w:sz w:val="24"/>
          <w:szCs w:val="24"/>
          <w:lang w:val="sr-Cyrl-RS"/>
        </w:rPr>
      </w:pPr>
    </w:p>
    <w:p w14:paraId="45C1F7B6" w14:textId="77777777" w:rsidR="0013654E" w:rsidRDefault="0013654E" w:rsidP="00752AE8">
      <w:pPr>
        <w:rPr>
          <w:b/>
          <w:sz w:val="24"/>
          <w:szCs w:val="24"/>
          <w:lang w:val="sr-Cyrl-RS"/>
        </w:rPr>
      </w:pPr>
    </w:p>
    <w:p w14:paraId="3D48E0BA" w14:textId="77777777" w:rsidR="003510CE" w:rsidRPr="00716650" w:rsidRDefault="003510CE" w:rsidP="00752AE8">
      <w:pPr>
        <w:rPr>
          <w:b/>
          <w:sz w:val="24"/>
          <w:szCs w:val="24"/>
          <w:lang w:val="sr-Cyrl-RS"/>
        </w:rPr>
      </w:pPr>
    </w:p>
    <w:p w14:paraId="2FE210B8" w14:textId="77777777" w:rsidR="003510CE" w:rsidRDefault="003510CE" w:rsidP="00752AE8">
      <w:pPr>
        <w:rPr>
          <w:b/>
          <w:sz w:val="24"/>
          <w:szCs w:val="24"/>
        </w:rPr>
      </w:pPr>
    </w:p>
    <w:p w14:paraId="0EA831D2" w14:textId="77777777" w:rsidR="003510CE" w:rsidRPr="003510CE" w:rsidRDefault="003510CE" w:rsidP="00752AE8">
      <w:pPr>
        <w:rPr>
          <w:b/>
          <w:sz w:val="24"/>
          <w:szCs w:val="24"/>
        </w:rPr>
      </w:pPr>
    </w:p>
    <w:p w14:paraId="658C09FF" w14:textId="77777777" w:rsidR="00D3652D" w:rsidRPr="00D3652D" w:rsidRDefault="00D3652D" w:rsidP="00752AE8">
      <w:pPr>
        <w:jc w:val="center"/>
        <w:rPr>
          <w:szCs w:val="22"/>
        </w:rPr>
      </w:pPr>
    </w:p>
    <w:p w14:paraId="48686B21" w14:textId="77777777" w:rsidR="00D3652D" w:rsidRPr="00D3652D" w:rsidRDefault="00D3652D" w:rsidP="00752AE8">
      <w:pPr>
        <w:jc w:val="center"/>
        <w:rPr>
          <w:szCs w:val="22"/>
        </w:rPr>
      </w:pPr>
    </w:p>
    <w:p w14:paraId="68E2B59D" w14:textId="77777777" w:rsidR="00D3652D" w:rsidRPr="00D3652D" w:rsidRDefault="00D3652D" w:rsidP="00752AE8">
      <w:pPr>
        <w:jc w:val="center"/>
        <w:rPr>
          <w:szCs w:val="22"/>
        </w:rPr>
      </w:pP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2"/>
      </w:tblGrid>
      <w:tr w:rsidR="00D3652D" w:rsidRPr="00D3652D" w14:paraId="531636E9" w14:textId="77777777" w:rsidTr="00D3652D">
        <w:tc>
          <w:tcPr>
            <w:tcW w:w="9242" w:type="dxa"/>
            <w:tcBorders>
              <w:top w:val="single" w:sz="4" w:space="0" w:color="auto"/>
              <w:left w:val="nil"/>
              <w:bottom w:val="nil"/>
              <w:right w:val="nil"/>
            </w:tcBorders>
          </w:tcPr>
          <w:p w14:paraId="5C5E4610" w14:textId="77777777" w:rsidR="00D3652D" w:rsidRPr="00D3652D" w:rsidRDefault="00D3652D" w:rsidP="00752AE8">
            <w:pPr>
              <w:tabs>
                <w:tab w:val="center" w:pos="4320"/>
                <w:tab w:val="right" w:pos="8640"/>
              </w:tabs>
              <w:jc w:val="center"/>
              <w:rPr>
                <w:b/>
                <w:szCs w:val="22"/>
              </w:rPr>
            </w:pPr>
          </w:p>
          <w:p w14:paraId="27B2C196" w14:textId="5DC86791" w:rsidR="00D3652D" w:rsidRPr="00D3652D" w:rsidRDefault="00D3652D" w:rsidP="00752AE8">
            <w:pPr>
              <w:tabs>
                <w:tab w:val="center" w:pos="4320"/>
                <w:tab w:val="right" w:pos="8640"/>
              </w:tabs>
              <w:jc w:val="center"/>
              <w:rPr>
                <w:b/>
                <w:szCs w:val="22"/>
              </w:rPr>
            </w:pPr>
            <w:proofErr w:type="spellStart"/>
            <w:r w:rsidRPr="00D3652D">
              <w:rPr>
                <w:b/>
                <w:szCs w:val="22"/>
              </w:rPr>
              <w:t>Београд</w:t>
            </w:r>
            <w:proofErr w:type="spellEnd"/>
            <w:r w:rsidRPr="00D3652D">
              <w:rPr>
                <w:b/>
                <w:szCs w:val="22"/>
              </w:rPr>
              <w:t>,</w:t>
            </w:r>
            <w:r w:rsidR="007258C4">
              <w:rPr>
                <w:b/>
                <w:szCs w:val="22"/>
                <w:lang w:val="sr-Cyrl-RS"/>
              </w:rPr>
              <w:t xml:space="preserve"> </w:t>
            </w:r>
            <w:r w:rsidR="006A2AD4">
              <w:rPr>
                <w:b/>
                <w:szCs w:val="22"/>
                <w:lang w:val="sr-Cyrl-RS"/>
              </w:rPr>
              <w:t>октобар</w:t>
            </w:r>
            <w:r w:rsidR="006E607E">
              <w:rPr>
                <w:b/>
                <w:szCs w:val="22"/>
                <w:lang w:val="sr-Cyrl-RS"/>
              </w:rPr>
              <w:t xml:space="preserve"> </w:t>
            </w:r>
            <w:r w:rsidRPr="00D3652D">
              <w:rPr>
                <w:b/>
                <w:szCs w:val="22"/>
                <w:lang w:val="sr-Cyrl-RS"/>
              </w:rPr>
              <w:t>201</w:t>
            </w:r>
            <w:r w:rsidR="00A4083A">
              <w:rPr>
                <w:b/>
                <w:szCs w:val="22"/>
                <w:lang w:val="sr-Cyrl-RS"/>
              </w:rPr>
              <w:t>9</w:t>
            </w:r>
            <w:r w:rsidRPr="00D3652D">
              <w:rPr>
                <w:b/>
                <w:szCs w:val="22"/>
              </w:rPr>
              <w:t xml:space="preserve">. </w:t>
            </w:r>
            <w:r w:rsidRPr="00D3652D">
              <w:rPr>
                <w:b/>
                <w:szCs w:val="22"/>
                <w:lang w:val="sr-Cyrl-RS"/>
              </w:rPr>
              <w:t>г</w:t>
            </w:r>
            <w:proofErr w:type="spellStart"/>
            <w:r w:rsidRPr="00D3652D">
              <w:rPr>
                <w:b/>
                <w:szCs w:val="22"/>
              </w:rPr>
              <w:t>одине</w:t>
            </w:r>
            <w:proofErr w:type="spellEnd"/>
          </w:p>
          <w:p w14:paraId="0FB94EF1" w14:textId="77777777" w:rsidR="00D3652D" w:rsidRPr="00D3652D" w:rsidRDefault="00D3652D" w:rsidP="00752AE8">
            <w:pPr>
              <w:tabs>
                <w:tab w:val="center" w:pos="4320"/>
                <w:tab w:val="right" w:pos="8640"/>
              </w:tabs>
              <w:jc w:val="center"/>
              <w:rPr>
                <w:b/>
                <w:szCs w:val="22"/>
              </w:rPr>
            </w:pPr>
          </w:p>
        </w:tc>
      </w:tr>
    </w:tbl>
    <w:p w14:paraId="16456DCD" w14:textId="77777777" w:rsidR="00D3652D" w:rsidRPr="00D3652D" w:rsidRDefault="00D3652D" w:rsidP="00752AE8">
      <w:pPr>
        <w:widowControl w:val="0"/>
        <w:autoSpaceDE w:val="0"/>
        <w:autoSpaceDN w:val="0"/>
        <w:adjustRightInd w:val="0"/>
        <w:ind w:left="-284" w:right="51" w:firstLine="284"/>
        <w:rPr>
          <w:rFonts w:eastAsiaTheme="minorEastAsia"/>
          <w:sz w:val="24"/>
          <w:szCs w:val="24"/>
          <w:lang w:val="sr-Cyrl-RS" w:eastAsia="sr-Latn-CS"/>
        </w:rPr>
      </w:pPr>
    </w:p>
    <w:p w14:paraId="00920D32" w14:textId="77777777" w:rsidR="00832C76" w:rsidRDefault="00832C76" w:rsidP="00752AE8">
      <w:pPr>
        <w:rPr>
          <w:b/>
          <w:sz w:val="24"/>
          <w:szCs w:val="24"/>
          <w:lang w:val="sr-Cyrl-RS"/>
        </w:rPr>
      </w:pPr>
    </w:p>
    <w:p w14:paraId="7E10E1B8" w14:textId="77777777" w:rsidR="00832C76" w:rsidRPr="00D3652D" w:rsidRDefault="00832C76" w:rsidP="00752AE8">
      <w:pPr>
        <w:suppressAutoHyphens/>
        <w:rPr>
          <w:rFonts w:ascii="Arial" w:eastAsia="Arial Unicode MS" w:hAnsi="Arial" w:cs="Arial"/>
          <w:b/>
          <w:bCs/>
          <w:color w:val="000000"/>
          <w:kern w:val="2"/>
          <w:sz w:val="24"/>
          <w:szCs w:val="24"/>
          <w:lang w:val="sr-Cyrl-RS" w:eastAsia="ar-SA"/>
        </w:rPr>
      </w:pPr>
    </w:p>
    <w:p w14:paraId="68B056A4" w14:textId="77777777" w:rsidR="00832C76" w:rsidRDefault="00832C76" w:rsidP="00752AE8">
      <w:pPr>
        <w:suppressAutoHyphens/>
        <w:rPr>
          <w:rFonts w:ascii="Arial" w:eastAsia="Arial Unicode MS" w:hAnsi="Arial" w:cs="Arial"/>
          <w:b/>
          <w:bCs/>
          <w:color w:val="000000"/>
          <w:kern w:val="2"/>
          <w:sz w:val="24"/>
          <w:szCs w:val="24"/>
          <w:lang w:eastAsia="ar-SA"/>
        </w:rPr>
      </w:pPr>
    </w:p>
    <w:p w14:paraId="4FF8AE44" w14:textId="77777777" w:rsidR="00832C76" w:rsidRPr="001868D9" w:rsidRDefault="00832C76" w:rsidP="00752AE8">
      <w:pPr>
        <w:suppressAutoHyphens/>
        <w:rPr>
          <w:rFonts w:eastAsia="Arial Unicode MS"/>
          <w:b/>
          <w:bCs/>
          <w:color w:val="000000"/>
          <w:kern w:val="2"/>
          <w:sz w:val="24"/>
          <w:szCs w:val="24"/>
          <w:lang w:eastAsia="ar-SA"/>
        </w:rPr>
      </w:pPr>
    </w:p>
    <w:p w14:paraId="124234A2" w14:textId="77777777" w:rsidR="00832C76" w:rsidRPr="001868D9" w:rsidRDefault="00832C76" w:rsidP="00752AE8">
      <w:pPr>
        <w:suppressAutoHyphens/>
        <w:rPr>
          <w:rFonts w:eastAsia="TimesNewRomanPS-BoldMT"/>
          <w:b/>
          <w:bCs/>
          <w:color w:val="FF0000"/>
          <w:kern w:val="2"/>
          <w:sz w:val="24"/>
          <w:szCs w:val="24"/>
          <w:lang w:val="sr-Cyrl-RS" w:eastAsia="ar-SA"/>
        </w:rPr>
      </w:pPr>
    </w:p>
    <w:p w14:paraId="10E9DABC" w14:textId="77777777" w:rsidR="00ED68D9" w:rsidRPr="001868D9" w:rsidRDefault="00ED68D9" w:rsidP="00752AE8">
      <w:pPr>
        <w:suppressAutoHyphens/>
        <w:rPr>
          <w:rFonts w:eastAsia="TimesNewRomanPS-BoldMT"/>
          <w:b/>
          <w:bCs/>
          <w:color w:val="FF0000"/>
          <w:kern w:val="2"/>
          <w:sz w:val="24"/>
          <w:szCs w:val="24"/>
          <w:lang w:val="sr-Cyrl-RS" w:eastAsia="ar-SA"/>
        </w:rPr>
      </w:pPr>
    </w:p>
    <w:p w14:paraId="76791464" w14:textId="77777777" w:rsidR="00ED68D9" w:rsidRPr="001868D9" w:rsidRDefault="00ED68D9" w:rsidP="00752AE8">
      <w:pPr>
        <w:suppressAutoHyphens/>
        <w:rPr>
          <w:rFonts w:eastAsia="TimesNewRomanPS-BoldMT"/>
          <w:b/>
          <w:bCs/>
          <w:color w:val="FF0000"/>
          <w:kern w:val="2"/>
          <w:sz w:val="24"/>
          <w:szCs w:val="24"/>
          <w:lang w:val="sr-Cyrl-RS" w:eastAsia="ar-SA"/>
        </w:rPr>
      </w:pPr>
    </w:p>
    <w:p w14:paraId="1E104614" w14:textId="77777777" w:rsidR="00832C76" w:rsidRPr="001868D9" w:rsidRDefault="0013654E" w:rsidP="00752AE8">
      <w:pPr>
        <w:suppressAutoHyphens/>
        <w:rPr>
          <w:rFonts w:eastAsia="TimesNewRomanPSMT"/>
          <w:color w:val="000000"/>
          <w:kern w:val="2"/>
          <w:sz w:val="24"/>
          <w:szCs w:val="24"/>
          <w:lang w:eastAsia="ar-SA"/>
        </w:rPr>
      </w:pPr>
      <w:r>
        <w:rPr>
          <w:rFonts w:eastAsia="TimesNewRomanPSMT"/>
          <w:color w:val="000000"/>
          <w:kern w:val="2"/>
          <w:sz w:val="24"/>
          <w:szCs w:val="24"/>
          <w:lang w:val="sr-Cyrl-RS" w:eastAsia="ar-SA"/>
        </w:rPr>
        <w:t>С</w:t>
      </w:r>
      <w:proofErr w:type="spellStart"/>
      <w:r w:rsidRPr="001868D9">
        <w:rPr>
          <w:rFonts w:eastAsia="TimesNewRomanPSMT"/>
          <w:color w:val="000000"/>
          <w:kern w:val="2"/>
          <w:sz w:val="24"/>
          <w:szCs w:val="24"/>
          <w:lang w:eastAsia="ar-SA"/>
        </w:rPr>
        <w:t>адрж</w:t>
      </w:r>
      <w:proofErr w:type="spellEnd"/>
      <w:r>
        <w:rPr>
          <w:rFonts w:eastAsia="TimesNewRomanPSMT"/>
          <w:color w:val="000000"/>
          <w:kern w:val="2"/>
          <w:sz w:val="24"/>
          <w:szCs w:val="24"/>
          <w:lang w:val="sr-Cyrl-RS" w:eastAsia="ar-SA"/>
        </w:rPr>
        <w:t>ај</w:t>
      </w:r>
      <w:r w:rsidRPr="001868D9">
        <w:rPr>
          <w:rFonts w:eastAsia="TimesNewRomanPSMT"/>
          <w:color w:val="000000"/>
          <w:kern w:val="2"/>
          <w:sz w:val="24"/>
          <w:szCs w:val="24"/>
          <w:lang w:eastAsia="ar-SA"/>
        </w:rPr>
        <w:t xml:space="preserve"> </w:t>
      </w:r>
      <w:r>
        <w:rPr>
          <w:rFonts w:eastAsia="TimesNewRomanPSMT"/>
          <w:color w:val="000000"/>
          <w:kern w:val="2"/>
          <w:sz w:val="24"/>
          <w:szCs w:val="24"/>
          <w:lang w:val="sr-Cyrl-RS" w:eastAsia="ar-SA"/>
        </w:rPr>
        <w:t>к</w:t>
      </w:r>
      <w:proofErr w:type="spellStart"/>
      <w:r w:rsidR="00832C76" w:rsidRPr="001868D9">
        <w:rPr>
          <w:rFonts w:eastAsia="TimesNewRomanPSMT"/>
          <w:color w:val="000000"/>
          <w:kern w:val="2"/>
          <w:sz w:val="24"/>
          <w:szCs w:val="24"/>
          <w:lang w:eastAsia="ar-SA"/>
        </w:rPr>
        <w:t>онкурсн</w:t>
      </w:r>
      <w:proofErr w:type="spellEnd"/>
      <w:r>
        <w:rPr>
          <w:rFonts w:eastAsia="TimesNewRomanPSMT"/>
          <w:color w:val="000000"/>
          <w:kern w:val="2"/>
          <w:sz w:val="24"/>
          <w:szCs w:val="24"/>
          <w:lang w:val="sr-Cyrl-RS" w:eastAsia="ar-SA"/>
        </w:rPr>
        <w:t>е</w:t>
      </w:r>
      <w:r w:rsidR="00832C76" w:rsidRPr="001868D9">
        <w:rPr>
          <w:rFonts w:eastAsia="TimesNewRomanPSMT"/>
          <w:color w:val="000000"/>
          <w:kern w:val="2"/>
          <w:sz w:val="24"/>
          <w:szCs w:val="24"/>
          <w:lang w:eastAsia="ar-SA"/>
        </w:rPr>
        <w:t xml:space="preserve"> </w:t>
      </w:r>
      <w:proofErr w:type="spellStart"/>
      <w:r w:rsidR="00832C76" w:rsidRPr="001868D9">
        <w:rPr>
          <w:rFonts w:eastAsia="TimesNewRomanPSMT"/>
          <w:color w:val="000000"/>
          <w:kern w:val="2"/>
          <w:sz w:val="24"/>
          <w:szCs w:val="24"/>
          <w:lang w:eastAsia="ar-SA"/>
        </w:rPr>
        <w:t>документациј</w:t>
      </w:r>
      <w:proofErr w:type="spellEnd"/>
      <w:r>
        <w:rPr>
          <w:rFonts w:eastAsia="TimesNewRomanPSMT"/>
          <w:color w:val="000000"/>
          <w:kern w:val="2"/>
          <w:sz w:val="24"/>
          <w:szCs w:val="24"/>
          <w:lang w:val="sr-Cyrl-RS" w:eastAsia="ar-SA"/>
        </w:rPr>
        <w:t>е</w:t>
      </w:r>
      <w:r w:rsidR="00832C76" w:rsidRPr="001868D9">
        <w:rPr>
          <w:rFonts w:eastAsia="TimesNewRomanPSMT"/>
          <w:color w:val="000000"/>
          <w:kern w:val="2"/>
          <w:sz w:val="24"/>
          <w:szCs w:val="24"/>
          <w:lang w:eastAsia="ar-SA"/>
        </w:rPr>
        <w:t>:</w:t>
      </w:r>
    </w:p>
    <w:p w14:paraId="715D2995" w14:textId="77777777" w:rsidR="00832C76" w:rsidRPr="001868D9" w:rsidRDefault="00832C76" w:rsidP="00752AE8">
      <w:pPr>
        <w:suppressAutoHyphens/>
        <w:rPr>
          <w:rFonts w:eastAsia="TimesNewRomanPSMT"/>
          <w:kern w:val="2"/>
          <w:sz w:val="24"/>
          <w:szCs w:val="24"/>
          <w:lang w:val="sr-Cyrl-RS" w:eastAsia="ar-SA"/>
        </w:rPr>
      </w:pPr>
    </w:p>
    <w:p w14:paraId="1E111B70" w14:textId="77777777" w:rsidR="00832C76" w:rsidRDefault="00832C76" w:rsidP="00752AE8">
      <w:pPr>
        <w:suppressAutoHyphens/>
        <w:rPr>
          <w:rFonts w:eastAsia="TimesNewRomanPSMT"/>
          <w:kern w:val="2"/>
          <w:sz w:val="24"/>
          <w:szCs w:val="24"/>
          <w:lang w:val="sr-Cyrl-RS" w:eastAsia="ar-SA"/>
        </w:rPr>
      </w:pPr>
    </w:p>
    <w:p w14:paraId="11565728" w14:textId="77777777" w:rsidR="00430C2D" w:rsidRPr="00430C2D" w:rsidRDefault="00430C2D" w:rsidP="00752AE8">
      <w:pPr>
        <w:suppressAutoHyphens/>
        <w:rPr>
          <w:rFonts w:eastAsia="Arial Unicode MS"/>
          <w:b/>
          <w:bCs/>
          <w:kern w:val="2"/>
          <w:sz w:val="24"/>
          <w:szCs w:val="24"/>
          <w:lang w:val="sr-Cyrl-RS" w:eastAsia="ar-SA"/>
        </w:rPr>
      </w:pPr>
    </w:p>
    <w:tbl>
      <w:tblPr>
        <w:tblW w:w="9272" w:type="dxa"/>
        <w:tblInd w:w="-15" w:type="dxa"/>
        <w:tblLayout w:type="fixed"/>
        <w:tblLook w:val="0000" w:firstRow="0" w:lastRow="0" w:firstColumn="0" w:lastColumn="0" w:noHBand="0" w:noVBand="0"/>
      </w:tblPr>
      <w:tblGrid>
        <w:gridCol w:w="1553"/>
        <w:gridCol w:w="6129"/>
        <w:gridCol w:w="1590"/>
      </w:tblGrid>
      <w:tr w:rsidR="00ED68D9" w:rsidRPr="001868D9" w14:paraId="0ECC2D08" w14:textId="77777777" w:rsidTr="001868D9">
        <w:tc>
          <w:tcPr>
            <w:tcW w:w="1553" w:type="dxa"/>
            <w:tcBorders>
              <w:top w:val="single" w:sz="4" w:space="0" w:color="000000"/>
              <w:left w:val="single" w:sz="4" w:space="0" w:color="000000"/>
              <w:bottom w:val="single" w:sz="4" w:space="0" w:color="000000"/>
            </w:tcBorders>
            <w:shd w:val="clear" w:color="auto" w:fill="auto"/>
          </w:tcPr>
          <w:p w14:paraId="385A473D" w14:textId="77777777" w:rsidR="00ED68D9" w:rsidRPr="001868D9" w:rsidRDefault="00ED68D9" w:rsidP="00752AE8">
            <w:pPr>
              <w:suppressAutoHyphens/>
              <w:rPr>
                <w:rFonts w:eastAsia="TimesNewRomanPSMT"/>
                <w:b/>
                <w:i/>
                <w:kern w:val="1"/>
                <w:sz w:val="24"/>
                <w:szCs w:val="24"/>
                <w:lang w:eastAsia="ar-SA"/>
              </w:rPr>
            </w:pPr>
            <w:r w:rsidRPr="001868D9">
              <w:rPr>
                <w:rFonts w:eastAsia="TimesNewRomanPSMT"/>
                <w:b/>
                <w:i/>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14:paraId="7A6BC15A" w14:textId="77777777" w:rsidR="00ED68D9" w:rsidRPr="001868D9" w:rsidRDefault="00ED68D9" w:rsidP="00752AE8">
            <w:pPr>
              <w:suppressAutoHyphens/>
              <w:jc w:val="center"/>
              <w:rPr>
                <w:rFonts w:eastAsia="TimesNewRomanPSMT"/>
                <w:b/>
                <w:i/>
                <w:kern w:val="1"/>
                <w:sz w:val="24"/>
                <w:szCs w:val="24"/>
                <w:lang w:eastAsia="ar-SA"/>
              </w:rPr>
            </w:pPr>
            <w:proofErr w:type="spellStart"/>
            <w:r w:rsidRPr="001868D9">
              <w:rPr>
                <w:rFonts w:eastAsia="TimesNewRomanPSMT"/>
                <w:b/>
                <w:i/>
                <w:kern w:val="1"/>
                <w:sz w:val="24"/>
                <w:szCs w:val="24"/>
                <w:lang w:eastAsia="ar-SA"/>
              </w:rPr>
              <w:t>Назив</w:t>
            </w:r>
            <w:proofErr w:type="spellEnd"/>
            <w:r w:rsidRPr="001868D9">
              <w:rPr>
                <w:rFonts w:eastAsia="TimesNewRomanPSMT"/>
                <w:b/>
                <w:i/>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2E5A3DE" w14:textId="77777777" w:rsidR="00ED68D9" w:rsidRPr="001868D9" w:rsidRDefault="00ED68D9" w:rsidP="00752AE8">
            <w:pPr>
              <w:suppressAutoHyphens/>
              <w:jc w:val="center"/>
              <w:rPr>
                <w:rFonts w:eastAsia="Arial Unicode MS"/>
                <w:bCs/>
                <w:iCs/>
                <w:kern w:val="1"/>
                <w:sz w:val="24"/>
                <w:szCs w:val="24"/>
                <w:lang w:eastAsia="ar-SA"/>
              </w:rPr>
            </w:pPr>
            <w:proofErr w:type="spellStart"/>
            <w:r w:rsidRPr="001868D9">
              <w:rPr>
                <w:rFonts w:eastAsia="TimesNewRomanPSMT"/>
                <w:b/>
                <w:i/>
                <w:kern w:val="1"/>
                <w:sz w:val="24"/>
                <w:szCs w:val="24"/>
                <w:lang w:eastAsia="ar-SA"/>
              </w:rPr>
              <w:t>Страна</w:t>
            </w:r>
            <w:proofErr w:type="spellEnd"/>
          </w:p>
        </w:tc>
      </w:tr>
      <w:tr w:rsidR="00ED68D9" w:rsidRPr="001868D9" w14:paraId="1665197E" w14:textId="77777777" w:rsidTr="004E3862">
        <w:tc>
          <w:tcPr>
            <w:tcW w:w="1553" w:type="dxa"/>
            <w:tcBorders>
              <w:top w:val="single" w:sz="4" w:space="0" w:color="000000"/>
              <w:left w:val="single" w:sz="4" w:space="0" w:color="000000"/>
              <w:bottom w:val="single" w:sz="4" w:space="0" w:color="000000"/>
            </w:tcBorders>
            <w:shd w:val="clear" w:color="auto" w:fill="auto"/>
          </w:tcPr>
          <w:p w14:paraId="49E833EB"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Arial Unicode MS"/>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14:paraId="6C1C980F" w14:textId="687FCC04"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Општи подаци о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618D" w14:textId="329A9A9F" w:rsidR="00ED68D9" w:rsidRPr="004E3862" w:rsidRDefault="00A513CF" w:rsidP="00752AE8">
            <w:pPr>
              <w:suppressAutoHyphens/>
              <w:snapToGrid w:val="0"/>
              <w:jc w:val="center"/>
              <w:rPr>
                <w:rFonts w:eastAsia="Arial Unicode MS"/>
                <w:bCs/>
                <w:iCs/>
                <w:kern w:val="1"/>
                <w:sz w:val="24"/>
                <w:szCs w:val="24"/>
                <w:lang w:val="sr-Cyrl-RS" w:eastAsia="ar-SA"/>
              </w:rPr>
            </w:pPr>
            <w:r w:rsidRPr="004E3862">
              <w:rPr>
                <w:rFonts w:eastAsia="Arial Unicode MS"/>
                <w:bCs/>
                <w:iCs/>
                <w:kern w:val="1"/>
                <w:sz w:val="24"/>
                <w:szCs w:val="24"/>
                <w:lang w:val="sr-Cyrl-RS" w:eastAsia="ar-SA"/>
              </w:rPr>
              <w:t>3</w:t>
            </w:r>
          </w:p>
        </w:tc>
      </w:tr>
      <w:tr w:rsidR="00ED68D9" w:rsidRPr="001868D9" w14:paraId="1C2E4536" w14:textId="77777777" w:rsidTr="004E3862">
        <w:tc>
          <w:tcPr>
            <w:tcW w:w="1553" w:type="dxa"/>
            <w:tcBorders>
              <w:top w:val="single" w:sz="4" w:space="0" w:color="000000"/>
              <w:left w:val="single" w:sz="4" w:space="0" w:color="000000"/>
              <w:bottom w:val="single" w:sz="4" w:space="0" w:color="000000"/>
            </w:tcBorders>
            <w:shd w:val="clear" w:color="auto" w:fill="auto"/>
          </w:tcPr>
          <w:p w14:paraId="3F8FC440"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Arial Unicode MS"/>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14:paraId="09689E0D" w14:textId="5E90FDD3" w:rsidR="00ED68D9" w:rsidRPr="001868D9" w:rsidRDefault="00A513CF" w:rsidP="00752AE8">
            <w:pPr>
              <w:suppressAutoHyphens/>
              <w:snapToGrid w:val="0"/>
              <w:rPr>
                <w:rFonts w:eastAsia="TimesNewRomanPSMT"/>
                <w:kern w:val="1"/>
                <w:sz w:val="24"/>
                <w:szCs w:val="24"/>
                <w:lang w:val="sr-Cyrl-RS" w:eastAsia="ar-SA"/>
              </w:rPr>
            </w:pPr>
            <w:r>
              <w:rPr>
                <w:rFonts w:eastAsia="TimesNewRomanPSMT"/>
                <w:kern w:val="1"/>
                <w:sz w:val="24"/>
                <w:szCs w:val="24"/>
                <w:lang w:val="sr-Cyrl-RS" w:eastAsia="ar-SA"/>
              </w:rPr>
              <w:t>Опис посла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130" w14:textId="7B666C34" w:rsidR="00ED68D9" w:rsidRPr="004E3862" w:rsidRDefault="00A513CF"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3</w:t>
            </w:r>
          </w:p>
        </w:tc>
      </w:tr>
      <w:tr w:rsidR="00ED68D9" w:rsidRPr="001868D9" w14:paraId="702C98D9" w14:textId="77777777" w:rsidTr="004E3862">
        <w:tc>
          <w:tcPr>
            <w:tcW w:w="1553" w:type="dxa"/>
            <w:tcBorders>
              <w:top w:val="single" w:sz="4" w:space="0" w:color="000000"/>
              <w:left w:val="single" w:sz="4" w:space="0" w:color="000000"/>
              <w:bottom w:val="single" w:sz="4" w:space="0" w:color="000000"/>
            </w:tcBorders>
            <w:shd w:val="clear" w:color="auto" w:fill="auto"/>
          </w:tcPr>
          <w:p w14:paraId="60089EE4" w14:textId="77777777" w:rsidR="00ED68D9" w:rsidRPr="001868D9" w:rsidRDefault="00ED68D9" w:rsidP="00752AE8">
            <w:pPr>
              <w:suppressAutoHyphens/>
              <w:snapToGrid w:val="0"/>
              <w:jc w:val="center"/>
              <w:rPr>
                <w:rFonts w:eastAsia="TimesNewRomanPSMT"/>
                <w:kern w:val="1"/>
                <w:sz w:val="24"/>
                <w:szCs w:val="24"/>
                <w:lang w:val="sr-Latn-RS" w:eastAsia="ar-SA"/>
              </w:rPr>
            </w:pPr>
            <w:r w:rsidRPr="001868D9">
              <w:rPr>
                <w:rFonts w:eastAsia="TimesNewRomanPSMT"/>
                <w:kern w:val="1"/>
                <w:sz w:val="24"/>
                <w:szCs w:val="24"/>
                <w:lang w:val="sr-Latn-RS" w:eastAsia="ar-SA"/>
              </w:rPr>
              <w:t>III</w:t>
            </w:r>
          </w:p>
        </w:tc>
        <w:tc>
          <w:tcPr>
            <w:tcW w:w="6129" w:type="dxa"/>
            <w:tcBorders>
              <w:top w:val="single" w:sz="4" w:space="0" w:color="000000"/>
              <w:left w:val="single" w:sz="4" w:space="0" w:color="000000"/>
              <w:bottom w:val="single" w:sz="4" w:space="0" w:color="000000"/>
            </w:tcBorders>
            <w:shd w:val="clear" w:color="auto" w:fill="auto"/>
          </w:tcPr>
          <w:p w14:paraId="45C48438" w14:textId="77777777" w:rsidR="00ED68D9" w:rsidRPr="001868D9" w:rsidRDefault="00ED68D9" w:rsidP="00752AE8">
            <w:pPr>
              <w:suppressAutoHyphens/>
              <w:snapToGrid w:val="0"/>
              <w:rPr>
                <w:rFonts w:eastAsia="TimesNewRomanPSMT"/>
                <w:kern w:val="1"/>
                <w:sz w:val="24"/>
                <w:szCs w:val="24"/>
                <w:lang w:val="ru-RU" w:eastAsia="ar-SA"/>
              </w:rPr>
            </w:pPr>
            <w:r w:rsidRPr="001868D9">
              <w:rPr>
                <w:rFonts w:eastAsia="TimesNewRomanPSMT"/>
                <w:kern w:val="1"/>
                <w:sz w:val="24"/>
                <w:szCs w:val="24"/>
                <w:lang w:val="sr-Cyrl-RS" w:eastAsia="ar-SA"/>
              </w:rPr>
              <w:t>Услови за учешће у поступку јавне набавке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27B2" w14:textId="6E7267C6" w:rsidR="00ED68D9" w:rsidRPr="004E3862" w:rsidRDefault="003A07D1"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12</w:t>
            </w:r>
          </w:p>
        </w:tc>
      </w:tr>
      <w:tr w:rsidR="00ED68D9" w:rsidRPr="001868D9" w14:paraId="2270A161" w14:textId="77777777" w:rsidTr="004E3862">
        <w:tc>
          <w:tcPr>
            <w:tcW w:w="1553" w:type="dxa"/>
            <w:tcBorders>
              <w:top w:val="single" w:sz="4" w:space="0" w:color="000000"/>
              <w:left w:val="single" w:sz="4" w:space="0" w:color="000000"/>
              <w:bottom w:val="single" w:sz="4" w:space="0" w:color="000000"/>
            </w:tcBorders>
            <w:shd w:val="clear" w:color="auto" w:fill="auto"/>
          </w:tcPr>
          <w:p w14:paraId="79F0BE15"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IV</w:t>
            </w:r>
          </w:p>
        </w:tc>
        <w:tc>
          <w:tcPr>
            <w:tcW w:w="6129" w:type="dxa"/>
            <w:tcBorders>
              <w:top w:val="single" w:sz="4" w:space="0" w:color="000000"/>
              <w:left w:val="single" w:sz="4" w:space="0" w:color="000000"/>
              <w:bottom w:val="single" w:sz="4" w:space="0" w:color="000000"/>
            </w:tcBorders>
            <w:shd w:val="clear" w:color="auto" w:fill="auto"/>
          </w:tcPr>
          <w:p w14:paraId="23B91235"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485C" w14:textId="0BEE4885" w:rsidR="00ED68D9" w:rsidRPr="004E3862" w:rsidRDefault="00BB0B74"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13</w:t>
            </w:r>
          </w:p>
        </w:tc>
      </w:tr>
      <w:tr w:rsidR="00ED68D9" w:rsidRPr="001868D9" w14:paraId="78DBEE20" w14:textId="77777777" w:rsidTr="004E3862">
        <w:tc>
          <w:tcPr>
            <w:tcW w:w="1553" w:type="dxa"/>
            <w:tcBorders>
              <w:top w:val="single" w:sz="4" w:space="0" w:color="000000"/>
              <w:left w:val="single" w:sz="4" w:space="0" w:color="000000"/>
              <w:bottom w:val="single" w:sz="4" w:space="0" w:color="000000"/>
            </w:tcBorders>
            <w:shd w:val="clear" w:color="auto" w:fill="auto"/>
          </w:tcPr>
          <w:p w14:paraId="55EBC34E"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14:paraId="50B06299"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6A91" w14:textId="795B8FE3" w:rsidR="00ED68D9" w:rsidRPr="004E3862" w:rsidRDefault="007E3B3E" w:rsidP="00752AE8">
            <w:pPr>
              <w:suppressAutoHyphens/>
              <w:snapToGrid w:val="0"/>
              <w:jc w:val="center"/>
              <w:rPr>
                <w:rFonts w:eastAsia="TimesNewRomanPSMT"/>
                <w:kern w:val="1"/>
                <w:sz w:val="24"/>
                <w:szCs w:val="24"/>
                <w:lang w:val="sr-Cyrl-RS" w:eastAsia="ar-SA"/>
              </w:rPr>
            </w:pPr>
            <w:r w:rsidRPr="004E3862">
              <w:rPr>
                <w:rFonts w:eastAsia="TimesNewRomanPSMT"/>
                <w:kern w:val="1"/>
                <w:sz w:val="24"/>
                <w:szCs w:val="24"/>
                <w:lang w:val="sr-Cyrl-RS" w:eastAsia="ar-SA"/>
              </w:rPr>
              <w:t>1</w:t>
            </w:r>
            <w:r w:rsidR="003B7E1E" w:rsidRPr="004E3862">
              <w:rPr>
                <w:rFonts w:eastAsia="TimesNewRomanPSMT"/>
                <w:kern w:val="1"/>
                <w:sz w:val="24"/>
                <w:szCs w:val="24"/>
                <w:lang w:val="sr-Cyrl-RS" w:eastAsia="ar-SA"/>
              </w:rPr>
              <w:t>8</w:t>
            </w:r>
          </w:p>
        </w:tc>
      </w:tr>
      <w:tr w:rsidR="00ED68D9" w:rsidRPr="001868D9" w14:paraId="4532C277" w14:textId="77777777" w:rsidTr="004E3862">
        <w:tc>
          <w:tcPr>
            <w:tcW w:w="1553" w:type="dxa"/>
            <w:tcBorders>
              <w:top w:val="single" w:sz="4" w:space="0" w:color="000000"/>
              <w:left w:val="single" w:sz="4" w:space="0" w:color="000000"/>
              <w:bottom w:val="single" w:sz="4" w:space="0" w:color="000000"/>
            </w:tcBorders>
            <w:shd w:val="clear" w:color="auto" w:fill="auto"/>
          </w:tcPr>
          <w:p w14:paraId="284B3D55" w14:textId="77777777" w:rsidR="00ED68D9" w:rsidRPr="001868D9" w:rsidRDefault="00ED68D9" w:rsidP="00752AE8">
            <w:pPr>
              <w:suppressAutoHyphens/>
              <w:snapToGrid w:val="0"/>
              <w:jc w:val="center"/>
              <w:rPr>
                <w:rFonts w:eastAsia="TimesNewRomanPSMT"/>
                <w:kern w:val="1"/>
                <w:sz w:val="24"/>
                <w:szCs w:val="24"/>
                <w:lang w:val="sr-Cyrl-RS" w:eastAsia="ar-SA"/>
              </w:rPr>
            </w:pPr>
            <w:r w:rsidRPr="001868D9">
              <w:rPr>
                <w:rFonts w:eastAsia="TimesNewRomanPSMT"/>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14:paraId="697CBB85"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CEC1" w14:textId="65B1CF4E" w:rsidR="00ED68D9" w:rsidRPr="00362AD1" w:rsidRDefault="007C44C0" w:rsidP="00752AE8">
            <w:pPr>
              <w:suppressAutoHyphens/>
              <w:snapToGrid w:val="0"/>
              <w:jc w:val="center"/>
              <w:rPr>
                <w:rFonts w:eastAsia="TimesNewRomanPSMT"/>
                <w:kern w:val="1"/>
                <w:sz w:val="24"/>
                <w:szCs w:val="24"/>
                <w:lang w:val="sr-Latn-RS" w:eastAsia="ar-SA"/>
              </w:rPr>
            </w:pPr>
            <w:r w:rsidRPr="004E3862">
              <w:rPr>
                <w:rFonts w:eastAsia="TimesNewRomanPSMT"/>
                <w:kern w:val="1"/>
                <w:sz w:val="24"/>
                <w:szCs w:val="24"/>
                <w:lang w:val="sr-Cyrl-RS" w:eastAsia="ar-SA"/>
              </w:rPr>
              <w:t>2</w:t>
            </w:r>
            <w:r w:rsidR="00362AD1">
              <w:rPr>
                <w:rFonts w:eastAsia="TimesNewRomanPSMT"/>
                <w:kern w:val="1"/>
                <w:sz w:val="24"/>
                <w:szCs w:val="24"/>
                <w:lang w:val="sr-Latn-RS" w:eastAsia="ar-SA"/>
              </w:rPr>
              <w:t>1</w:t>
            </w:r>
          </w:p>
        </w:tc>
      </w:tr>
      <w:tr w:rsidR="00ED68D9" w:rsidRPr="001868D9" w14:paraId="262188C5" w14:textId="77777777" w:rsidTr="004E3862">
        <w:tc>
          <w:tcPr>
            <w:tcW w:w="1553" w:type="dxa"/>
            <w:tcBorders>
              <w:top w:val="single" w:sz="4" w:space="0" w:color="000000"/>
              <w:left w:val="single" w:sz="4" w:space="0" w:color="000000"/>
              <w:bottom w:val="single" w:sz="4" w:space="0" w:color="000000"/>
            </w:tcBorders>
            <w:shd w:val="clear" w:color="auto" w:fill="auto"/>
          </w:tcPr>
          <w:p w14:paraId="475B2EEA" w14:textId="77777777" w:rsidR="00ED68D9" w:rsidRPr="001868D9" w:rsidRDefault="00ED68D9" w:rsidP="00752AE8">
            <w:pPr>
              <w:suppressAutoHyphens/>
              <w:snapToGrid w:val="0"/>
              <w:jc w:val="center"/>
              <w:rPr>
                <w:rFonts w:eastAsia="TimesNewRomanPSMT"/>
                <w:kern w:val="1"/>
                <w:sz w:val="24"/>
                <w:szCs w:val="24"/>
                <w:lang w:val="sr-Latn-RS" w:eastAsia="ar-SA"/>
              </w:rPr>
            </w:pPr>
            <w:r w:rsidRPr="001868D9">
              <w:rPr>
                <w:rFonts w:eastAsia="TimesNewRomanPSMT"/>
                <w:kern w:val="1"/>
                <w:sz w:val="24"/>
                <w:szCs w:val="24"/>
                <w:lang w:val="sr-Latn-RS" w:eastAsia="ar-SA"/>
              </w:rPr>
              <w:t>VII</w:t>
            </w:r>
          </w:p>
        </w:tc>
        <w:tc>
          <w:tcPr>
            <w:tcW w:w="6129" w:type="dxa"/>
            <w:tcBorders>
              <w:top w:val="single" w:sz="4" w:space="0" w:color="000000"/>
              <w:left w:val="single" w:sz="4" w:space="0" w:color="000000"/>
              <w:bottom w:val="single" w:sz="4" w:space="0" w:color="000000"/>
            </w:tcBorders>
            <w:shd w:val="clear" w:color="auto" w:fill="auto"/>
          </w:tcPr>
          <w:p w14:paraId="10239F20" w14:textId="77777777" w:rsidR="00ED68D9" w:rsidRPr="001868D9" w:rsidRDefault="00ED68D9" w:rsidP="00752AE8">
            <w:pPr>
              <w:suppressAutoHyphens/>
              <w:snapToGrid w:val="0"/>
              <w:rPr>
                <w:rFonts w:eastAsia="TimesNewRomanPSMT"/>
                <w:kern w:val="1"/>
                <w:sz w:val="24"/>
                <w:szCs w:val="24"/>
                <w:lang w:val="sr-Cyrl-RS" w:eastAsia="ar-SA"/>
              </w:rPr>
            </w:pPr>
            <w:r w:rsidRPr="001868D9">
              <w:rPr>
                <w:rFonts w:eastAsia="TimesNewRomanPSMT"/>
                <w:kern w:val="1"/>
                <w:sz w:val="24"/>
                <w:szCs w:val="24"/>
                <w:lang w:val="sr-Cyrl-RS" w:eastAsia="ar-SA"/>
              </w:rPr>
              <w:t xml:space="preserve">Образац изјаве о испуњености услова </w:t>
            </w:r>
            <w:r w:rsidR="009B5F19">
              <w:rPr>
                <w:rFonts w:eastAsia="TimesNewRomanPSMT"/>
                <w:kern w:val="1"/>
                <w:sz w:val="24"/>
                <w:szCs w:val="24"/>
                <w:lang w:val="sr-Cyrl-RS" w:eastAsia="ar-SA"/>
              </w:rPr>
              <w:t>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597B" w14:textId="10C25767" w:rsidR="00ED68D9" w:rsidRPr="00560A17" w:rsidRDefault="00CC61BE" w:rsidP="00752AE8">
            <w:pPr>
              <w:suppressAutoHyphens/>
              <w:snapToGrid w:val="0"/>
              <w:jc w:val="center"/>
              <w:rPr>
                <w:rFonts w:eastAsia="TimesNewRomanPSMT"/>
                <w:kern w:val="1"/>
                <w:sz w:val="24"/>
                <w:szCs w:val="24"/>
                <w:lang w:val="sr-Latn-RS" w:eastAsia="ar-SA"/>
              </w:rPr>
            </w:pPr>
            <w:r w:rsidRPr="004E3862">
              <w:rPr>
                <w:rFonts w:eastAsia="TimesNewRomanPSMT"/>
                <w:kern w:val="1"/>
                <w:sz w:val="24"/>
                <w:szCs w:val="24"/>
                <w:lang w:val="sr-Cyrl-RS" w:eastAsia="ar-SA"/>
              </w:rPr>
              <w:t>2</w:t>
            </w:r>
            <w:r w:rsidR="00560A17">
              <w:rPr>
                <w:rFonts w:eastAsia="TimesNewRomanPSMT"/>
                <w:kern w:val="1"/>
                <w:sz w:val="24"/>
                <w:szCs w:val="24"/>
                <w:lang w:val="sr-Latn-RS" w:eastAsia="ar-SA"/>
              </w:rPr>
              <w:t>5</w:t>
            </w:r>
          </w:p>
        </w:tc>
      </w:tr>
    </w:tbl>
    <w:p w14:paraId="5B5857B2" w14:textId="77777777" w:rsidR="00832C76" w:rsidRPr="001868D9" w:rsidRDefault="00832C76" w:rsidP="00752AE8">
      <w:pPr>
        <w:suppressAutoHyphens/>
        <w:rPr>
          <w:rFonts w:eastAsia="Arial Unicode MS"/>
          <w:b/>
          <w:bCs/>
          <w:color w:val="000000"/>
          <w:kern w:val="2"/>
          <w:sz w:val="24"/>
          <w:szCs w:val="24"/>
          <w:lang w:eastAsia="ar-SA"/>
        </w:rPr>
      </w:pPr>
    </w:p>
    <w:p w14:paraId="67293FB2" w14:textId="77777777" w:rsidR="00832C76" w:rsidRDefault="00832C76" w:rsidP="00752AE8">
      <w:pPr>
        <w:suppressAutoHyphens/>
        <w:rPr>
          <w:rFonts w:eastAsia="Arial Unicode MS"/>
          <w:b/>
          <w:bCs/>
          <w:color w:val="000000"/>
          <w:kern w:val="2"/>
          <w:sz w:val="24"/>
          <w:szCs w:val="24"/>
          <w:lang w:val="sr-Cyrl-RS" w:eastAsia="ar-SA"/>
        </w:rPr>
      </w:pPr>
    </w:p>
    <w:p w14:paraId="347D8F6B" w14:textId="77777777" w:rsidR="00716650" w:rsidRDefault="00716650" w:rsidP="00752AE8">
      <w:pPr>
        <w:suppressAutoHyphens/>
        <w:rPr>
          <w:rFonts w:eastAsia="Arial Unicode MS"/>
          <w:b/>
          <w:bCs/>
          <w:color w:val="000000"/>
          <w:kern w:val="2"/>
          <w:sz w:val="24"/>
          <w:szCs w:val="24"/>
          <w:lang w:val="sr-Cyrl-RS" w:eastAsia="ar-SA"/>
        </w:rPr>
      </w:pPr>
    </w:p>
    <w:p w14:paraId="4FF3CA18" w14:textId="77777777" w:rsidR="00716650" w:rsidRPr="00716650" w:rsidRDefault="00716650" w:rsidP="00752AE8">
      <w:pPr>
        <w:suppressAutoHyphens/>
        <w:rPr>
          <w:rFonts w:eastAsia="Arial Unicode MS"/>
          <w:b/>
          <w:bCs/>
          <w:color w:val="000000"/>
          <w:kern w:val="2"/>
          <w:sz w:val="24"/>
          <w:szCs w:val="24"/>
          <w:lang w:val="sr-Cyrl-RS" w:eastAsia="ar-SA"/>
        </w:rPr>
      </w:pPr>
    </w:p>
    <w:p w14:paraId="569CECD5" w14:textId="77777777" w:rsidR="00832C76" w:rsidRDefault="00832C76" w:rsidP="00752AE8">
      <w:pPr>
        <w:suppressAutoHyphens/>
        <w:rPr>
          <w:rFonts w:eastAsia="Arial Unicode MS"/>
          <w:b/>
          <w:bCs/>
          <w:color w:val="000000"/>
          <w:kern w:val="2"/>
          <w:sz w:val="24"/>
          <w:szCs w:val="24"/>
          <w:lang w:val="sr-Cyrl-RS" w:eastAsia="ar-SA"/>
        </w:rPr>
      </w:pPr>
    </w:p>
    <w:p w14:paraId="5D3699B8" w14:textId="77777777" w:rsidR="0013654E" w:rsidRDefault="0013654E" w:rsidP="00752AE8">
      <w:pPr>
        <w:suppressAutoHyphens/>
        <w:rPr>
          <w:rFonts w:eastAsia="Arial Unicode MS"/>
          <w:b/>
          <w:bCs/>
          <w:color w:val="000000"/>
          <w:kern w:val="2"/>
          <w:sz w:val="24"/>
          <w:szCs w:val="24"/>
          <w:lang w:val="sr-Cyrl-RS" w:eastAsia="ar-SA"/>
        </w:rPr>
      </w:pPr>
    </w:p>
    <w:p w14:paraId="12B408BB" w14:textId="77777777" w:rsidR="0013654E" w:rsidRDefault="0013654E" w:rsidP="00752AE8">
      <w:pPr>
        <w:suppressAutoHyphens/>
        <w:rPr>
          <w:rFonts w:eastAsia="Arial Unicode MS"/>
          <w:b/>
          <w:bCs/>
          <w:color w:val="000000"/>
          <w:kern w:val="2"/>
          <w:sz w:val="24"/>
          <w:szCs w:val="24"/>
          <w:lang w:val="sr-Cyrl-RS" w:eastAsia="ar-SA"/>
        </w:rPr>
      </w:pPr>
    </w:p>
    <w:p w14:paraId="1FBF9C17" w14:textId="77777777" w:rsidR="0013654E" w:rsidRDefault="0013654E" w:rsidP="00752AE8">
      <w:pPr>
        <w:suppressAutoHyphens/>
        <w:rPr>
          <w:rFonts w:eastAsia="Arial Unicode MS"/>
          <w:b/>
          <w:bCs/>
          <w:color w:val="000000"/>
          <w:kern w:val="2"/>
          <w:sz w:val="24"/>
          <w:szCs w:val="24"/>
          <w:lang w:val="sr-Cyrl-RS" w:eastAsia="ar-SA"/>
        </w:rPr>
      </w:pPr>
    </w:p>
    <w:p w14:paraId="14D3F400" w14:textId="77777777" w:rsidR="0013654E" w:rsidRDefault="0013654E" w:rsidP="00752AE8">
      <w:pPr>
        <w:suppressAutoHyphens/>
        <w:rPr>
          <w:rFonts w:eastAsia="Arial Unicode MS"/>
          <w:b/>
          <w:bCs/>
          <w:color w:val="000000"/>
          <w:kern w:val="2"/>
          <w:sz w:val="24"/>
          <w:szCs w:val="24"/>
          <w:lang w:val="sr-Cyrl-RS" w:eastAsia="ar-SA"/>
        </w:rPr>
      </w:pPr>
    </w:p>
    <w:p w14:paraId="22446F15" w14:textId="77777777" w:rsidR="0013654E" w:rsidRDefault="0013654E" w:rsidP="00752AE8">
      <w:pPr>
        <w:suppressAutoHyphens/>
        <w:rPr>
          <w:rFonts w:eastAsia="Arial Unicode MS"/>
          <w:b/>
          <w:bCs/>
          <w:color w:val="000000"/>
          <w:kern w:val="2"/>
          <w:sz w:val="24"/>
          <w:szCs w:val="24"/>
          <w:lang w:val="sr-Cyrl-RS" w:eastAsia="ar-SA"/>
        </w:rPr>
      </w:pPr>
    </w:p>
    <w:p w14:paraId="36662C41" w14:textId="77777777" w:rsidR="0013654E" w:rsidRDefault="0013654E" w:rsidP="00752AE8">
      <w:pPr>
        <w:suppressAutoHyphens/>
        <w:rPr>
          <w:rFonts w:eastAsia="Arial Unicode MS"/>
          <w:b/>
          <w:bCs/>
          <w:color w:val="000000"/>
          <w:kern w:val="2"/>
          <w:sz w:val="24"/>
          <w:szCs w:val="24"/>
          <w:lang w:val="sr-Cyrl-RS" w:eastAsia="ar-SA"/>
        </w:rPr>
      </w:pPr>
    </w:p>
    <w:p w14:paraId="08BC993A" w14:textId="77777777" w:rsidR="0013654E" w:rsidRDefault="0013654E" w:rsidP="00752AE8">
      <w:pPr>
        <w:suppressAutoHyphens/>
        <w:rPr>
          <w:rFonts w:eastAsia="Arial Unicode MS"/>
          <w:b/>
          <w:bCs/>
          <w:color w:val="000000"/>
          <w:kern w:val="2"/>
          <w:sz w:val="24"/>
          <w:szCs w:val="24"/>
          <w:lang w:val="sr-Cyrl-RS" w:eastAsia="ar-SA"/>
        </w:rPr>
      </w:pPr>
    </w:p>
    <w:p w14:paraId="464EF0DB" w14:textId="77777777" w:rsidR="0013654E" w:rsidRDefault="0013654E" w:rsidP="00752AE8">
      <w:pPr>
        <w:suppressAutoHyphens/>
        <w:rPr>
          <w:rFonts w:eastAsia="Arial Unicode MS"/>
          <w:b/>
          <w:bCs/>
          <w:color w:val="000000"/>
          <w:kern w:val="2"/>
          <w:sz w:val="24"/>
          <w:szCs w:val="24"/>
          <w:lang w:val="sr-Cyrl-RS" w:eastAsia="ar-SA"/>
        </w:rPr>
      </w:pPr>
    </w:p>
    <w:p w14:paraId="5D7AD088" w14:textId="2351FDF4" w:rsidR="0013654E" w:rsidRDefault="0013654E" w:rsidP="00752AE8">
      <w:pPr>
        <w:suppressAutoHyphens/>
        <w:rPr>
          <w:rFonts w:eastAsia="Arial Unicode MS"/>
          <w:b/>
          <w:bCs/>
          <w:color w:val="000000"/>
          <w:kern w:val="2"/>
          <w:sz w:val="24"/>
          <w:szCs w:val="24"/>
          <w:lang w:val="sr-Cyrl-RS" w:eastAsia="ar-SA"/>
        </w:rPr>
      </w:pPr>
    </w:p>
    <w:p w14:paraId="1B88453F" w14:textId="77777777" w:rsidR="00A513CF" w:rsidRDefault="00A513CF" w:rsidP="00752AE8">
      <w:pPr>
        <w:suppressAutoHyphens/>
        <w:rPr>
          <w:rFonts w:eastAsia="Arial Unicode MS"/>
          <w:b/>
          <w:bCs/>
          <w:color w:val="000000"/>
          <w:kern w:val="2"/>
          <w:sz w:val="24"/>
          <w:szCs w:val="24"/>
          <w:lang w:val="sr-Cyrl-RS" w:eastAsia="ar-SA"/>
        </w:rPr>
      </w:pPr>
    </w:p>
    <w:p w14:paraId="4B9EDC7A" w14:textId="77777777" w:rsidR="0013654E" w:rsidRDefault="0013654E" w:rsidP="00752AE8">
      <w:pPr>
        <w:suppressAutoHyphens/>
        <w:rPr>
          <w:rFonts w:eastAsia="Arial Unicode MS"/>
          <w:b/>
          <w:bCs/>
          <w:color w:val="000000"/>
          <w:kern w:val="2"/>
          <w:sz w:val="24"/>
          <w:szCs w:val="24"/>
          <w:lang w:val="sr-Cyrl-RS" w:eastAsia="ar-SA"/>
        </w:rPr>
      </w:pPr>
    </w:p>
    <w:p w14:paraId="287D23D1" w14:textId="77777777" w:rsidR="0013654E" w:rsidRDefault="0013654E" w:rsidP="00752AE8">
      <w:pPr>
        <w:suppressAutoHyphens/>
        <w:rPr>
          <w:rFonts w:eastAsia="Arial Unicode MS"/>
          <w:b/>
          <w:bCs/>
          <w:color w:val="000000"/>
          <w:kern w:val="2"/>
          <w:sz w:val="24"/>
          <w:szCs w:val="24"/>
          <w:lang w:val="sr-Cyrl-RS" w:eastAsia="ar-SA"/>
        </w:rPr>
      </w:pPr>
    </w:p>
    <w:p w14:paraId="63D3C730" w14:textId="77777777" w:rsidR="0013654E" w:rsidRDefault="0013654E" w:rsidP="00752AE8">
      <w:pPr>
        <w:suppressAutoHyphens/>
        <w:rPr>
          <w:rFonts w:eastAsia="Arial Unicode MS"/>
          <w:b/>
          <w:bCs/>
          <w:color w:val="000000"/>
          <w:kern w:val="2"/>
          <w:sz w:val="24"/>
          <w:szCs w:val="24"/>
          <w:lang w:val="sr-Cyrl-RS" w:eastAsia="ar-SA"/>
        </w:rPr>
      </w:pPr>
    </w:p>
    <w:p w14:paraId="4E8D7A77" w14:textId="77777777" w:rsidR="0013654E" w:rsidRDefault="0013654E" w:rsidP="00752AE8">
      <w:pPr>
        <w:suppressAutoHyphens/>
        <w:rPr>
          <w:rFonts w:eastAsia="Arial Unicode MS"/>
          <w:b/>
          <w:bCs/>
          <w:color w:val="000000"/>
          <w:kern w:val="2"/>
          <w:sz w:val="24"/>
          <w:szCs w:val="24"/>
          <w:lang w:val="sr-Cyrl-RS" w:eastAsia="ar-SA"/>
        </w:rPr>
      </w:pPr>
    </w:p>
    <w:p w14:paraId="24A01501" w14:textId="11EC79CC" w:rsidR="0013654E" w:rsidRDefault="0013654E" w:rsidP="00752AE8">
      <w:pPr>
        <w:suppressAutoHyphens/>
        <w:rPr>
          <w:rFonts w:eastAsia="Arial Unicode MS"/>
          <w:b/>
          <w:bCs/>
          <w:color w:val="000000"/>
          <w:kern w:val="2"/>
          <w:sz w:val="24"/>
          <w:szCs w:val="24"/>
          <w:lang w:val="sr-Cyrl-RS" w:eastAsia="ar-SA"/>
        </w:rPr>
      </w:pPr>
    </w:p>
    <w:p w14:paraId="380953E9" w14:textId="58E4F273" w:rsidR="003204D4" w:rsidRDefault="003204D4" w:rsidP="00752AE8">
      <w:pPr>
        <w:suppressAutoHyphens/>
        <w:rPr>
          <w:rFonts w:eastAsia="Arial Unicode MS"/>
          <w:b/>
          <w:bCs/>
          <w:color w:val="000000"/>
          <w:kern w:val="2"/>
          <w:sz w:val="24"/>
          <w:szCs w:val="24"/>
          <w:lang w:val="sr-Cyrl-RS" w:eastAsia="ar-SA"/>
        </w:rPr>
      </w:pPr>
    </w:p>
    <w:p w14:paraId="623619B1" w14:textId="50847510" w:rsidR="003204D4" w:rsidRDefault="003204D4" w:rsidP="00752AE8">
      <w:pPr>
        <w:suppressAutoHyphens/>
        <w:rPr>
          <w:rFonts w:eastAsia="Arial Unicode MS"/>
          <w:b/>
          <w:bCs/>
          <w:color w:val="000000"/>
          <w:kern w:val="2"/>
          <w:sz w:val="24"/>
          <w:szCs w:val="24"/>
          <w:lang w:val="sr-Cyrl-RS" w:eastAsia="ar-SA"/>
        </w:rPr>
      </w:pPr>
    </w:p>
    <w:p w14:paraId="048BD7E2" w14:textId="03E5B041" w:rsidR="003204D4" w:rsidRDefault="003204D4" w:rsidP="00752AE8">
      <w:pPr>
        <w:suppressAutoHyphens/>
        <w:rPr>
          <w:rFonts w:eastAsia="Arial Unicode MS"/>
          <w:b/>
          <w:bCs/>
          <w:color w:val="000000"/>
          <w:kern w:val="2"/>
          <w:sz w:val="24"/>
          <w:szCs w:val="24"/>
          <w:lang w:val="sr-Cyrl-RS" w:eastAsia="ar-SA"/>
        </w:rPr>
      </w:pPr>
    </w:p>
    <w:p w14:paraId="1DA7551A" w14:textId="77777777" w:rsidR="003204D4" w:rsidRDefault="003204D4" w:rsidP="00752AE8">
      <w:pPr>
        <w:suppressAutoHyphens/>
        <w:rPr>
          <w:rFonts w:eastAsia="Arial Unicode MS"/>
          <w:b/>
          <w:bCs/>
          <w:color w:val="000000"/>
          <w:kern w:val="2"/>
          <w:sz w:val="24"/>
          <w:szCs w:val="24"/>
          <w:lang w:val="sr-Cyrl-RS" w:eastAsia="ar-SA"/>
        </w:rPr>
      </w:pPr>
    </w:p>
    <w:p w14:paraId="2C527ED0" w14:textId="77777777" w:rsidR="0013654E" w:rsidRDefault="0013654E" w:rsidP="00752AE8">
      <w:pPr>
        <w:suppressAutoHyphens/>
        <w:rPr>
          <w:rFonts w:eastAsia="Arial Unicode MS"/>
          <w:b/>
          <w:bCs/>
          <w:color w:val="000000"/>
          <w:kern w:val="2"/>
          <w:sz w:val="24"/>
          <w:szCs w:val="24"/>
          <w:lang w:val="sr-Cyrl-RS" w:eastAsia="ar-SA"/>
        </w:rPr>
      </w:pPr>
    </w:p>
    <w:p w14:paraId="73D7B4EC" w14:textId="766678DA" w:rsidR="0013654E" w:rsidRDefault="0013654E" w:rsidP="00752AE8">
      <w:pPr>
        <w:suppressAutoHyphens/>
        <w:rPr>
          <w:rFonts w:eastAsia="Arial Unicode MS"/>
          <w:b/>
          <w:bCs/>
          <w:color w:val="000000"/>
          <w:kern w:val="2"/>
          <w:sz w:val="24"/>
          <w:szCs w:val="24"/>
          <w:lang w:val="sr-Cyrl-RS" w:eastAsia="ar-SA"/>
        </w:rPr>
      </w:pPr>
    </w:p>
    <w:p w14:paraId="54373CF5" w14:textId="77777777" w:rsidR="003370C9" w:rsidRDefault="003370C9" w:rsidP="00752AE8">
      <w:pPr>
        <w:suppressAutoHyphens/>
        <w:rPr>
          <w:rFonts w:eastAsia="Arial Unicode MS"/>
          <w:b/>
          <w:bCs/>
          <w:color w:val="000000"/>
          <w:kern w:val="2"/>
          <w:sz w:val="24"/>
          <w:szCs w:val="24"/>
          <w:lang w:val="sr-Cyrl-RS" w:eastAsia="ar-SA"/>
        </w:rPr>
      </w:pPr>
    </w:p>
    <w:p w14:paraId="3544A6E3" w14:textId="77777777" w:rsidR="0013654E" w:rsidRDefault="0013654E" w:rsidP="00752AE8">
      <w:pPr>
        <w:suppressAutoHyphens/>
        <w:rPr>
          <w:rFonts w:eastAsia="Arial Unicode MS"/>
          <w:b/>
          <w:bCs/>
          <w:color w:val="000000"/>
          <w:kern w:val="2"/>
          <w:sz w:val="24"/>
          <w:szCs w:val="24"/>
          <w:lang w:val="sr-Cyrl-RS" w:eastAsia="ar-SA"/>
        </w:rPr>
      </w:pPr>
    </w:p>
    <w:p w14:paraId="25C334B3" w14:textId="7DC230FF" w:rsidR="00FE573E" w:rsidRDefault="00FE573E" w:rsidP="00752AE8">
      <w:pPr>
        <w:suppressAutoHyphens/>
        <w:rPr>
          <w:rFonts w:eastAsia="Arial Unicode MS"/>
          <w:b/>
          <w:bCs/>
          <w:color w:val="000000"/>
          <w:kern w:val="2"/>
          <w:sz w:val="24"/>
          <w:szCs w:val="24"/>
          <w:lang w:val="sr-Cyrl-RS" w:eastAsia="ar-SA"/>
        </w:rPr>
      </w:pPr>
    </w:p>
    <w:p w14:paraId="1DDEA0B3" w14:textId="77777777" w:rsidR="00752AE8" w:rsidRDefault="00752AE8" w:rsidP="00752AE8">
      <w:pPr>
        <w:suppressAutoHyphens/>
        <w:rPr>
          <w:rFonts w:eastAsia="Arial Unicode MS"/>
          <w:b/>
          <w:bCs/>
          <w:color w:val="000000"/>
          <w:kern w:val="2"/>
          <w:sz w:val="24"/>
          <w:szCs w:val="24"/>
          <w:lang w:val="sr-Cyrl-RS" w:eastAsia="ar-SA"/>
        </w:rPr>
      </w:pPr>
    </w:p>
    <w:p w14:paraId="6A386522" w14:textId="108CB733" w:rsidR="00843B02" w:rsidRDefault="00843B02" w:rsidP="00752AE8">
      <w:pPr>
        <w:suppressAutoHyphens/>
        <w:rPr>
          <w:rFonts w:eastAsia="Arial Unicode MS"/>
          <w:b/>
          <w:bCs/>
          <w:color w:val="000000"/>
          <w:kern w:val="2"/>
          <w:sz w:val="24"/>
          <w:szCs w:val="24"/>
          <w:lang w:val="sr-Cyrl-RS" w:eastAsia="ar-SA"/>
        </w:rPr>
      </w:pPr>
    </w:p>
    <w:p w14:paraId="015CDDF2" w14:textId="77777777" w:rsidR="00843B02" w:rsidRDefault="00843B02" w:rsidP="00752AE8">
      <w:pPr>
        <w:suppressAutoHyphens/>
        <w:rPr>
          <w:rFonts w:eastAsia="Arial Unicode MS"/>
          <w:b/>
          <w:bCs/>
          <w:color w:val="000000"/>
          <w:kern w:val="2"/>
          <w:sz w:val="24"/>
          <w:szCs w:val="24"/>
          <w:lang w:val="sr-Cyrl-RS" w:eastAsia="ar-SA"/>
        </w:rPr>
      </w:pPr>
    </w:p>
    <w:p w14:paraId="4CC96F86" w14:textId="77777777" w:rsidR="00D51F48" w:rsidRDefault="00D51F48" w:rsidP="00752AE8">
      <w:pPr>
        <w:suppressAutoHyphens/>
        <w:rPr>
          <w:rFonts w:eastAsia="Arial Unicode MS"/>
          <w:b/>
          <w:bCs/>
          <w:color w:val="000000"/>
          <w:kern w:val="2"/>
          <w:sz w:val="24"/>
          <w:szCs w:val="24"/>
          <w:lang w:val="sr-Cyrl-RS" w:eastAsia="ar-SA"/>
        </w:rPr>
      </w:pPr>
    </w:p>
    <w:p w14:paraId="66C83FDE" w14:textId="77777777" w:rsidR="00022BDF" w:rsidRPr="001868D9" w:rsidRDefault="00022BDF" w:rsidP="00752AE8">
      <w:pPr>
        <w:suppressAutoHyphens/>
        <w:rPr>
          <w:rFonts w:eastAsia="Arial Unicode MS"/>
          <w:b/>
          <w:bCs/>
          <w:color w:val="000000"/>
          <w:kern w:val="2"/>
          <w:sz w:val="24"/>
          <w:szCs w:val="24"/>
          <w:lang w:val="sr-Cyrl-RS" w:eastAsia="ar-SA"/>
        </w:rPr>
      </w:pPr>
    </w:p>
    <w:p w14:paraId="2B471FD6" w14:textId="6F9AAD96" w:rsidR="002606CA" w:rsidRPr="001868D9" w:rsidRDefault="002606CA" w:rsidP="00752AE8">
      <w:pPr>
        <w:suppressAutoHyphens/>
        <w:jc w:val="center"/>
        <w:rPr>
          <w:rFonts w:eastAsia="Arial Unicode MS"/>
          <w:b/>
          <w:bCs/>
          <w:iCs/>
          <w:kern w:val="1"/>
          <w:sz w:val="24"/>
          <w:szCs w:val="24"/>
          <w:lang w:eastAsia="ar-SA"/>
        </w:rPr>
      </w:pPr>
      <w:r w:rsidRPr="001868D9">
        <w:rPr>
          <w:rFonts w:eastAsia="Arial Unicode MS"/>
          <w:b/>
          <w:bCs/>
          <w:iCs/>
          <w:kern w:val="1"/>
          <w:sz w:val="24"/>
          <w:szCs w:val="24"/>
          <w:lang w:eastAsia="ar-SA"/>
        </w:rPr>
        <w:t xml:space="preserve">I </w:t>
      </w:r>
      <w:r w:rsidRPr="001868D9">
        <w:rPr>
          <w:rFonts w:eastAsia="Arial Unicode MS"/>
          <w:b/>
          <w:bCs/>
          <w:iCs/>
          <w:kern w:val="1"/>
          <w:sz w:val="24"/>
          <w:szCs w:val="24"/>
          <w:lang w:val="sr-Cyrl-RS" w:eastAsia="ar-SA"/>
        </w:rPr>
        <w:t>ОПШТИ ПОДАЦИ О НАБАВЦИ</w:t>
      </w:r>
    </w:p>
    <w:p w14:paraId="58149999" w14:textId="77777777" w:rsidR="00843B02" w:rsidRPr="001868D9" w:rsidRDefault="00843B02" w:rsidP="00752AE8">
      <w:pPr>
        <w:suppressAutoHyphens/>
        <w:rPr>
          <w:rFonts w:eastAsia="Arial Unicode MS"/>
          <w:b/>
          <w:bCs/>
          <w:color w:val="000000"/>
          <w:kern w:val="2"/>
          <w:sz w:val="24"/>
          <w:szCs w:val="24"/>
          <w:lang w:eastAsia="ar-SA"/>
        </w:rPr>
      </w:pPr>
    </w:p>
    <w:p w14:paraId="6821C849" w14:textId="77777777" w:rsidR="00F70389" w:rsidRDefault="00F70389" w:rsidP="00752AE8">
      <w:pPr>
        <w:suppressAutoHyphens/>
        <w:rPr>
          <w:rFonts w:eastAsia="Arial Unicode MS"/>
          <w:b/>
          <w:bCs/>
          <w:color w:val="000000"/>
          <w:kern w:val="2"/>
          <w:sz w:val="24"/>
          <w:szCs w:val="24"/>
          <w:lang w:eastAsia="ar-SA"/>
        </w:rPr>
      </w:pPr>
    </w:p>
    <w:p w14:paraId="3F5686BD" w14:textId="4280F41D" w:rsidR="00832C76" w:rsidRPr="003510CE" w:rsidRDefault="00832C76" w:rsidP="00752AE8">
      <w:pPr>
        <w:suppressAutoHyphens/>
        <w:rPr>
          <w:rFonts w:eastAsia="Arial Unicode MS"/>
          <w:color w:val="000000"/>
          <w:kern w:val="2"/>
          <w:sz w:val="24"/>
          <w:szCs w:val="24"/>
          <w:lang w:eastAsia="ar-SA"/>
        </w:rPr>
      </w:pPr>
      <w:r w:rsidRPr="001868D9">
        <w:rPr>
          <w:rFonts w:eastAsia="Arial Unicode MS"/>
          <w:b/>
          <w:bCs/>
          <w:color w:val="000000"/>
          <w:kern w:val="2"/>
          <w:sz w:val="24"/>
          <w:szCs w:val="24"/>
          <w:lang w:eastAsia="ar-SA"/>
        </w:rPr>
        <w:t>1.</w:t>
      </w:r>
      <w:r w:rsidRPr="001868D9">
        <w:rPr>
          <w:rFonts w:eastAsia="Arial Unicode MS"/>
          <w:b/>
          <w:bCs/>
          <w:color w:val="000000"/>
          <w:kern w:val="2"/>
          <w:sz w:val="24"/>
          <w:szCs w:val="24"/>
          <w:lang w:val="sr-Cyrl-RS" w:eastAsia="ar-SA"/>
        </w:rPr>
        <w:t xml:space="preserve"> </w:t>
      </w:r>
      <w:proofErr w:type="spellStart"/>
      <w:r w:rsidRPr="001868D9">
        <w:rPr>
          <w:rFonts w:eastAsia="Arial Unicode MS"/>
          <w:b/>
          <w:bCs/>
          <w:color w:val="000000"/>
          <w:kern w:val="2"/>
          <w:sz w:val="24"/>
          <w:szCs w:val="24"/>
          <w:lang w:eastAsia="ar-SA"/>
        </w:rPr>
        <w:t>Подаци</w:t>
      </w:r>
      <w:proofErr w:type="spellEnd"/>
      <w:r w:rsidRPr="001868D9">
        <w:rPr>
          <w:rFonts w:eastAsia="Arial Unicode MS"/>
          <w:b/>
          <w:bCs/>
          <w:color w:val="000000"/>
          <w:kern w:val="2"/>
          <w:sz w:val="24"/>
          <w:szCs w:val="24"/>
          <w:lang w:eastAsia="ar-SA"/>
        </w:rPr>
        <w:t xml:space="preserve"> о </w:t>
      </w:r>
      <w:proofErr w:type="spellStart"/>
      <w:r w:rsidRPr="001868D9">
        <w:rPr>
          <w:rFonts w:eastAsia="Arial Unicode MS"/>
          <w:b/>
          <w:bCs/>
          <w:color w:val="000000"/>
          <w:kern w:val="2"/>
          <w:sz w:val="24"/>
          <w:szCs w:val="24"/>
          <w:lang w:eastAsia="ar-SA"/>
        </w:rPr>
        <w:t>наручиоцу</w:t>
      </w:r>
      <w:proofErr w:type="spellEnd"/>
    </w:p>
    <w:p w14:paraId="6C60393E" w14:textId="77777777" w:rsidR="00F70389" w:rsidRDefault="00F70389" w:rsidP="00752AE8">
      <w:pPr>
        <w:tabs>
          <w:tab w:val="left" w:pos="270"/>
        </w:tabs>
        <w:rPr>
          <w:sz w:val="24"/>
          <w:szCs w:val="24"/>
        </w:rPr>
      </w:pPr>
    </w:p>
    <w:p w14:paraId="757BCD29" w14:textId="0F05CB98" w:rsidR="00832C76" w:rsidRPr="001868D9" w:rsidRDefault="002606CA" w:rsidP="00752AE8">
      <w:pPr>
        <w:tabs>
          <w:tab w:val="left" w:pos="270"/>
        </w:tabs>
        <w:rPr>
          <w:sz w:val="24"/>
          <w:szCs w:val="24"/>
          <w:lang w:val="sr-Cyrl-RS"/>
        </w:rPr>
      </w:pPr>
      <w:proofErr w:type="spellStart"/>
      <w:r w:rsidRPr="001868D9">
        <w:rPr>
          <w:sz w:val="24"/>
          <w:szCs w:val="24"/>
        </w:rPr>
        <w:t>Наручилац</w:t>
      </w:r>
      <w:proofErr w:type="spellEnd"/>
      <w:r w:rsidR="00832C76" w:rsidRPr="001868D9">
        <w:rPr>
          <w:sz w:val="24"/>
          <w:szCs w:val="24"/>
        </w:rPr>
        <w:t xml:space="preserve">: </w:t>
      </w:r>
      <w:bookmarkStart w:id="2" w:name="_Hlk518295414"/>
      <w:r w:rsidR="0013654E" w:rsidRPr="0013654E">
        <w:rPr>
          <w:sz w:val="24"/>
          <w:szCs w:val="24"/>
          <w:lang w:val="ru-RU"/>
        </w:rPr>
        <w:t>Сталн</w:t>
      </w:r>
      <w:r w:rsidR="0013654E">
        <w:rPr>
          <w:sz w:val="24"/>
          <w:szCs w:val="24"/>
          <w:lang w:val="ru-RU"/>
        </w:rPr>
        <w:t>а</w:t>
      </w:r>
      <w:r w:rsidR="0013654E" w:rsidRPr="0013654E">
        <w:rPr>
          <w:sz w:val="24"/>
          <w:szCs w:val="24"/>
          <w:lang w:val="ru-RU"/>
        </w:rPr>
        <w:t xml:space="preserve"> конференциј</w:t>
      </w:r>
      <w:r w:rsidR="0013654E">
        <w:rPr>
          <w:sz w:val="24"/>
          <w:szCs w:val="24"/>
          <w:lang w:val="ru-RU"/>
        </w:rPr>
        <w:t>а</w:t>
      </w:r>
      <w:r w:rsidR="0013654E" w:rsidRPr="0013654E">
        <w:rPr>
          <w:sz w:val="24"/>
          <w:szCs w:val="24"/>
          <w:lang w:val="ru-RU"/>
        </w:rPr>
        <w:t xml:space="preserve"> градова и општина – Савез градова и општина Србије</w:t>
      </w:r>
    </w:p>
    <w:p w14:paraId="297A8932" w14:textId="77777777" w:rsidR="00832C76" w:rsidRPr="001868D9" w:rsidRDefault="00832C76" w:rsidP="00752AE8">
      <w:pPr>
        <w:autoSpaceDE w:val="0"/>
        <w:autoSpaceDN w:val="0"/>
        <w:adjustRightInd w:val="0"/>
        <w:rPr>
          <w:sz w:val="24"/>
          <w:szCs w:val="24"/>
          <w:lang w:val="sr-Cyrl-RS"/>
        </w:rPr>
      </w:pPr>
      <w:proofErr w:type="spellStart"/>
      <w:r w:rsidRPr="001868D9">
        <w:rPr>
          <w:sz w:val="24"/>
          <w:szCs w:val="24"/>
        </w:rPr>
        <w:t>Адреса</w:t>
      </w:r>
      <w:proofErr w:type="spellEnd"/>
      <w:r w:rsidRPr="001868D9">
        <w:rPr>
          <w:sz w:val="24"/>
          <w:szCs w:val="24"/>
        </w:rPr>
        <w:t xml:space="preserve">: </w:t>
      </w:r>
      <w:r w:rsidR="0013654E">
        <w:rPr>
          <w:sz w:val="24"/>
          <w:szCs w:val="24"/>
          <w:lang w:val="sr-Cyrl-RS"/>
        </w:rPr>
        <w:t>Македонска</w:t>
      </w:r>
      <w:r w:rsidRPr="001868D9">
        <w:rPr>
          <w:sz w:val="24"/>
          <w:szCs w:val="24"/>
          <w:lang w:val="sr-Cyrl-RS"/>
        </w:rPr>
        <w:t xml:space="preserve"> 22</w:t>
      </w:r>
      <w:r w:rsidR="0013654E">
        <w:rPr>
          <w:sz w:val="24"/>
          <w:szCs w:val="24"/>
          <w:lang w:val="sr-Cyrl-RS"/>
        </w:rPr>
        <w:t>/8</w:t>
      </w:r>
      <w:r w:rsidRPr="001868D9">
        <w:rPr>
          <w:sz w:val="24"/>
          <w:szCs w:val="24"/>
        </w:rPr>
        <w:t xml:space="preserve">, 11000 </w:t>
      </w:r>
      <w:proofErr w:type="spellStart"/>
      <w:r w:rsidRPr="001868D9">
        <w:rPr>
          <w:sz w:val="24"/>
          <w:szCs w:val="24"/>
        </w:rPr>
        <w:t>Београд</w:t>
      </w:r>
      <w:proofErr w:type="spellEnd"/>
    </w:p>
    <w:bookmarkEnd w:id="2"/>
    <w:p w14:paraId="5CEDFAD6" w14:textId="77777777" w:rsidR="00832C76" w:rsidRPr="001868D9" w:rsidRDefault="00832C76" w:rsidP="00752AE8">
      <w:pPr>
        <w:widowControl w:val="0"/>
        <w:rPr>
          <w:sz w:val="24"/>
          <w:szCs w:val="24"/>
          <w:lang w:val="sr-Cyrl-CS"/>
        </w:rPr>
      </w:pPr>
      <w:r w:rsidRPr="001868D9">
        <w:rPr>
          <w:sz w:val="24"/>
          <w:szCs w:val="24"/>
          <w:lang w:val="sr-Cyrl-CS"/>
        </w:rPr>
        <w:t xml:space="preserve">ПИБ </w:t>
      </w:r>
      <w:r w:rsidRPr="001868D9">
        <w:rPr>
          <w:color w:val="000000"/>
          <w:sz w:val="24"/>
          <w:szCs w:val="24"/>
          <w:lang w:val="sr-Cyrl-RS"/>
        </w:rPr>
        <w:t>1</w:t>
      </w:r>
      <w:r w:rsidR="0013654E">
        <w:rPr>
          <w:color w:val="000000"/>
          <w:sz w:val="24"/>
          <w:szCs w:val="24"/>
          <w:lang w:val="sr-Latn-RS"/>
        </w:rPr>
        <w:t>00043725</w:t>
      </w:r>
      <w:r w:rsidRPr="001868D9">
        <w:rPr>
          <w:sz w:val="24"/>
          <w:szCs w:val="24"/>
          <w:lang w:val="sr-Cyrl-CS"/>
        </w:rPr>
        <w:t>,</w:t>
      </w:r>
    </w:p>
    <w:p w14:paraId="30BCBC02" w14:textId="77777777" w:rsidR="00832C76" w:rsidRPr="0013654E" w:rsidRDefault="00832C76" w:rsidP="00752AE8">
      <w:pPr>
        <w:widowControl w:val="0"/>
        <w:tabs>
          <w:tab w:val="left" w:pos="1440"/>
        </w:tabs>
        <w:rPr>
          <w:sz w:val="24"/>
          <w:szCs w:val="24"/>
          <w:lang w:val="sr-Latn-RS"/>
        </w:rPr>
      </w:pPr>
      <w:r w:rsidRPr="001868D9">
        <w:rPr>
          <w:sz w:val="24"/>
          <w:szCs w:val="24"/>
          <w:lang w:val="sr-Cyrl-CS"/>
        </w:rPr>
        <w:t xml:space="preserve">Матични број </w:t>
      </w:r>
      <w:r w:rsidR="0013654E">
        <w:rPr>
          <w:sz w:val="24"/>
          <w:szCs w:val="24"/>
          <w:lang w:val="sr-Latn-RS"/>
        </w:rPr>
        <w:t>07044771,</w:t>
      </w:r>
    </w:p>
    <w:p w14:paraId="53857184" w14:textId="77777777" w:rsidR="00832C76" w:rsidRPr="0013654E" w:rsidRDefault="00832C76" w:rsidP="00752AE8">
      <w:pPr>
        <w:widowControl w:val="0"/>
        <w:tabs>
          <w:tab w:val="left" w:pos="1440"/>
        </w:tabs>
        <w:rPr>
          <w:sz w:val="24"/>
          <w:szCs w:val="24"/>
          <w:lang w:val="sr-Latn-RS"/>
        </w:rPr>
      </w:pPr>
      <w:r w:rsidRPr="001868D9">
        <w:rPr>
          <w:sz w:val="24"/>
          <w:szCs w:val="24"/>
          <w:lang w:val="sr-Cyrl-CS"/>
        </w:rPr>
        <w:t xml:space="preserve">Интернет страница Наручиоца: </w:t>
      </w:r>
      <w:r w:rsidRPr="0013654E">
        <w:rPr>
          <w:rStyle w:val="Hyperlink"/>
          <w:sz w:val="24"/>
          <w:szCs w:val="24"/>
        </w:rPr>
        <w:t>www.</w:t>
      </w:r>
      <w:r w:rsidR="0013654E">
        <w:rPr>
          <w:rStyle w:val="Hyperlink"/>
          <w:sz w:val="24"/>
          <w:szCs w:val="24"/>
          <w:lang w:val="en-GB"/>
        </w:rPr>
        <w:t>skgo.org</w:t>
      </w:r>
    </w:p>
    <w:p w14:paraId="4160B829" w14:textId="29557A8B" w:rsidR="00832C76" w:rsidRDefault="00832C76" w:rsidP="00752AE8">
      <w:pPr>
        <w:rPr>
          <w:b/>
          <w:sz w:val="24"/>
          <w:szCs w:val="24"/>
        </w:rPr>
      </w:pPr>
    </w:p>
    <w:p w14:paraId="4F4AF8EB" w14:textId="77777777" w:rsidR="00843B02" w:rsidRPr="001868D9" w:rsidRDefault="00843B02" w:rsidP="00752AE8">
      <w:pPr>
        <w:rPr>
          <w:b/>
          <w:sz w:val="24"/>
          <w:szCs w:val="24"/>
        </w:rPr>
      </w:pPr>
    </w:p>
    <w:p w14:paraId="3685C341" w14:textId="77777777" w:rsidR="0040045D" w:rsidRPr="001868D9" w:rsidRDefault="0040045D" w:rsidP="00752AE8">
      <w:pPr>
        <w:suppressAutoHyphens/>
        <w:rPr>
          <w:rFonts w:eastAsia="Arial Unicode MS"/>
          <w:kern w:val="1"/>
          <w:sz w:val="24"/>
          <w:szCs w:val="24"/>
          <w:lang w:eastAsia="ar-SA"/>
        </w:rPr>
      </w:pPr>
      <w:r w:rsidRPr="001868D9">
        <w:rPr>
          <w:rFonts w:eastAsia="Arial Unicode MS"/>
          <w:b/>
          <w:bCs/>
          <w:kern w:val="1"/>
          <w:sz w:val="24"/>
          <w:szCs w:val="24"/>
          <w:lang w:eastAsia="ar-SA"/>
        </w:rPr>
        <w:t xml:space="preserve">2. </w:t>
      </w:r>
      <w:proofErr w:type="spellStart"/>
      <w:r w:rsidRPr="001868D9">
        <w:rPr>
          <w:rFonts w:eastAsia="Arial Unicode MS"/>
          <w:b/>
          <w:bCs/>
          <w:kern w:val="1"/>
          <w:sz w:val="24"/>
          <w:szCs w:val="24"/>
          <w:lang w:eastAsia="ar-SA"/>
        </w:rPr>
        <w:t>Врста</w:t>
      </w:r>
      <w:proofErr w:type="spellEnd"/>
      <w:r w:rsidRPr="001868D9">
        <w:rPr>
          <w:rFonts w:eastAsia="Arial Unicode MS"/>
          <w:b/>
          <w:bCs/>
          <w:kern w:val="1"/>
          <w:sz w:val="24"/>
          <w:szCs w:val="24"/>
          <w:lang w:eastAsia="ar-SA"/>
        </w:rPr>
        <w:t xml:space="preserve"> </w:t>
      </w:r>
      <w:proofErr w:type="spellStart"/>
      <w:r w:rsidRPr="001868D9">
        <w:rPr>
          <w:rFonts w:eastAsia="Arial Unicode MS"/>
          <w:b/>
          <w:bCs/>
          <w:kern w:val="1"/>
          <w:sz w:val="24"/>
          <w:szCs w:val="24"/>
          <w:lang w:eastAsia="ar-SA"/>
        </w:rPr>
        <w:t>поступка</w:t>
      </w:r>
      <w:proofErr w:type="spellEnd"/>
      <w:r w:rsidRPr="001868D9">
        <w:rPr>
          <w:rFonts w:eastAsia="Arial Unicode MS"/>
          <w:b/>
          <w:bCs/>
          <w:kern w:val="1"/>
          <w:sz w:val="24"/>
          <w:szCs w:val="24"/>
          <w:lang w:eastAsia="ar-SA"/>
        </w:rPr>
        <w:t xml:space="preserve"> </w:t>
      </w:r>
    </w:p>
    <w:p w14:paraId="6994FACD" w14:textId="77777777" w:rsidR="00F70389" w:rsidRDefault="00F70389" w:rsidP="00752AE8">
      <w:pPr>
        <w:suppressAutoHyphens/>
        <w:rPr>
          <w:rFonts w:eastAsia="Arial Unicode MS"/>
          <w:kern w:val="1"/>
          <w:sz w:val="24"/>
          <w:szCs w:val="24"/>
          <w:lang w:val="sr-Cyrl-RS" w:eastAsia="ar-SA"/>
        </w:rPr>
      </w:pPr>
    </w:p>
    <w:p w14:paraId="44A05D98" w14:textId="730D8ADB" w:rsidR="0040045D" w:rsidRPr="001868D9" w:rsidRDefault="00D51F48" w:rsidP="00752AE8">
      <w:pPr>
        <w:suppressAutoHyphens/>
        <w:rPr>
          <w:rFonts w:eastAsia="Arial Unicode MS"/>
          <w:kern w:val="1"/>
          <w:sz w:val="24"/>
          <w:szCs w:val="24"/>
          <w:lang w:eastAsia="ar-SA"/>
        </w:rPr>
      </w:pPr>
      <w:r>
        <w:rPr>
          <w:rFonts w:eastAsia="Arial Unicode MS"/>
          <w:kern w:val="1"/>
          <w:sz w:val="24"/>
          <w:szCs w:val="24"/>
          <w:lang w:val="sr-Cyrl-RS" w:eastAsia="ar-SA"/>
        </w:rPr>
        <w:t>П</w:t>
      </w:r>
      <w:proofErr w:type="spellStart"/>
      <w:r w:rsidR="0040045D" w:rsidRPr="001868D9">
        <w:rPr>
          <w:rFonts w:eastAsia="Arial Unicode MS"/>
          <w:kern w:val="1"/>
          <w:sz w:val="24"/>
          <w:szCs w:val="24"/>
          <w:lang w:eastAsia="ar-SA"/>
        </w:rPr>
        <w:t>оступ</w:t>
      </w:r>
      <w:proofErr w:type="spellEnd"/>
      <w:r>
        <w:rPr>
          <w:rFonts w:eastAsia="Arial Unicode MS"/>
          <w:kern w:val="1"/>
          <w:sz w:val="24"/>
          <w:szCs w:val="24"/>
          <w:lang w:val="sr-Cyrl-RS" w:eastAsia="ar-SA"/>
        </w:rPr>
        <w:t>а</w:t>
      </w:r>
      <w:r w:rsidR="0040045D" w:rsidRPr="001868D9">
        <w:rPr>
          <w:rFonts w:eastAsia="Arial Unicode MS"/>
          <w:kern w:val="1"/>
          <w:sz w:val="24"/>
          <w:szCs w:val="24"/>
          <w:lang w:eastAsia="ar-SA"/>
        </w:rPr>
        <w:t xml:space="preserve">к </w:t>
      </w:r>
      <w:proofErr w:type="spellStart"/>
      <w:r w:rsidRPr="00D51F48">
        <w:rPr>
          <w:rFonts w:eastAsia="Arial Unicode MS"/>
          <w:kern w:val="1"/>
          <w:sz w:val="24"/>
          <w:szCs w:val="24"/>
          <w:lang w:eastAsia="ar-SA"/>
        </w:rPr>
        <w:t>набавке</w:t>
      </w:r>
      <w:proofErr w:type="spellEnd"/>
      <w:r w:rsidRPr="00D51F48">
        <w:rPr>
          <w:rFonts w:eastAsia="Arial Unicode MS"/>
          <w:kern w:val="1"/>
          <w:sz w:val="24"/>
          <w:szCs w:val="24"/>
          <w:lang w:eastAsia="ar-SA"/>
        </w:rPr>
        <w:t xml:space="preserve"> </w:t>
      </w:r>
      <w:r w:rsidR="00F534D8">
        <w:rPr>
          <w:rFonts w:eastAsia="Arial Unicode MS"/>
          <w:kern w:val="1"/>
          <w:sz w:val="24"/>
          <w:szCs w:val="24"/>
          <w:lang w:val="sr-Cyrl-RS" w:eastAsia="ar-SA"/>
        </w:rPr>
        <w:t>са</w:t>
      </w:r>
      <w:r w:rsidRPr="00D51F48">
        <w:rPr>
          <w:rFonts w:eastAsia="Arial Unicode MS"/>
          <w:kern w:val="1"/>
          <w:sz w:val="24"/>
          <w:szCs w:val="24"/>
          <w:lang w:eastAsia="ar-SA"/>
        </w:rPr>
        <w:t xml:space="preserve"> </w:t>
      </w:r>
      <w:proofErr w:type="spellStart"/>
      <w:r w:rsidRPr="00D51F48">
        <w:rPr>
          <w:rFonts w:eastAsia="Arial Unicode MS"/>
          <w:kern w:val="1"/>
          <w:sz w:val="24"/>
          <w:szCs w:val="24"/>
          <w:lang w:eastAsia="ar-SA"/>
        </w:rPr>
        <w:t>објављивањ</w:t>
      </w:r>
      <w:proofErr w:type="spellEnd"/>
      <w:r w:rsidR="00F534D8">
        <w:rPr>
          <w:rFonts w:eastAsia="Arial Unicode MS"/>
          <w:kern w:val="1"/>
          <w:sz w:val="24"/>
          <w:szCs w:val="24"/>
          <w:lang w:val="sr-Cyrl-RS" w:eastAsia="ar-SA"/>
        </w:rPr>
        <w:t>ем</w:t>
      </w:r>
      <w:r w:rsidR="0040045D" w:rsidRPr="001868D9">
        <w:rPr>
          <w:rFonts w:eastAsia="Arial Unicode MS"/>
          <w:kern w:val="1"/>
          <w:sz w:val="24"/>
          <w:szCs w:val="24"/>
          <w:lang w:eastAsia="ar-SA"/>
        </w:rPr>
        <w:t>.</w:t>
      </w:r>
    </w:p>
    <w:p w14:paraId="573366E9" w14:textId="0A3C21B9" w:rsidR="00832C76" w:rsidRDefault="00832C76" w:rsidP="00752AE8">
      <w:pPr>
        <w:rPr>
          <w:b/>
          <w:sz w:val="24"/>
          <w:szCs w:val="24"/>
        </w:rPr>
      </w:pPr>
    </w:p>
    <w:p w14:paraId="3FE65B39" w14:textId="77777777" w:rsidR="00843B02" w:rsidRPr="001868D9" w:rsidRDefault="00843B02" w:rsidP="00752AE8">
      <w:pPr>
        <w:rPr>
          <w:b/>
          <w:sz w:val="24"/>
          <w:szCs w:val="24"/>
        </w:rPr>
      </w:pPr>
    </w:p>
    <w:p w14:paraId="69FFD88D" w14:textId="77777777" w:rsidR="0040045D" w:rsidRPr="00B331A7" w:rsidRDefault="0040045D" w:rsidP="00752AE8">
      <w:pPr>
        <w:tabs>
          <w:tab w:val="center" w:pos="4889"/>
        </w:tabs>
        <w:suppressAutoHyphens/>
        <w:rPr>
          <w:rFonts w:eastAsia="Arial Unicode MS"/>
          <w:kern w:val="1"/>
          <w:sz w:val="24"/>
          <w:szCs w:val="24"/>
          <w:lang w:eastAsia="ar-SA"/>
        </w:rPr>
      </w:pPr>
      <w:r w:rsidRPr="00B331A7">
        <w:rPr>
          <w:rFonts w:eastAsia="Arial Unicode MS"/>
          <w:b/>
          <w:bCs/>
          <w:kern w:val="1"/>
          <w:sz w:val="24"/>
          <w:szCs w:val="24"/>
          <w:lang w:eastAsia="ar-SA"/>
        </w:rPr>
        <w:t xml:space="preserve">3. </w:t>
      </w:r>
      <w:proofErr w:type="spellStart"/>
      <w:r w:rsidRPr="00B331A7">
        <w:rPr>
          <w:rFonts w:eastAsia="Arial Unicode MS"/>
          <w:b/>
          <w:bCs/>
          <w:kern w:val="1"/>
          <w:sz w:val="24"/>
          <w:szCs w:val="24"/>
          <w:lang w:eastAsia="ar-SA"/>
        </w:rPr>
        <w:t>Предмет</w:t>
      </w:r>
      <w:proofErr w:type="spellEnd"/>
      <w:r w:rsidRPr="00B331A7">
        <w:rPr>
          <w:rFonts w:eastAsia="Arial Unicode MS"/>
          <w:b/>
          <w:bCs/>
          <w:kern w:val="1"/>
          <w:sz w:val="24"/>
          <w:szCs w:val="24"/>
          <w:lang w:eastAsia="ar-SA"/>
        </w:rPr>
        <w:t xml:space="preserve"> </w:t>
      </w:r>
      <w:proofErr w:type="spellStart"/>
      <w:r w:rsidRPr="00B331A7">
        <w:rPr>
          <w:rFonts w:eastAsia="Arial Unicode MS"/>
          <w:b/>
          <w:bCs/>
          <w:kern w:val="1"/>
          <w:sz w:val="24"/>
          <w:szCs w:val="24"/>
          <w:lang w:eastAsia="ar-SA"/>
        </w:rPr>
        <w:t>набавке</w:t>
      </w:r>
      <w:proofErr w:type="spellEnd"/>
      <w:r w:rsidR="004F6D01" w:rsidRPr="00B331A7">
        <w:rPr>
          <w:rFonts w:eastAsia="Arial Unicode MS"/>
          <w:b/>
          <w:bCs/>
          <w:kern w:val="1"/>
          <w:sz w:val="24"/>
          <w:szCs w:val="24"/>
          <w:lang w:eastAsia="ar-SA"/>
        </w:rPr>
        <w:tab/>
      </w:r>
    </w:p>
    <w:p w14:paraId="5F19A992" w14:textId="77777777" w:rsidR="00F70389" w:rsidRDefault="00F70389" w:rsidP="00752AE8">
      <w:pPr>
        <w:rPr>
          <w:sz w:val="24"/>
          <w:szCs w:val="24"/>
          <w:lang w:val="sr-Cyrl-RS"/>
        </w:rPr>
      </w:pPr>
    </w:p>
    <w:p w14:paraId="52AE161C" w14:textId="61FAC4A0" w:rsidR="00DC03F1" w:rsidRPr="000F08AF" w:rsidRDefault="00FC1FDC" w:rsidP="00752AE8">
      <w:pPr>
        <w:rPr>
          <w:sz w:val="24"/>
          <w:szCs w:val="24"/>
          <w:lang w:val="sr-Cyrl-RS"/>
        </w:rPr>
      </w:pPr>
      <w:r w:rsidRPr="000F08AF">
        <w:rPr>
          <w:sz w:val="24"/>
          <w:szCs w:val="24"/>
          <w:lang w:val="sr-Cyrl-RS"/>
        </w:rPr>
        <w:t>Предмет набавке је</w:t>
      </w:r>
      <w:r w:rsidR="00DC03F1" w:rsidRPr="000F08AF">
        <w:rPr>
          <w:sz w:val="24"/>
          <w:szCs w:val="24"/>
          <w:lang w:val="sr-Cyrl-RS"/>
        </w:rPr>
        <w:t xml:space="preserve"> </w:t>
      </w:r>
      <w:r w:rsidR="00FC5375">
        <w:rPr>
          <w:sz w:val="24"/>
          <w:szCs w:val="24"/>
          <w:lang w:val="sr-Cyrl-RS"/>
        </w:rPr>
        <w:t xml:space="preserve">пружање </w:t>
      </w:r>
      <w:r w:rsidR="00B34F19">
        <w:rPr>
          <w:sz w:val="24"/>
          <w:szCs w:val="24"/>
          <w:lang w:val="sr-Cyrl-RS"/>
        </w:rPr>
        <w:t>у</w:t>
      </w:r>
      <w:r w:rsidR="00B34F19" w:rsidRPr="000F08AF">
        <w:rPr>
          <w:sz w:val="24"/>
          <w:szCs w:val="24"/>
          <w:lang w:val="sr-Cyrl-RS"/>
        </w:rPr>
        <w:t xml:space="preserve">слуга </w:t>
      </w:r>
      <w:r w:rsidR="00FC5375">
        <w:rPr>
          <w:sz w:val="24"/>
          <w:szCs w:val="24"/>
          <w:lang w:val="sr-Cyrl-RS"/>
        </w:rPr>
        <w:t xml:space="preserve">- </w:t>
      </w:r>
      <w:r w:rsidR="00FC5375">
        <w:rPr>
          <w:b/>
          <w:bCs/>
          <w:sz w:val="24"/>
          <w:szCs w:val="24"/>
          <w:lang w:val="sr-Cyrl-RS"/>
        </w:rPr>
        <w:t>П</w:t>
      </w:r>
      <w:r w:rsidR="00D06FF8">
        <w:rPr>
          <w:b/>
          <w:bCs/>
          <w:sz w:val="24"/>
          <w:szCs w:val="24"/>
          <w:lang w:val="sr-Cyrl-RS"/>
        </w:rPr>
        <w:t>о</w:t>
      </w:r>
      <w:r w:rsidR="00E83175">
        <w:rPr>
          <w:b/>
          <w:bCs/>
          <w:sz w:val="24"/>
          <w:szCs w:val="24"/>
          <w:lang w:val="sr-Cyrl-RS"/>
        </w:rPr>
        <w:t>дршке јединицама локалне самоуправе у области озакоњења објеката у ромским подстандардним насељима</w:t>
      </w:r>
      <w:r w:rsidR="00FC5375">
        <w:rPr>
          <w:b/>
          <w:bCs/>
          <w:sz w:val="24"/>
          <w:szCs w:val="24"/>
          <w:lang w:val="sr-Cyrl-RS"/>
        </w:rPr>
        <w:t xml:space="preserve"> -</w:t>
      </w:r>
      <w:r w:rsidR="00E83175" w:rsidRPr="000F08AF">
        <w:rPr>
          <w:sz w:val="24"/>
          <w:szCs w:val="24"/>
          <w:lang w:val="sr-Cyrl-RS"/>
        </w:rPr>
        <w:t xml:space="preserve"> </w:t>
      </w:r>
      <w:r w:rsidR="00DC03F1" w:rsidRPr="000F08AF">
        <w:rPr>
          <w:sz w:val="24"/>
          <w:szCs w:val="24"/>
          <w:lang w:val="sr-Cyrl-RS"/>
        </w:rPr>
        <w:t>кој</w:t>
      </w:r>
      <w:r w:rsidR="00B331A7" w:rsidRPr="000F08AF">
        <w:rPr>
          <w:sz w:val="24"/>
          <w:szCs w:val="24"/>
          <w:lang w:val="sr-Cyrl-RS"/>
        </w:rPr>
        <w:t>а</w:t>
      </w:r>
      <w:r w:rsidR="002B4785" w:rsidRPr="000F08AF">
        <w:rPr>
          <w:sz w:val="24"/>
          <w:szCs w:val="24"/>
          <w:lang w:val="sr-Cyrl-RS"/>
        </w:rPr>
        <w:t xml:space="preserve"> се реализује </w:t>
      </w:r>
      <w:r w:rsidR="00105186">
        <w:rPr>
          <w:sz w:val="24"/>
          <w:szCs w:val="24"/>
          <w:lang w:val="sr-Cyrl-RS"/>
        </w:rPr>
        <w:t xml:space="preserve">у 10 јединица локалних самоуправа </w:t>
      </w:r>
      <w:r w:rsidR="002B4785" w:rsidRPr="000F08AF">
        <w:rPr>
          <w:sz w:val="24"/>
          <w:szCs w:val="24"/>
          <w:lang w:val="sr-Cyrl-RS"/>
        </w:rPr>
        <w:t>кроз следеће активности</w:t>
      </w:r>
      <w:r w:rsidR="00DC03F1" w:rsidRPr="000F08AF">
        <w:rPr>
          <w:sz w:val="24"/>
          <w:szCs w:val="24"/>
          <w:lang w:val="sr-Cyrl-RS"/>
        </w:rPr>
        <w:t>:</w:t>
      </w:r>
    </w:p>
    <w:p w14:paraId="716D9C78" w14:textId="75A57C49"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Реализација дводневне обуке за сараднике </w:t>
      </w:r>
      <w:r w:rsidR="006E607E">
        <w:rPr>
          <w:rFonts w:ascii="Times New Roman" w:hAnsi="Times New Roman"/>
          <w:sz w:val="24"/>
          <w:szCs w:val="24"/>
          <w:lang w:val="sr-Cyrl-RS"/>
        </w:rPr>
        <w:t xml:space="preserve">запослене у </w:t>
      </w:r>
      <w:r w:rsidRPr="000F08AF">
        <w:rPr>
          <w:rFonts w:ascii="Times New Roman" w:hAnsi="Times New Roman"/>
          <w:sz w:val="24"/>
          <w:szCs w:val="24"/>
          <w:lang w:val="sr-Cyrl-RS"/>
        </w:rPr>
        <w:t>ЈЛС у области озакоњења који се баве решавањем имовинско-правних проблема</w:t>
      </w:r>
    </w:p>
    <w:p w14:paraId="059D5DC8" w14:textId="7A33C4EA"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Организација трибина у ромским подстандардним насељима на тему озакоњења</w:t>
      </w:r>
    </w:p>
    <w:p w14:paraId="2F164164" w14:textId="0710A20B"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Анализа архива захтева за озакоњење и издвајање захтева / предмета ромске заједнице</w:t>
      </w:r>
    </w:p>
    <w:p w14:paraId="24253BA4" w14:textId="069E9BBE"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Израда ''</w:t>
      </w:r>
      <w:r w:rsidRPr="000F08AF">
        <w:rPr>
          <w:rFonts w:ascii="Times New Roman" w:hAnsi="Times New Roman"/>
          <w:i/>
          <w:sz w:val="24"/>
          <w:szCs w:val="24"/>
          <w:lang w:val="sr-Cyrl-RS"/>
        </w:rPr>
        <w:t xml:space="preserve">Извештаја о стању у сектору озакоњења објеката ромске заједнице са препорукама за унапређење процеса </w:t>
      </w:r>
      <w:r w:rsidRPr="000F08AF">
        <w:rPr>
          <w:rFonts w:ascii="Times New Roman" w:hAnsi="Times New Roman"/>
          <w:sz w:val="24"/>
          <w:szCs w:val="24"/>
          <w:lang w:val="sr-Cyrl-RS"/>
        </w:rPr>
        <w:t>''</w:t>
      </w:r>
    </w:p>
    <w:p w14:paraId="2E61F4D4" w14:textId="4AB901CD" w:rsidR="00F0375F" w:rsidRPr="000F08AF" w:rsidRDefault="00F0375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Израда </w:t>
      </w:r>
      <w:r w:rsidRPr="000F08AF">
        <w:rPr>
          <w:rFonts w:ascii="Times New Roman" w:hAnsi="Times New Roman"/>
          <w:i/>
          <w:sz w:val="24"/>
          <w:szCs w:val="24"/>
          <w:lang w:val="sr-Cyrl-RS"/>
        </w:rPr>
        <w:t>''Акционог плана за унапређење процеса озакоњења за ромску заједницу и друге социјално угрожене категорије''</w:t>
      </w:r>
    </w:p>
    <w:p w14:paraId="3686FBD3" w14:textId="19907266" w:rsidR="000F08AF" w:rsidRPr="000F08AF" w:rsidRDefault="000F08AF"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Успостављање</w:t>
      </w:r>
      <w:r w:rsidR="007A6C16">
        <w:rPr>
          <w:rFonts w:ascii="Times New Roman" w:hAnsi="Times New Roman"/>
          <w:sz w:val="24"/>
          <w:szCs w:val="24"/>
          <w:lang w:val="sr-Cyrl-RS"/>
        </w:rPr>
        <w:t xml:space="preserve"> и иницијална подршка у функционисању</w:t>
      </w:r>
      <w:r w:rsidRPr="000F08AF">
        <w:rPr>
          <w:rFonts w:ascii="Times New Roman" w:hAnsi="Times New Roman"/>
          <w:sz w:val="24"/>
          <w:szCs w:val="24"/>
          <w:lang w:val="sr-Cyrl-RS"/>
        </w:rPr>
        <w:t xml:space="preserve"> саветовалишта за озакоњење објеката у ромским подстандардним насељима</w:t>
      </w:r>
    </w:p>
    <w:p w14:paraId="6672BEBA" w14:textId="1CDFA1BC" w:rsidR="00DC03F1" w:rsidRDefault="00DC03F1" w:rsidP="00752AE8">
      <w:pPr>
        <w:rPr>
          <w:sz w:val="24"/>
          <w:szCs w:val="24"/>
          <w:lang w:val="sr-Cyrl-RS"/>
        </w:rPr>
      </w:pPr>
    </w:p>
    <w:p w14:paraId="31E44D9A" w14:textId="77777777" w:rsidR="00D348C5" w:rsidRDefault="00D348C5" w:rsidP="00752AE8">
      <w:pPr>
        <w:jc w:val="left"/>
        <w:rPr>
          <w:b/>
          <w:sz w:val="24"/>
          <w:szCs w:val="24"/>
          <w:u w:val="single"/>
          <w:lang w:val="sr-Cyrl-RS"/>
        </w:rPr>
      </w:pPr>
    </w:p>
    <w:p w14:paraId="1E81E716" w14:textId="7E1F5569" w:rsidR="00D348C5" w:rsidRPr="000B071C" w:rsidRDefault="000B071C" w:rsidP="00752AE8">
      <w:pPr>
        <w:jc w:val="center"/>
        <w:rPr>
          <w:b/>
          <w:bCs/>
          <w:sz w:val="24"/>
          <w:szCs w:val="24"/>
        </w:rPr>
      </w:pPr>
      <w:bookmarkStart w:id="3" w:name="_Toc348617518"/>
      <w:r w:rsidRPr="000B071C">
        <w:rPr>
          <w:b/>
          <w:bCs/>
          <w:sz w:val="24"/>
          <w:szCs w:val="24"/>
          <w:lang w:val="en-GB"/>
        </w:rPr>
        <w:t>II</w:t>
      </w:r>
      <w:r w:rsidR="00D348C5" w:rsidRPr="000B071C">
        <w:rPr>
          <w:b/>
          <w:bCs/>
          <w:sz w:val="24"/>
          <w:szCs w:val="24"/>
        </w:rPr>
        <w:t xml:space="preserve"> </w:t>
      </w:r>
      <w:bookmarkEnd w:id="3"/>
      <w:r w:rsidR="00077E4D">
        <w:rPr>
          <w:b/>
          <w:bCs/>
          <w:sz w:val="24"/>
          <w:szCs w:val="24"/>
          <w:lang w:val="sr-Cyrl-CS"/>
        </w:rPr>
        <w:t xml:space="preserve">ОПИС </w:t>
      </w:r>
      <w:r w:rsidR="00584B45">
        <w:rPr>
          <w:b/>
          <w:bCs/>
          <w:sz w:val="24"/>
          <w:szCs w:val="24"/>
          <w:lang w:val="sr-Cyrl-CS"/>
        </w:rPr>
        <w:t>ЗАДАТКА</w:t>
      </w:r>
    </w:p>
    <w:p w14:paraId="2FE3290A" w14:textId="00D11789" w:rsidR="00D36873" w:rsidRPr="009331B0" w:rsidRDefault="00D36873" w:rsidP="00752AE8">
      <w:pPr>
        <w:rPr>
          <w:b/>
          <w:bCs/>
          <w:sz w:val="24"/>
          <w:szCs w:val="24"/>
          <w:lang w:val="sr-Cyrl-RS"/>
        </w:rPr>
      </w:pPr>
      <w:r w:rsidRPr="009331B0">
        <w:rPr>
          <w:b/>
          <w:bCs/>
          <w:sz w:val="24"/>
          <w:szCs w:val="24"/>
          <w:lang w:val="sr-Cyrl-RS"/>
        </w:rPr>
        <w:t xml:space="preserve">1. </w:t>
      </w:r>
      <w:r w:rsidR="009331B0" w:rsidRPr="009331B0">
        <w:rPr>
          <w:b/>
          <w:bCs/>
          <w:sz w:val="24"/>
          <w:szCs w:val="24"/>
          <w:lang w:val="sr-Cyrl-RS"/>
        </w:rPr>
        <w:t>Увод</w:t>
      </w:r>
    </w:p>
    <w:p w14:paraId="7348BADD" w14:textId="77777777" w:rsidR="00D36873" w:rsidRDefault="00D36873" w:rsidP="00752AE8">
      <w:pPr>
        <w:rPr>
          <w:sz w:val="24"/>
          <w:szCs w:val="24"/>
          <w:lang w:val="sr-Cyrl-RS"/>
        </w:rPr>
      </w:pPr>
    </w:p>
    <w:p w14:paraId="524C3CAB" w14:textId="38AA2B37" w:rsidR="0014241B" w:rsidRDefault="0014241B" w:rsidP="00752AE8">
      <w:pPr>
        <w:rPr>
          <w:sz w:val="24"/>
          <w:szCs w:val="24"/>
          <w:lang w:val="sr-Cyrl-RS"/>
        </w:rPr>
      </w:pPr>
      <w:r w:rsidRPr="00B64159">
        <w:rPr>
          <w:sz w:val="24"/>
          <w:szCs w:val="24"/>
          <w:lang w:val="sr-Cyrl-RS"/>
        </w:rPr>
        <w:t xml:space="preserve">Кроз Програм </w:t>
      </w:r>
      <w:r w:rsidRPr="00B84A32">
        <w:rPr>
          <w:i/>
          <w:iCs/>
          <w:sz w:val="24"/>
          <w:szCs w:val="24"/>
          <w:lang w:val="sr-Cyrl-RS"/>
        </w:rPr>
        <w:t>''Подршка ЕУ инклузији Рома – оснаживање локалних заједница за инклузију Рома''</w:t>
      </w:r>
      <w:r w:rsidRPr="00B64159">
        <w:rPr>
          <w:sz w:val="24"/>
          <w:szCs w:val="24"/>
          <w:lang w:val="sr-Cyrl-RS"/>
        </w:rPr>
        <w:t xml:space="preserve"> (Програм)</w:t>
      </w:r>
      <w:r w:rsidR="00C9509E">
        <w:rPr>
          <w:sz w:val="24"/>
          <w:szCs w:val="24"/>
        </w:rPr>
        <w:t xml:space="preserve"> </w:t>
      </w:r>
      <w:hyperlink r:id="rId8" w:history="1">
        <w:r w:rsidR="00C9509E" w:rsidRPr="00B83EB3">
          <w:rPr>
            <w:rStyle w:val="Hyperlink"/>
            <w:sz w:val="24"/>
            <w:szCs w:val="24"/>
          </w:rPr>
          <w:t>http://www.skgo.org/projekti/detaljno/50/podrska-eu-inkluziji-roma-osnazivanje-lokalnih-zajednica-za-inkluziju-roma</w:t>
        </w:r>
      </w:hyperlink>
      <w:r w:rsidR="00C9509E">
        <w:rPr>
          <w:sz w:val="24"/>
          <w:szCs w:val="24"/>
        </w:rPr>
        <w:t>,</w:t>
      </w:r>
      <w:r w:rsidRPr="00B64159">
        <w:rPr>
          <w:sz w:val="24"/>
          <w:szCs w:val="24"/>
          <w:lang w:val="sr-Cyrl-RS"/>
        </w:rPr>
        <w:t xml:space="preserve"> у оквиру компоненте 3 која се бави унапређењем услова становања у ромским подстандардним насељима, планирана је подршка у следећим областима:</w:t>
      </w:r>
    </w:p>
    <w:p w14:paraId="076E4A96" w14:textId="77777777" w:rsidR="00FC5375" w:rsidRPr="00B64159" w:rsidRDefault="00FC5375" w:rsidP="00752AE8">
      <w:pPr>
        <w:rPr>
          <w:sz w:val="24"/>
          <w:szCs w:val="24"/>
          <w:lang w:val="sr-Cyrl-RS"/>
        </w:rPr>
      </w:pPr>
    </w:p>
    <w:p w14:paraId="51C0497B"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Израда урбанистичких планова </w:t>
      </w:r>
    </w:p>
    <w:p w14:paraId="58CFD9F6"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Озакоњење објеката у ромским подстандардним насељима</w:t>
      </w:r>
    </w:p>
    <w:p w14:paraId="38E989E2" w14:textId="77777777" w:rsidR="0014241B" w:rsidRPr="00B64159" w:rsidRDefault="0014241B" w:rsidP="00752AE8">
      <w:pPr>
        <w:pStyle w:val="ListParagraph"/>
        <w:numPr>
          <w:ilvl w:val="0"/>
          <w:numId w:val="3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Израда пројектно-техничке документације  </w:t>
      </w:r>
    </w:p>
    <w:p w14:paraId="725B82EF" w14:textId="77777777" w:rsidR="0014241B" w:rsidRPr="00B64159" w:rsidRDefault="0014241B" w:rsidP="00752AE8">
      <w:pPr>
        <w:rPr>
          <w:sz w:val="24"/>
          <w:szCs w:val="24"/>
          <w:lang w:val="sr-Cyrl-RS"/>
        </w:rPr>
      </w:pPr>
    </w:p>
    <w:p w14:paraId="3BBAF0E1" w14:textId="77777777" w:rsidR="0014241B" w:rsidRPr="00B64159" w:rsidRDefault="0014241B" w:rsidP="00752AE8">
      <w:pPr>
        <w:rPr>
          <w:sz w:val="24"/>
          <w:szCs w:val="24"/>
          <w:lang w:val="sr-Cyrl-RS"/>
        </w:rPr>
      </w:pPr>
      <w:r w:rsidRPr="00B64159">
        <w:rPr>
          <w:sz w:val="24"/>
          <w:szCs w:val="24"/>
          <w:lang w:val="sr-Cyrl-RS"/>
        </w:rPr>
        <w:t xml:space="preserve">Урбанистички планови израђују се у 11 ЈЛС за одабрана ромска подстандардна насеља и њиховим доношењем створиће се услови за даљи плански развој и ширу интеграцију </w:t>
      </w:r>
      <w:r w:rsidRPr="00B64159">
        <w:rPr>
          <w:sz w:val="24"/>
          <w:szCs w:val="24"/>
          <w:lang w:val="sr-Cyrl-RS"/>
        </w:rPr>
        <w:lastRenderedPageBreak/>
        <w:t>насеља у локалне заједнице. Њихов завршетак и доношење од стране СО ЈЛС очекује се у последњем кварталу 2019.године.</w:t>
      </w:r>
    </w:p>
    <w:p w14:paraId="0DB7AA81" w14:textId="77777777" w:rsidR="0014241B" w:rsidRPr="00B64159" w:rsidRDefault="0014241B" w:rsidP="00752AE8">
      <w:pPr>
        <w:rPr>
          <w:sz w:val="24"/>
          <w:szCs w:val="24"/>
          <w:lang w:val="sr-Cyrl-RS"/>
        </w:rPr>
      </w:pPr>
    </w:p>
    <w:p w14:paraId="5A14C445" w14:textId="23681492" w:rsidR="0014241B" w:rsidRPr="00B64159" w:rsidRDefault="0014241B" w:rsidP="00752AE8">
      <w:pPr>
        <w:rPr>
          <w:sz w:val="24"/>
          <w:szCs w:val="24"/>
          <w:lang w:val="sr-Cyrl-RS"/>
        </w:rPr>
      </w:pPr>
      <w:r w:rsidRPr="00B64159">
        <w:rPr>
          <w:sz w:val="24"/>
          <w:szCs w:val="24"/>
          <w:lang w:val="sr-Cyrl-RS"/>
        </w:rPr>
        <w:t>Подршка у озакоњењу објеката у ромским подстандардним насељима биће пружена за 10 ЈЛС које су одабране кроз процес мапирања стања у периоду од 12 месеци. Наведена подршка подразумеваће правну, техничку и логистичку подршку надлежним органима ЈЛС који се баве процесима озакоњења са једне стране и ромској заједници са друге</w:t>
      </w:r>
      <w:r w:rsidR="00D06FF8">
        <w:rPr>
          <w:sz w:val="24"/>
          <w:szCs w:val="24"/>
          <w:lang w:val="sr-Cyrl-RS"/>
        </w:rPr>
        <w:t>.</w:t>
      </w:r>
    </w:p>
    <w:p w14:paraId="69BA67C0" w14:textId="77777777" w:rsidR="0014241B" w:rsidRPr="00B64159" w:rsidRDefault="0014241B" w:rsidP="00752AE8">
      <w:pPr>
        <w:rPr>
          <w:sz w:val="24"/>
          <w:szCs w:val="24"/>
          <w:lang w:val="sr-Cyrl-RS"/>
        </w:rPr>
      </w:pPr>
    </w:p>
    <w:p w14:paraId="2F2B250A" w14:textId="77777777" w:rsidR="0014241B" w:rsidRPr="00B64159" w:rsidRDefault="0014241B" w:rsidP="00752AE8">
      <w:pPr>
        <w:rPr>
          <w:sz w:val="24"/>
          <w:szCs w:val="24"/>
          <w:lang w:val="sr-Cyrl-RS"/>
        </w:rPr>
      </w:pPr>
      <w:r w:rsidRPr="00B64159">
        <w:rPr>
          <w:sz w:val="24"/>
          <w:szCs w:val="24"/>
          <w:lang w:val="sr-Cyrl-RS"/>
        </w:rPr>
        <w:t>Израда пројектно-техничке документације за комуналну инфраструктуру у ромским подстандардним насељима биће израђена за 11 ЈЛС. Јавни позив за наведену подршку биће објављен у трећем кварталу 2019.године. Примарни фокус интервенције биће пројектно-техничка документација за изградњу: водовода, канализације и јавне расвете.</w:t>
      </w:r>
    </w:p>
    <w:p w14:paraId="1DDD6A85" w14:textId="77777777" w:rsidR="0014241B" w:rsidRDefault="0014241B" w:rsidP="00752AE8">
      <w:pPr>
        <w:rPr>
          <w:sz w:val="24"/>
          <w:szCs w:val="24"/>
          <w:lang w:val="sr-Cyrl-RS"/>
        </w:rPr>
      </w:pPr>
    </w:p>
    <w:p w14:paraId="2B8F0366" w14:textId="76E7C907" w:rsidR="00B64159" w:rsidRPr="00B64159" w:rsidRDefault="00B64159" w:rsidP="00752AE8">
      <w:pPr>
        <w:rPr>
          <w:sz w:val="24"/>
          <w:szCs w:val="24"/>
          <w:lang w:val="sr-Cyrl-RS"/>
        </w:rPr>
      </w:pPr>
      <w:r w:rsidRPr="00B64159">
        <w:rPr>
          <w:sz w:val="24"/>
          <w:szCs w:val="24"/>
          <w:lang w:val="sr-Cyrl-RS"/>
        </w:rPr>
        <w:t xml:space="preserve">Кроз процес мапирања стања у јединицама локалних самоуправа (ЈЛС) у области озакоњења објеката у ромским подстандардним насељима, који је спроведен у периоду од 5.фебруара до 12.априла 2019. године, </w:t>
      </w:r>
      <w:r w:rsidR="00E94040">
        <w:rPr>
          <w:sz w:val="24"/>
          <w:szCs w:val="24"/>
          <w:lang w:val="sr-Cyrl-RS"/>
        </w:rPr>
        <w:t xml:space="preserve">од стране Наручиоца </w:t>
      </w:r>
      <w:r w:rsidRPr="00B64159">
        <w:rPr>
          <w:sz w:val="24"/>
          <w:szCs w:val="24"/>
          <w:lang w:val="sr-Cyrl-RS"/>
        </w:rPr>
        <w:t xml:space="preserve">одабрано је 10 </w:t>
      </w:r>
      <w:r w:rsidR="00535E7A">
        <w:rPr>
          <w:sz w:val="24"/>
          <w:szCs w:val="24"/>
          <w:lang w:val="sr-Cyrl-RS"/>
        </w:rPr>
        <w:t xml:space="preserve">јединица </w:t>
      </w:r>
      <w:r w:rsidRPr="00B64159">
        <w:rPr>
          <w:sz w:val="24"/>
          <w:szCs w:val="24"/>
          <w:lang w:val="sr-Cyrl-RS"/>
        </w:rPr>
        <w:t xml:space="preserve">локалних самоуправа које </w:t>
      </w:r>
      <w:r w:rsidR="006B5A0F">
        <w:rPr>
          <w:sz w:val="24"/>
          <w:szCs w:val="24"/>
          <w:lang w:val="sr-Cyrl-RS"/>
        </w:rPr>
        <w:t>ће бити подржане</w:t>
      </w:r>
      <w:r w:rsidRPr="00B64159">
        <w:rPr>
          <w:sz w:val="24"/>
          <w:szCs w:val="24"/>
          <w:lang w:val="sr-Cyrl-RS"/>
        </w:rPr>
        <w:t xml:space="preserve"> у наведеној области.</w:t>
      </w:r>
    </w:p>
    <w:p w14:paraId="22DAA712" w14:textId="7810505B" w:rsidR="00B64159" w:rsidRPr="00B64159" w:rsidRDefault="00FC5375" w:rsidP="00752AE8">
      <w:pPr>
        <w:rPr>
          <w:sz w:val="24"/>
          <w:szCs w:val="24"/>
          <w:lang w:val="sr-Cyrl-RS"/>
        </w:rPr>
      </w:pPr>
      <w:r>
        <w:rPr>
          <w:sz w:val="24"/>
          <w:szCs w:val="24"/>
          <w:lang w:val="sr-Cyrl-RS"/>
        </w:rPr>
        <w:t>Одабране</w:t>
      </w:r>
      <w:r w:rsidR="00B64159" w:rsidRPr="00B64159">
        <w:rPr>
          <w:sz w:val="24"/>
          <w:szCs w:val="24"/>
          <w:lang w:val="sr-Cyrl-RS"/>
        </w:rPr>
        <w:t xml:space="preserve"> </w:t>
      </w:r>
      <w:r w:rsidR="005E1902">
        <w:rPr>
          <w:sz w:val="24"/>
          <w:szCs w:val="24"/>
          <w:lang w:val="sr-Cyrl-RS"/>
        </w:rPr>
        <w:t xml:space="preserve">јединице </w:t>
      </w:r>
      <w:r w:rsidR="00B64159" w:rsidRPr="00B64159">
        <w:rPr>
          <w:sz w:val="24"/>
          <w:szCs w:val="24"/>
          <w:lang w:val="sr-Cyrl-RS"/>
        </w:rPr>
        <w:t xml:space="preserve">локалне самоуправе су: </w:t>
      </w:r>
    </w:p>
    <w:p w14:paraId="39481895" w14:textId="77777777" w:rsidR="00B64159" w:rsidRPr="00B64159" w:rsidRDefault="00B64159" w:rsidP="00752AE8">
      <w:pPr>
        <w:rPr>
          <w:sz w:val="24"/>
          <w:szCs w:val="24"/>
          <w:lang w:val="sr-Cyrl-RS"/>
        </w:rPr>
      </w:pPr>
    </w:p>
    <w:p w14:paraId="1DE3EB11"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bookmarkStart w:id="4" w:name="_Hlk8045846"/>
      <w:r w:rsidRPr="00B64159">
        <w:rPr>
          <w:rFonts w:ascii="Times New Roman" w:hAnsi="Times New Roman"/>
          <w:sz w:val="24"/>
          <w:szCs w:val="24"/>
          <w:lang w:val="sr-Cyrl-RS"/>
        </w:rPr>
        <w:t>Лесковац</w:t>
      </w:r>
    </w:p>
    <w:p w14:paraId="4BBDA3F9"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Пирот</w:t>
      </w:r>
    </w:p>
    <w:p w14:paraId="45485528"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Крагујевац</w:t>
      </w:r>
    </w:p>
    <w:p w14:paraId="02F7C73C"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Вршац</w:t>
      </w:r>
    </w:p>
    <w:p w14:paraId="76A30B41"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Пожаревац</w:t>
      </w:r>
    </w:p>
    <w:p w14:paraId="67F3C13D"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Сурдулица</w:t>
      </w:r>
    </w:p>
    <w:p w14:paraId="0D491F0C"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Младеновац</w:t>
      </w:r>
    </w:p>
    <w:p w14:paraId="4938D9B0"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Сомбор</w:t>
      </w:r>
    </w:p>
    <w:p w14:paraId="250415F9"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Параћин</w:t>
      </w:r>
    </w:p>
    <w:p w14:paraId="28CBAD8D"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Лебане</w:t>
      </w:r>
    </w:p>
    <w:bookmarkEnd w:id="4"/>
    <w:p w14:paraId="28CDC7A0" w14:textId="77777777" w:rsidR="00B64159" w:rsidRPr="00B64159" w:rsidRDefault="00B64159" w:rsidP="00752AE8">
      <w:pPr>
        <w:rPr>
          <w:sz w:val="24"/>
          <w:szCs w:val="24"/>
          <w:lang w:val="sr-Cyrl-RS"/>
        </w:rPr>
      </w:pPr>
    </w:p>
    <w:p w14:paraId="797010F3" w14:textId="24E7A88C" w:rsidR="00B64159" w:rsidRPr="00B64159" w:rsidRDefault="00B64159" w:rsidP="00752AE8">
      <w:pPr>
        <w:rPr>
          <w:sz w:val="24"/>
          <w:szCs w:val="24"/>
          <w:lang w:val="sr-Cyrl-RS"/>
        </w:rPr>
      </w:pPr>
      <w:r w:rsidRPr="00B64159">
        <w:rPr>
          <w:sz w:val="24"/>
          <w:szCs w:val="24"/>
          <w:lang w:val="sr-Cyrl-RS"/>
        </w:rPr>
        <w:t xml:space="preserve">ЈЛС </w:t>
      </w:r>
      <w:r w:rsidR="00F21674">
        <w:rPr>
          <w:sz w:val="24"/>
          <w:szCs w:val="24"/>
          <w:lang w:val="sr-Cyrl-RS"/>
        </w:rPr>
        <w:t xml:space="preserve">које се налазе на резервној листи </w:t>
      </w:r>
      <w:r w:rsidR="00C17DA3">
        <w:rPr>
          <w:sz w:val="24"/>
          <w:szCs w:val="24"/>
          <w:lang w:val="sr-Cyrl-RS"/>
        </w:rPr>
        <w:t>за добијање</w:t>
      </w:r>
      <w:r w:rsidRPr="00B64159">
        <w:rPr>
          <w:sz w:val="24"/>
          <w:szCs w:val="24"/>
          <w:lang w:val="sr-Cyrl-RS"/>
        </w:rPr>
        <w:t xml:space="preserve"> техничке подршке су:</w:t>
      </w:r>
    </w:p>
    <w:p w14:paraId="5B473396" w14:textId="77777777" w:rsidR="00B64159" w:rsidRPr="00B64159" w:rsidRDefault="00B64159" w:rsidP="00752AE8">
      <w:pPr>
        <w:rPr>
          <w:sz w:val="24"/>
          <w:szCs w:val="24"/>
          <w:lang w:val="sr-Cyrl-RS"/>
        </w:rPr>
      </w:pPr>
    </w:p>
    <w:p w14:paraId="5592DE54"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Алексинац</w:t>
      </w:r>
    </w:p>
    <w:p w14:paraId="7E681860" w14:textId="77777777" w:rsidR="00B64159" w:rsidRPr="00B64159" w:rsidRDefault="00B64159" w:rsidP="00752AE8">
      <w:pPr>
        <w:pStyle w:val="ListParagraph"/>
        <w:numPr>
          <w:ilvl w:val="0"/>
          <w:numId w:val="35"/>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Владичин Хан</w:t>
      </w:r>
    </w:p>
    <w:p w14:paraId="6DF36E98" w14:textId="77777777" w:rsidR="00B64159" w:rsidRPr="00B64159" w:rsidRDefault="00B64159" w:rsidP="00752AE8">
      <w:pPr>
        <w:rPr>
          <w:sz w:val="24"/>
          <w:szCs w:val="24"/>
          <w:lang w:val="sr-Cyrl-RS"/>
        </w:rPr>
      </w:pPr>
    </w:p>
    <w:p w14:paraId="2EE69DF4" w14:textId="7669AC78" w:rsidR="00B64159" w:rsidRPr="00B64159" w:rsidRDefault="00B64159" w:rsidP="00752AE8">
      <w:pPr>
        <w:rPr>
          <w:sz w:val="24"/>
          <w:szCs w:val="24"/>
          <w:lang w:val="sr-Cyrl-RS"/>
        </w:rPr>
      </w:pPr>
      <w:r w:rsidRPr="00B64159">
        <w:rPr>
          <w:sz w:val="24"/>
          <w:szCs w:val="24"/>
          <w:lang w:val="sr-Cyrl-RS"/>
        </w:rPr>
        <w:t xml:space="preserve">За потребе реализације активности у области озакоњења објеката у ромским подстандардним насељима, </w:t>
      </w:r>
      <w:r w:rsidR="00D06FF8">
        <w:rPr>
          <w:sz w:val="24"/>
          <w:szCs w:val="24"/>
          <w:lang w:val="sr-Cyrl-RS"/>
        </w:rPr>
        <w:t xml:space="preserve">у оквиру овог поступка набавке са објављивањем </w:t>
      </w:r>
      <w:r w:rsidRPr="00B64159">
        <w:rPr>
          <w:sz w:val="24"/>
          <w:szCs w:val="24"/>
          <w:lang w:val="sr-Cyrl-RS"/>
        </w:rPr>
        <w:t>спров</w:t>
      </w:r>
      <w:r w:rsidR="00D06FF8">
        <w:rPr>
          <w:sz w:val="24"/>
          <w:szCs w:val="24"/>
          <w:lang w:val="sr-Cyrl-RS"/>
        </w:rPr>
        <w:t>од</w:t>
      </w:r>
      <w:r w:rsidRPr="00B64159">
        <w:rPr>
          <w:sz w:val="24"/>
          <w:szCs w:val="24"/>
          <w:lang w:val="sr-Cyrl-RS"/>
        </w:rPr>
        <w:t xml:space="preserve">и </w:t>
      </w:r>
      <w:r w:rsidR="00D06FF8">
        <w:rPr>
          <w:sz w:val="24"/>
          <w:szCs w:val="24"/>
          <w:lang w:val="sr-Cyrl-RS"/>
        </w:rPr>
        <w:t xml:space="preserve">се </w:t>
      </w:r>
      <w:r w:rsidRPr="00B64159">
        <w:rPr>
          <w:sz w:val="24"/>
          <w:szCs w:val="24"/>
          <w:lang w:val="sr-Cyrl-RS"/>
        </w:rPr>
        <w:t>набавк</w:t>
      </w:r>
      <w:r w:rsidR="00D06FF8">
        <w:rPr>
          <w:sz w:val="24"/>
          <w:szCs w:val="24"/>
          <w:lang w:val="sr-Cyrl-RS"/>
        </w:rPr>
        <w:t>а</w:t>
      </w:r>
      <w:r w:rsidRPr="00B64159">
        <w:rPr>
          <w:sz w:val="24"/>
          <w:szCs w:val="24"/>
          <w:lang w:val="sr-Cyrl-RS"/>
        </w:rPr>
        <w:t xml:space="preserve"> </w:t>
      </w:r>
      <w:r w:rsidR="00FC5375">
        <w:rPr>
          <w:sz w:val="24"/>
          <w:szCs w:val="24"/>
          <w:lang w:val="sr-Cyrl-RS"/>
        </w:rPr>
        <w:t xml:space="preserve">следећих </w:t>
      </w:r>
      <w:r w:rsidRPr="00B64159">
        <w:rPr>
          <w:sz w:val="24"/>
          <w:szCs w:val="24"/>
          <w:lang w:val="sr-Cyrl-RS"/>
        </w:rPr>
        <w:t>услуг</w:t>
      </w:r>
      <w:r w:rsidR="00FC5375">
        <w:rPr>
          <w:sz w:val="24"/>
          <w:szCs w:val="24"/>
          <w:lang w:val="sr-Cyrl-RS"/>
        </w:rPr>
        <w:t>а:</w:t>
      </w:r>
    </w:p>
    <w:p w14:paraId="09D5C730" w14:textId="257611D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Реализација дводневне обуке за сараднике</w:t>
      </w:r>
      <w:r w:rsidR="006E607E">
        <w:rPr>
          <w:rFonts w:ascii="Times New Roman" w:hAnsi="Times New Roman"/>
          <w:sz w:val="24"/>
          <w:szCs w:val="24"/>
          <w:lang w:val="sr-Cyrl-RS"/>
        </w:rPr>
        <w:t xml:space="preserve"> запослене у</w:t>
      </w:r>
      <w:r w:rsidRPr="000F08AF">
        <w:rPr>
          <w:rFonts w:ascii="Times New Roman" w:hAnsi="Times New Roman"/>
          <w:sz w:val="24"/>
          <w:szCs w:val="24"/>
          <w:lang w:val="sr-Cyrl-RS"/>
        </w:rPr>
        <w:t xml:space="preserve"> ЈЛС у области озакоњења који се баве решавањем имовинско-правних проблема</w:t>
      </w:r>
    </w:p>
    <w:p w14:paraId="694727BE"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Организација трибина у ромским подстандардним насељима на тему озакоњења</w:t>
      </w:r>
    </w:p>
    <w:p w14:paraId="69CCA3C6"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Анализа архива захтева за озакоњење и издвајање захтева / предмета ромске заједнице</w:t>
      </w:r>
    </w:p>
    <w:p w14:paraId="6AB3D784" w14:textId="7165F228"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Израда ''</w:t>
      </w:r>
      <w:r w:rsidRPr="000F08AF">
        <w:rPr>
          <w:rFonts w:ascii="Times New Roman" w:hAnsi="Times New Roman"/>
          <w:i/>
          <w:sz w:val="24"/>
          <w:szCs w:val="24"/>
          <w:lang w:val="sr-Cyrl-RS"/>
        </w:rPr>
        <w:t xml:space="preserve">Извештаја о стању у сектору озакоњења објеката ромске заједнице са препорукама за унапређење процеса </w:t>
      </w:r>
      <w:r w:rsidRPr="000F08AF">
        <w:rPr>
          <w:rFonts w:ascii="Times New Roman" w:hAnsi="Times New Roman"/>
          <w:sz w:val="24"/>
          <w:szCs w:val="24"/>
          <w:lang w:val="sr-Cyrl-RS"/>
        </w:rPr>
        <w:t>''</w:t>
      </w:r>
    </w:p>
    <w:p w14:paraId="105FD512" w14:textId="77777777" w:rsidR="00F21D87" w:rsidRPr="000F08AF" w:rsidRDefault="00F21D87"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 xml:space="preserve">Израда </w:t>
      </w:r>
      <w:r w:rsidRPr="000F08AF">
        <w:rPr>
          <w:rFonts w:ascii="Times New Roman" w:hAnsi="Times New Roman"/>
          <w:i/>
          <w:sz w:val="24"/>
          <w:szCs w:val="24"/>
          <w:lang w:val="sr-Cyrl-RS"/>
        </w:rPr>
        <w:t>''Акционог плана за унапређење процеса озакоњења за ромску заједницу и друге социјално угрожене категорије''</w:t>
      </w:r>
    </w:p>
    <w:p w14:paraId="477DDF84" w14:textId="3DD70098" w:rsidR="00F21D87" w:rsidRPr="000F08AF" w:rsidRDefault="007A6C16" w:rsidP="00752AE8">
      <w:pPr>
        <w:pStyle w:val="ListParagraph"/>
        <w:numPr>
          <w:ilvl w:val="0"/>
          <w:numId w:val="42"/>
        </w:numPr>
        <w:spacing w:after="0" w:line="240" w:lineRule="auto"/>
        <w:jc w:val="both"/>
        <w:rPr>
          <w:rFonts w:ascii="Times New Roman" w:hAnsi="Times New Roman"/>
          <w:sz w:val="24"/>
          <w:szCs w:val="24"/>
          <w:lang w:val="sr-Cyrl-RS"/>
        </w:rPr>
      </w:pPr>
      <w:r w:rsidRPr="000F08AF">
        <w:rPr>
          <w:rFonts w:ascii="Times New Roman" w:hAnsi="Times New Roman"/>
          <w:sz w:val="24"/>
          <w:szCs w:val="24"/>
          <w:lang w:val="sr-Cyrl-RS"/>
        </w:rPr>
        <w:t>Успостављање</w:t>
      </w:r>
      <w:r>
        <w:rPr>
          <w:rFonts w:ascii="Times New Roman" w:hAnsi="Times New Roman"/>
          <w:sz w:val="24"/>
          <w:szCs w:val="24"/>
          <w:lang w:val="sr-Cyrl-RS"/>
        </w:rPr>
        <w:t xml:space="preserve"> и иницијална подршка у функционисању</w:t>
      </w:r>
      <w:r w:rsidRPr="000F08AF">
        <w:rPr>
          <w:rFonts w:ascii="Times New Roman" w:hAnsi="Times New Roman"/>
          <w:sz w:val="24"/>
          <w:szCs w:val="24"/>
          <w:lang w:val="sr-Cyrl-RS"/>
        </w:rPr>
        <w:t xml:space="preserve"> саветовалишта за озакоњење објеката у ромским подстандардним насељима</w:t>
      </w:r>
    </w:p>
    <w:p w14:paraId="043EB5E8" w14:textId="74D52918" w:rsidR="0010592D" w:rsidRDefault="0010592D" w:rsidP="00752AE8">
      <w:pPr>
        <w:rPr>
          <w:sz w:val="24"/>
          <w:szCs w:val="24"/>
          <w:lang w:val="sr-Cyrl-RS"/>
        </w:rPr>
      </w:pPr>
    </w:p>
    <w:p w14:paraId="5E2DAF2E" w14:textId="252A03E2" w:rsidR="00B64159" w:rsidRPr="00B64159" w:rsidRDefault="00FC5375" w:rsidP="00752AE8">
      <w:pPr>
        <w:rPr>
          <w:sz w:val="24"/>
          <w:szCs w:val="24"/>
          <w:lang w:val="sr-Cyrl-RS"/>
        </w:rPr>
      </w:pPr>
      <w:r>
        <w:rPr>
          <w:sz w:val="24"/>
          <w:szCs w:val="24"/>
          <w:lang w:val="sr-Cyrl-RS"/>
        </w:rPr>
        <w:lastRenderedPageBreak/>
        <w:t xml:space="preserve">Рок : </w:t>
      </w:r>
      <w:r w:rsidR="00B64159" w:rsidRPr="00B64159">
        <w:rPr>
          <w:sz w:val="24"/>
          <w:szCs w:val="24"/>
          <w:lang w:val="sr-Cyrl-RS"/>
        </w:rPr>
        <w:t xml:space="preserve">У складу са анализираним проблемима као и у складу са подручјем интервенције које је дефинисано кроз Програм, период реализације наведених </w:t>
      </w:r>
      <w:r w:rsidR="00732E2C">
        <w:rPr>
          <w:sz w:val="24"/>
          <w:szCs w:val="24"/>
          <w:lang w:val="sr-Cyrl-RS"/>
        </w:rPr>
        <w:t>активности</w:t>
      </w:r>
      <w:r w:rsidR="00B64159" w:rsidRPr="00B64159">
        <w:rPr>
          <w:sz w:val="24"/>
          <w:szCs w:val="24"/>
          <w:lang w:val="sr-Cyrl-RS"/>
        </w:rPr>
        <w:t xml:space="preserve"> износи </w:t>
      </w:r>
      <w:r w:rsidR="00B64159" w:rsidRPr="00B64159">
        <w:rPr>
          <w:b/>
          <w:sz w:val="24"/>
          <w:szCs w:val="24"/>
          <w:lang w:val="sr-Cyrl-RS"/>
        </w:rPr>
        <w:t>12 месеци</w:t>
      </w:r>
      <w:r w:rsidR="00B64159" w:rsidRPr="00B64159">
        <w:rPr>
          <w:sz w:val="24"/>
          <w:szCs w:val="24"/>
          <w:lang w:val="sr-Cyrl-RS"/>
        </w:rPr>
        <w:t xml:space="preserve"> од дана потписивања Уговора. </w:t>
      </w:r>
    </w:p>
    <w:p w14:paraId="7AA0770F" w14:textId="77777777" w:rsidR="00FC5375" w:rsidRDefault="00FC5375" w:rsidP="00752AE8">
      <w:pPr>
        <w:rPr>
          <w:sz w:val="24"/>
          <w:szCs w:val="24"/>
          <w:lang w:val="sr-Cyrl-RS"/>
        </w:rPr>
      </w:pPr>
    </w:p>
    <w:p w14:paraId="3BC139B6" w14:textId="77777777" w:rsidR="009331B0" w:rsidRDefault="009331B0" w:rsidP="00752AE8">
      <w:pPr>
        <w:rPr>
          <w:sz w:val="24"/>
          <w:szCs w:val="24"/>
          <w:lang w:val="sr-Cyrl-RS"/>
        </w:rPr>
      </w:pPr>
    </w:p>
    <w:p w14:paraId="06F2C3A0" w14:textId="5A997215" w:rsidR="009331B0" w:rsidRPr="002409C6" w:rsidRDefault="009331B0" w:rsidP="00752AE8">
      <w:pPr>
        <w:rPr>
          <w:b/>
          <w:bCs/>
          <w:sz w:val="24"/>
          <w:szCs w:val="24"/>
          <w:lang w:val="sr-Cyrl-RS"/>
        </w:rPr>
      </w:pPr>
      <w:r>
        <w:rPr>
          <w:b/>
          <w:bCs/>
          <w:sz w:val="24"/>
          <w:szCs w:val="24"/>
          <w:lang w:val="sr-Cyrl-RS"/>
        </w:rPr>
        <w:t xml:space="preserve">2. </w:t>
      </w:r>
      <w:r w:rsidR="002409C6">
        <w:rPr>
          <w:b/>
          <w:bCs/>
          <w:sz w:val="24"/>
          <w:szCs w:val="24"/>
          <w:lang w:val="sr-Cyrl-RS"/>
        </w:rPr>
        <w:t xml:space="preserve">Опис услуге </w:t>
      </w:r>
    </w:p>
    <w:p w14:paraId="19A6608A" w14:textId="07234352" w:rsidR="00B64159" w:rsidRPr="00B64159" w:rsidRDefault="00B64159" w:rsidP="00752AE8">
      <w:pPr>
        <w:rPr>
          <w:sz w:val="24"/>
          <w:szCs w:val="24"/>
          <w:lang w:val="sr-Cyrl-RS"/>
        </w:rPr>
      </w:pPr>
    </w:p>
    <w:p w14:paraId="23B5033F" w14:textId="77777777" w:rsidR="004A65F2" w:rsidRPr="00B64159" w:rsidRDefault="004A65F2" w:rsidP="00752AE8">
      <w:pPr>
        <w:rPr>
          <w:sz w:val="24"/>
          <w:szCs w:val="24"/>
          <w:lang w:val="sr-Cyrl-RS"/>
        </w:rPr>
      </w:pPr>
    </w:p>
    <w:p w14:paraId="59B4DF9C" w14:textId="014D485A" w:rsidR="00B64159" w:rsidRPr="00525632" w:rsidRDefault="00B64159" w:rsidP="00D06FF8">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Реализација дводневне обуке за сараднике</w:t>
      </w:r>
      <w:r w:rsidR="006E607E" w:rsidRPr="00525632">
        <w:rPr>
          <w:rFonts w:ascii="Times New Roman" w:hAnsi="Times New Roman"/>
          <w:b/>
          <w:i/>
          <w:iCs/>
          <w:sz w:val="24"/>
          <w:szCs w:val="24"/>
          <w:lang w:val="sr-Cyrl-RS"/>
        </w:rPr>
        <w:t xml:space="preserve"> запослене у</w:t>
      </w:r>
      <w:r w:rsidRPr="00525632">
        <w:rPr>
          <w:rFonts w:ascii="Times New Roman" w:hAnsi="Times New Roman"/>
          <w:b/>
          <w:i/>
          <w:iCs/>
          <w:sz w:val="24"/>
          <w:szCs w:val="24"/>
          <w:lang w:val="sr-Cyrl-RS"/>
        </w:rPr>
        <w:t xml:space="preserve"> ЈЛС у области озакоњења који се баве решавањем имовинско-правних проблема</w:t>
      </w:r>
    </w:p>
    <w:p w14:paraId="31DFCBA7" w14:textId="77777777" w:rsidR="007E5F36" w:rsidRDefault="007E5F36" w:rsidP="00752AE8">
      <w:pPr>
        <w:rPr>
          <w:sz w:val="24"/>
          <w:szCs w:val="24"/>
          <w:lang w:val="sr-Cyrl-RS"/>
        </w:rPr>
      </w:pPr>
    </w:p>
    <w:p w14:paraId="31CAADE8" w14:textId="12D7E603" w:rsidR="00B64159" w:rsidRPr="007E5F36" w:rsidRDefault="00B64159" w:rsidP="00752AE8">
      <w:pPr>
        <w:rPr>
          <w:sz w:val="24"/>
          <w:szCs w:val="24"/>
          <w:lang w:val="sr-Cyrl-RS"/>
        </w:rPr>
      </w:pPr>
      <w:r w:rsidRPr="007E5F36">
        <w:rPr>
          <w:sz w:val="24"/>
          <w:szCs w:val="24"/>
          <w:lang w:val="sr-Cyrl-RS"/>
        </w:rPr>
        <w:t xml:space="preserve">Обука за сараднике </w:t>
      </w:r>
      <w:r w:rsidR="006E607E">
        <w:rPr>
          <w:sz w:val="24"/>
          <w:szCs w:val="24"/>
          <w:lang w:val="sr-Cyrl-RS"/>
        </w:rPr>
        <w:t xml:space="preserve">запослене у </w:t>
      </w:r>
      <w:r w:rsidR="00D06FF8">
        <w:rPr>
          <w:sz w:val="24"/>
          <w:szCs w:val="24"/>
          <w:lang w:val="sr-Cyrl-RS"/>
        </w:rPr>
        <w:t xml:space="preserve">ЈЛС </w:t>
      </w:r>
      <w:r w:rsidRPr="007E5F36">
        <w:rPr>
          <w:sz w:val="24"/>
          <w:szCs w:val="24"/>
          <w:lang w:val="sr-Cyrl-RS"/>
        </w:rPr>
        <w:t>који се баве темама: озакоњења, решавања имовинских питања као и другим сродним темама, треба да буде организована за сваку локалну самоуправу засебно (10 дводневних обука) на бази претходно анализираних потреба. Поред тема које ће ЈЛС сама исказати као потребне, теме које је неопходно обрадити су и:</w:t>
      </w:r>
    </w:p>
    <w:p w14:paraId="21F228FA" w14:textId="77777777" w:rsidR="007E5F36" w:rsidRDefault="007E5F36" w:rsidP="00752AE8">
      <w:pPr>
        <w:pStyle w:val="ListParagraph"/>
        <w:spacing w:after="0" w:line="240" w:lineRule="auto"/>
        <w:ind w:left="1496"/>
        <w:jc w:val="both"/>
        <w:rPr>
          <w:rFonts w:ascii="Times New Roman" w:hAnsi="Times New Roman"/>
          <w:sz w:val="24"/>
          <w:szCs w:val="24"/>
          <w:lang w:val="sr-Cyrl-RS"/>
        </w:rPr>
      </w:pPr>
    </w:p>
    <w:p w14:paraId="477E7998" w14:textId="3A446516"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Правни</w:t>
      </w:r>
      <w:r w:rsidR="007E5F36">
        <w:rPr>
          <w:rFonts w:ascii="Times New Roman" w:hAnsi="Times New Roman"/>
          <w:sz w:val="24"/>
          <w:szCs w:val="24"/>
          <w:lang w:val="sr-Cyrl-RS"/>
        </w:rPr>
        <w:t xml:space="preserve"> </w:t>
      </w:r>
      <w:r w:rsidRPr="00B64159">
        <w:rPr>
          <w:rFonts w:ascii="Times New Roman" w:hAnsi="Times New Roman"/>
          <w:sz w:val="24"/>
          <w:szCs w:val="24"/>
          <w:lang w:val="sr-Cyrl-RS"/>
        </w:rPr>
        <w:t>механизми/могућности за успостављања права својине над непокретности у случајевима када:</w:t>
      </w:r>
    </w:p>
    <w:p w14:paraId="5A0B8DAA"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 xml:space="preserve">нема формалних доказа о купопродаји непокретности </w:t>
      </w:r>
    </w:p>
    <w:p w14:paraId="08469D9C"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су формални докази о купопродаји непокретности правно неважећи или оспоравани од стране трећих лица</w:t>
      </w:r>
    </w:p>
    <w:p w14:paraId="18191DE6"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нема директних наследника, потомака или других лица на која се воде непокретности</w:t>
      </w:r>
    </w:p>
    <w:p w14:paraId="169CCB30" w14:textId="77777777" w:rsidR="00B64159" w:rsidRPr="00B64159" w:rsidRDefault="00B64159" w:rsidP="00752AE8">
      <w:pPr>
        <w:pStyle w:val="ListParagraph"/>
        <w:numPr>
          <w:ilvl w:val="1"/>
          <w:numId w:val="27"/>
        </w:numPr>
        <w:spacing w:after="0" w:line="240" w:lineRule="auto"/>
        <w:ind w:left="1530"/>
        <w:jc w:val="both"/>
        <w:rPr>
          <w:rFonts w:ascii="Times New Roman" w:hAnsi="Times New Roman"/>
          <w:sz w:val="24"/>
          <w:szCs w:val="24"/>
          <w:lang w:val="sr-Cyrl-RS"/>
        </w:rPr>
      </w:pPr>
      <w:r w:rsidRPr="00B64159">
        <w:rPr>
          <w:rFonts w:ascii="Times New Roman" w:hAnsi="Times New Roman"/>
          <w:sz w:val="24"/>
          <w:szCs w:val="24"/>
          <w:lang w:val="sr-Cyrl-RS"/>
        </w:rPr>
        <w:t>је уписан јавни (државни) титулар као власник непокретности</w:t>
      </w:r>
    </w:p>
    <w:p w14:paraId="182BA09F"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Примери добре праксе у озакоњењу из земље и (опционо) региона; примери не морају нужно да буду везани за праксе из ромских заједница али морају да буду индикативни и примењиви на тему озакоњења објеката у ромским подстандардним насељима. </w:t>
      </w:r>
    </w:p>
    <w:p w14:paraId="5CBD9F5E" w14:textId="77777777" w:rsidR="00B64159" w:rsidRPr="00B64159" w:rsidRDefault="00B64159" w:rsidP="00752AE8">
      <w:pPr>
        <w:rPr>
          <w:sz w:val="24"/>
          <w:szCs w:val="24"/>
          <w:lang w:val="sr-Cyrl-RS"/>
        </w:rPr>
      </w:pPr>
    </w:p>
    <w:p w14:paraId="7197CE69" w14:textId="25B71A37" w:rsidR="00B64159" w:rsidRPr="00B64159" w:rsidRDefault="00B64159" w:rsidP="00752AE8">
      <w:pPr>
        <w:rPr>
          <w:sz w:val="24"/>
          <w:szCs w:val="24"/>
          <w:lang w:val="sr-Cyrl-RS"/>
        </w:rPr>
      </w:pPr>
      <w:r w:rsidRPr="00B64159">
        <w:rPr>
          <w:sz w:val="24"/>
          <w:szCs w:val="24"/>
          <w:lang w:val="sr-Cyrl-RS"/>
        </w:rPr>
        <w:t>Обуке је неопходно организовати у просторијама ЈЛС које ће оне уступити за потребе тренинга, за време радног времена локалне самоуправе. За сваку радионицу неопходно је израдити штампане радне материјале за учеснике (минимум 10 комада) на којима ће бити представљен садржај радионице и кључне препоруке за њихов даљи рад у наведеној области. Минималан број полазника по радионици је 5 по локалној самоуправи и њихово делегирање извршиће јединица локалне самоуправе односно њен надлежни орган. Минимално трајање обуке по дану (оквирно 5 сати – 3 сесије у трајању од по 1,5 час са по две паузе од по 15 минута).</w:t>
      </w:r>
    </w:p>
    <w:p w14:paraId="67D6763F" w14:textId="77777777" w:rsidR="00B64159" w:rsidRPr="00B64159" w:rsidRDefault="00B64159" w:rsidP="00752AE8">
      <w:pPr>
        <w:ind w:left="720"/>
        <w:rPr>
          <w:sz w:val="24"/>
          <w:szCs w:val="24"/>
          <w:lang w:val="sr-Cyrl-RS"/>
        </w:rPr>
      </w:pPr>
    </w:p>
    <w:p w14:paraId="29834281" w14:textId="77777777" w:rsidR="00B64159" w:rsidRPr="00B64159" w:rsidRDefault="00B64159" w:rsidP="00752AE8">
      <w:pPr>
        <w:rPr>
          <w:sz w:val="24"/>
          <w:szCs w:val="24"/>
          <w:lang w:val="sr-Cyrl-RS"/>
        </w:rPr>
      </w:pPr>
      <w:r w:rsidRPr="00B64159">
        <w:rPr>
          <w:sz w:val="24"/>
          <w:szCs w:val="24"/>
          <w:lang w:val="sr-Cyrl-RS"/>
        </w:rPr>
        <w:t xml:space="preserve">Очекивани резултати: </w:t>
      </w:r>
    </w:p>
    <w:p w14:paraId="2B9B0CC1" w14:textId="0EA9F7A5"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Извештај о спроведеној анализи потреба за едукацијом у области озакоњења у 10 ЈЛС;</w:t>
      </w:r>
    </w:p>
    <w:p w14:paraId="7645234C" w14:textId="1F8DF4C0"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Реализовано 10 дводневних тренинга за минимум 50 сарадника ЈЛС из области озакоњења</w:t>
      </w:r>
      <w:r w:rsidR="008F32BD">
        <w:rPr>
          <w:rFonts w:ascii="Times New Roman" w:hAnsi="Times New Roman"/>
          <w:sz w:val="24"/>
          <w:szCs w:val="24"/>
          <w:lang w:val="sr-Cyrl-RS"/>
        </w:rPr>
        <w:t>, имовинско правне службе, одељења за урбанизам и других сродних одељења</w:t>
      </w:r>
      <w:r w:rsidRPr="00B64159">
        <w:rPr>
          <w:rFonts w:ascii="Times New Roman" w:hAnsi="Times New Roman"/>
          <w:sz w:val="24"/>
          <w:szCs w:val="24"/>
          <w:lang w:val="sr-Cyrl-RS"/>
        </w:rPr>
        <w:t xml:space="preserve"> (минимум 5 по ЈЛС)</w:t>
      </w:r>
    </w:p>
    <w:p w14:paraId="55681CFC" w14:textId="77777777" w:rsidR="00B64159" w:rsidRPr="00B64159" w:rsidRDefault="00B64159" w:rsidP="00752AE8">
      <w:pPr>
        <w:pStyle w:val="ListParagraph"/>
        <w:numPr>
          <w:ilvl w:val="0"/>
          <w:numId w:val="36"/>
        </w:numPr>
        <w:spacing w:after="0" w:line="240" w:lineRule="auto"/>
        <w:ind w:left="540"/>
        <w:jc w:val="both"/>
        <w:rPr>
          <w:rFonts w:ascii="Times New Roman" w:hAnsi="Times New Roman"/>
          <w:sz w:val="24"/>
          <w:szCs w:val="24"/>
          <w:lang w:val="sr-Cyrl-RS"/>
        </w:rPr>
      </w:pPr>
      <w:r w:rsidRPr="00B64159">
        <w:rPr>
          <w:rFonts w:ascii="Times New Roman" w:hAnsi="Times New Roman"/>
          <w:sz w:val="24"/>
          <w:szCs w:val="24"/>
          <w:lang w:val="sr-Cyrl-RS"/>
        </w:rPr>
        <w:t xml:space="preserve">Подељено 100 радних материјала са тренинга (минимум 10 по ЈЛС) о обрађеним темама и другим сарадницима који имају додира са озакоњењем као темом у ЈЛС </w:t>
      </w:r>
    </w:p>
    <w:p w14:paraId="162CCB7D" w14:textId="77777777" w:rsidR="00B64159" w:rsidRPr="00B64159" w:rsidRDefault="00B64159" w:rsidP="00752AE8">
      <w:pPr>
        <w:ind w:left="720"/>
        <w:rPr>
          <w:sz w:val="24"/>
          <w:szCs w:val="24"/>
          <w:lang w:val="sr-Cyrl-RS"/>
        </w:rPr>
      </w:pPr>
    </w:p>
    <w:p w14:paraId="4F872904" w14:textId="77777777" w:rsidR="00B64159" w:rsidRPr="00B64159" w:rsidRDefault="00B64159" w:rsidP="00752AE8">
      <w:pPr>
        <w:rPr>
          <w:sz w:val="24"/>
          <w:szCs w:val="24"/>
          <w:lang w:val="sr-Cyrl-RS"/>
        </w:rPr>
      </w:pPr>
      <w:r w:rsidRPr="00B64159">
        <w:rPr>
          <w:sz w:val="24"/>
          <w:szCs w:val="24"/>
          <w:lang w:val="sr-Cyrl-RS"/>
        </w:rPr>
        <w:t xml:space="preserve">Период за имплементацију: </w:t>
      </w:r>
      <w:r w:rsidRPr="00525632">
        <w:rPr>
          <w:sz w:val="24"/>
          <w:szCs w:val="24"/>
          <w:lang w:val="sr-Cyrl-RS"/>
        </w:rPr>
        <w:t xml:space="preserve">од 1. до 3. месеца реализације </w:t>
      </w:r>
      <w:r w:rsidRPr="00B64159">
        <w:rPr>
          <w:sz w:val="24"/>
          <w:szCs w:val="24"/>
          <w:lang w:val="sr-Cyrl-RS"/>
        </w:rPr>
        <w:t>Уговора</w:t>
      </w:r>
    </w:p>
    <w:p w14:paraId="40F26DCB" w14:textId="38F72A25" w:rsidR="007E5F36" w:rsidRDefault="007E5F36" w:rsidP="00752AE8">
      <w:pPr>
        <w:rPr>
          <w:bCs/>
          <w:i/>
          <w:iCs/>
          <w:sz w:val="24"/>
          <w:szCs w:val="24"/>
          <w:lang w:val="sr-Cyrl-RS"/>
        </w:rPr>
      </w:pPr>
    </w:p>
    <w:p w14:paraId="7D18A82D" w14:textId="77777777" w:rsidR="004A65F2" w:rsidRDefault="004A65F2" w:rsidP="00752AE8">
      <w:pPr>
        <w:rPr>
          <w:bCs/>
          <w:i/>
          <w:iCs/>
          <w:sz w:val="24"/>
          <w:szCs w:val="24"/>
          <w:lang w:val="sr-Cyrl-RS"/>
        </w:rPr>
      </w:pPr>
    </w:p>
    <w:p w14:paraId="3F544836" w14:textId="660D7D6E" w:rsidR="00B64159" w:rsidRPr="00525632" w:rsidRDefault="00B64159" w:rsidP="006E27CA">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lastRenderedPageBreak/>
        <w:t xml:space="preserve">Организација 10 трибина у ромским подстандардним насељима на тему озакоњења </w:t>
      </w:r>
    </w:p>
    <w:p w14:paraId="1F631BDB" w14:textId="77777777" w:rsidR="00B64159" w:rsidRPr="00B64159" w:rsidRDefault="00B64159" w:rsidP="00752AE8">
      <w:pPr>
        <w:pStyle w:val="ListParagraph"/>
        <w:spacing w:after="0" w:line="240" w:lineRule="auto"/>
        <w:jc w:val="both"/>
        <w:rPr>
          <w:rFonts w:ascii="Times New Roman" w:hAnsi="Times New Roman"/>
          <w:b/>
          <w:sz w:val="24"/>
          <w:szCs w:val="24"/>
          <w:lang w:val="sr-Cyrl-RS"/>
        </w:rPr>
      </w:pPr>
    </w:p>
    <w:p w14:paraId="38306B0A" w14:textId="74B63ECB" w:rsidR="00B64159" w:rsidRPr="00B64159" w:rsidRDefault="00B64159" w:rsidP="00752AE8">
      <w:pPr>
        <w:pStyle w:val="ListParagraph"/>
        <w:spacing w:after="0" w:line="240" w:lineRule="auto"/>
        <w:ind w:left="0"/>
        <w:jc w:val="both"/>
        <w:rPr>
          <w:rFonts w:ascii="Times New Roman" w:hAnsi="Times New Roman"/>
          <w:sz w:val="24"/>
          <w:szCs w:val="24"/>
          <w:lang w:val="sr-Cyrl-RS"/>
        </w:rPr>
      </w:pPr>
      <w:r w:rsidRPr="00B64159">
        <w:rPr>
          <w:rFonts w:ascii="Times New Roman" w:hAnsi="Times New Roman"/>
          <w:sz w:val="24"/>
          <w:szCs w:val="24"/>
          <w:lang w:val="sr-Cyrl-RS"/>
        </w:rPr>
        <w:t xml:space="preserve">Како би се повећао ниво партиципације у процесу озакоњења, </w:t>
      </w:r>
      <w:r w:rsidR="007B7999">
        <w:rPr>
          <w:rFonts w:ascii="Times New Roman" w:hAnsi="Times New Roman"/>
          <w:sz w:val="24"/>
          <w:szCs w:val="24"/>
          <w:lang w:val="sr-Cyrl-RS"/>
        </w:rPr>
        <w:t>изабрани понуђач</w:t>
      </w:r>
      <w:r w:rsidRPr="00DC7C9F">
        <w:rPr>
          <w:rFonts w:ascii="Times New Roman" w:hAnsi="Times New Roman"/>
          <w:sz w:val="24"/>
          <w:szCs w:val="24"/>
          <w:lang w:val="sr-Cyrl-RS"/>
        </w:rPr>
        <w:t xml:space="preserve"> </w:t>
      </w:r>
      <w:r w:rsidRPr="00B64159">
        <w:rPr>
          <w:rFonts w:ascii="Times New Roman" w:hAnsi="Times New Roman"/>
          <w:sz w:val="24"/>
          <w:szCs w:val="24"/>
          <w:lang w:val="sr-Cyrl-RS"/>
        </w:rPr>
        <w:t xml:space="preserve">ће уз подршку представника ЈЛС који се баве инклузијом Рома припремити једночасовну презентацију, којом ће приказати заинтересованим лицима основне кораке и неопходне предуслове за процес озакоњења. </w:t>
      </w:r>
    </w:p>
    <w:p w14:paraId="3487273D" w14:textId="77777777" w:rsidR="00B64159" w:rsidRPr="00B64159" w:rsidRDefault="00B64159" w:rsidP="00752AE8">
      <w:pPr>
        <w:pStyle w:val="ListParagraph"/>
        <w:spacing w:after="0" w:line="240" w:lineRule="auto"/>
        <w:jc w:val="both"/>
        <w:rPr>
          <w:rFonts w:ascii="Times New Roman" w:hAnsi="Times New Roman"/>
          <w:sz w:val="24"/>
          <w:szCs w:val="24"/>
          <w:lang w:val="sr-Cyrl-RS"/>
        </w:rPr>
      </w:pPr>
    </w:p>
    <w:p w14:paraId="3FF92960" w14:textId="77777777" w:rsidR="00B64159" w:rsidRPr="00B64159" w:rsidRDefault="00B64159" w:rsidP="00752AE8">
      <w:pPr>
        <w:pStyle w:val="ListParagraph"/>
        <w:spacing w:after="0" w:line="240" w:lineRule="auto"/>
        <w:ind w:left="0"/>
        <w:jc w:val="both"/>
        <w:rPr>
          <w:rFonts w:ascii="Times New Roman" w:hAnsi="Times New Roman"/>
          <w:sz w:val="24"/>
          <w:szCs w:val="24"/>
          <w:lang w:val="sr-Cyrl-RS"/>
        </w:rPr>
      </w:pPr>
      <w:r w:rsidRPr="00B64159">
        <w:rPr>
          <w:rFonts w:ascii="Times New Roman" w:hAnsi="Times New Roman"/>
          <w:sz w:val="24"/>
          <w:szCs w:val="24"/>
          <w:lang w:val="sr-Cyrl-RS"/>
        </w:rPr>
        <w:t>Тематске целине које је неопходно представити на једноставан и за ромску заједницу разумљив начин јесу:</w:t>
      </w:r>
    </w:p>
    <w:p w14:paraId="54B51606"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Претходни услови (приказ најчешћих ситуација из праксе и начина за њихово решавање)</w:t>
      </w:r>
    </w:p>
    <w:p w14:paraId="421ACF54"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Право својине на непокретности (приказ најчешћих проблема и корака за њихово решавање)</w:t>
      </w:r>
    </w:p>
    <w:p w14:paraId="1990999E"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Елаборат за озакоњење постојећег објекта (сегменти елабората, просечне цене израде, инстанце које су укључене у израду)</w:t>
      </w:r>
    </w:p>
    <w:p w14:paraId="5B61FC8B"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Такса за озакоњење (права лица која примају социјалну помоћ приликом озакоњења објеката)</w:t>
      </w:r>
    </w:p>
    <w:p w14:paraId="59223889" w14:textId="77777777" w:rsidR="00B64159" w:rsidRPr="00B64159" w:rsidRDefault="00B64159" w:rsidP="00752AE8">
      <w:pPr>
        <w:pStyle w:val="ListParagraph"/>
        <w:numPr>
          <w:ilvl w:val="0"/>
          <w:numId w:val="27"/>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Доношење решења о озакоњењу и књижење објекта у катастар (предности за будуће активности, кредите, продаје и наслеђивање непокретности и сл.)</w:t>
      </w:r>
    </w:p>
    <w:p w14:paraId="071797B7" w14:textId="77777777" w:rsidR="00EF2B0D" w:rsidRDefault="00EF2B0D" w:rsidP="00752AE8">
      <w:pPr>
        <w:rPr>
          <w:sz w:val="24"/>
          <w:szCs w:val="24"/>
          <w:lang w:val="sr-Cyrl-RS"/>
        </w:rPr>
      </w:pPr>
    </w:p>
    <w:p w14:paraId="7455EB05" w14:textId="1AE966C0" w:rsidR="00B64159" w:rsidRPr="00EF2B0D" w:rsidRDefault="00B64159" w:rsidP="00752AE8">
      <w:pPr>
        <w:rPr>
          <w:sz w:val="24"/>
          <w:szCs w:val="24"/>
          <w:lang w:val="sr-Cyrl-RS"/>
        </w:rPr>
      </w:pPr>
      <w:r w:rsidRPr="00EF2B0D">
        <w:rPr>
          <w:sz w:val="24"/>
          <w:szCs w:val="24"/>
          <w:lang w:val="sr-Cyrl-RS"/>
        </w:rPr>
        <w:t>Приликом реализације презентације / јавне трибине, Уговарач ће бити у обавези да дистрибуира брошуре ''Водич кроз озакоњење'' свим заинтересованим лицима, које ће му благовремено бити достављене од стране Наручиоца. Израда и штампа брошуре обавеза су Наручиоца.</w:t>
      </w:r>
    </w:p>
    <w:p w14:paraId="12C78497" w14:textId="77777777" w:rsidR="00EF2B0D" w:rsidRDefault="00EF2B0D" w:rsidP="00752AE8">
      <w:pPr>
        <w:rPr>
          <w:sz w:val="24"/>
          <w:szCs w:val="24"/>
          <w:lang w:val="sr-Cyrl-RS"/>
        </w:rPr>
      </w:pPr>
    </w:p>
    <w:p w14:paraId="116A580E" w14:textId="756E6D1D" w:rsidR="00B64159" w:rsidRPr="00EF2B0D" w:rsidRDefault="00B64159" w:rsidP="00752AE8">
      <w:pPr>
        <w:rPr>
          <w:sz w:val="24"/>
          <w:szCs w:val="24"/>
        </w:rPr>
      </w:pPr>
      <w:r w:rsidRPr="00EF2B0D">
        <w:rPr>
          <w:sz w:val="24"/>
          <w:szCs w:val="24"/>
          <w:lang w:val="sr-Cyrl-RS"/>
        </w:rPr>
        <w:t>Сарадници из ЈЛС који се баве питањима инклузије Рома, биће задужени за оглашавање трибина и анимирање заједнице да присуствује наведеним скуповима</w:t>
      </w:r>
      <w:r w:rsidR="0086338C">
        <w:rPr>
          <w:sz w:val="24"/>
          <w:szCs w:val="24"/>
          <w:lang w:val="sr-Cyrl-RS"/>
        </w:rPr>
        <w:t>.</w:t>
      </w:r>
    </w:p>
    <w:p w14:paraId="797532A5" w14:textId="77777777" w:rsidR="00EF2B0D" w:rsidRDefault="00EF2B0D" w:rsidP="00752AE8">
      <w:pPr>
        <w:rPr>
          <w:sz w:val="24"/>
          <w:szCs w:val="24"/>
          <w:lang w:val="sr-Cyrl-RS"/>
        </w:rPr>
      </w:pPr>
    </w:p>
    <w:p w14:paraId="7C4C96EF" w14:textId="5CCE829A" w:rsidR="00B64159" w:rsidRPr="00EF2B0D" w:rsidRDefault="00B64159" w:rsidP="00752AE8">
      <w:pPr>
        <w:rPr>
          <w:b/>
          <w:sz w:val="24"/>
          <w:szCs w:val="24"/>
          <w:lang w:val="sr-Cyrl-RS"/>
        </w:rPr>
      </w:pPr>
      <w:r w:rsidRPr="00EF2B0D">
        <w:rPr>
          <w:sz w:val="24"/>
          <w:szCs w:val="24"/>
          <w:lang w:val="sr-Cyrl-RS"/>
        </w:rPr>
        <w:t>Очекивани резултат: Одржано 10 трибина у 10 ЈЛС са минимум 20 представника ромске заједнице на сваком скупу</w:t>
      </w:r>
    </w:p>
    <w:p w14:paraId="50FC0F31" w14:textId="77777777" w:rsidR="00EF2B0D" w:rsidRDefault="00EF2B0D" w:rsidP="00752AE8">
      <w:pPr>
        <w:rPr>
          <w:sz w:val="24"/>
          <w:szCs w:val="24"/>
          <w:lang w:val="sr-Cyrl-RS"/>
        </w:rPr>
      </w:pPr>
    </w:p>
    <w:p w14:paraId="46FA795D" w14:textId="517357CC" w:rsidR="00B64159" w:rsidRPr="007A6C16" w:rsidRDefault="00B64159" w:rsidP="00752AE8">
      <w:pPr>
        <w:rPr>
          <w:color w:val="FF0000"/>
          <w:sz w:val="24"/>
          <w:szCs w:val="24"/>
          <w:lang w:val="sr-Cyrl-RS"/>
        </w:rPr>
      </w:pPr>
      <w:r w:rsidRPr="00B64159">
        <w:rPr>
          <w:sz w:val="24"/>
          <w:szCs w:val="24"/>
          <w:lang w:val="sr-Cyrl-RS"/>
        </w:rPr>
        <w:t xml:space="preserve">Период за имплементацију: </w:t>
      </w:r>
      <w:r w:rsidRPr="00525632">
        <w:rPr>
          <w:sz w:val="24"/>
          <w:szCs w:val="24"/>
          <w:lang w:val="sr-Cyrl-RS"/>
        </w:rPr>
        <w:t>од 4. до 7. месеца реализације</w:t>
      </w:r>
    </w:p>
    <w:p w14:paraId="53BEA51D" w14:textId="77777777" w:rsidR="00A523A5" w:rsidRPr="007A6C16" w:rsidRDefault="00A523A5" w:rsidP="00752AE8">
      <w:pPr>
        <w:rPr>
          <w:bCs/>
          <w:i/>
          <w:iCs/>
          <w:color w:val="FF0000"/>
          <w:sz w:val="24"/>
          <w:szCs w:val="24"/>
          <w:lang w:val="sr-Cyrl-RS"/>
        </w:rPr>
      </w:pPr>
    </w:p>
    <w:p w14:paraId="1BF02CE6" w14:textId="77777777" w:rsidR="00A523A5" w:rsidRDefault="00A523A5" w:rsidP="00752AE8">
      <w:pPr>
        <w:rPr>
          <w:bCs/>
          <w:i/>
          <w:iCs/>
          <w:sz w:val="24"/>
          <w:szCs w:val="24"/>
          <w:lang w:val="sr-Cyrl-RS"/>
        </w:rPr>
      </w:pPr>
    </w:p>
    <w:p w14:paraId="34872633" w14:textId="346E879C" w:rsidR="00B64159" w:rsidRPr="00525632" w:rsidRDefault="00B64159" w:rsidP="006E27CA">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Анализа архиве захтева за озакоњење и издвајање захтева / предмета ромске заједнице</w:t>
      </w:r>
    </w:p>
    <w:p w14:paraId="37757B3E" w14:textId="77777777" w:rsidR="00A523A5" w:rsidRDefault="00A523A5" w:rsidP="00752AE8">
      <w:pPr>
        <w:rPr>
          <w:sz w:val="24"/>
          <w:szCs w:val="24"/>
          <w:lang w:val="sr-Cyrl-RS"/>
        </w:rPr>
      </w:pPr>
    </w:p>
    <w:p w14:paraId="54BF0809" w14:textId="5737E105" w:rsidR="00A523A5" w:rsidRDefault="00B64159" w:rsidP="00752AE8">
      <w:pPr>
        <w:rPr>
          <w:sz w:val="24"/>
          <w:szCs w:val="24"/>
          <w:lang w:val="sr-Cyrl-RS"/>
        </w:rPr>
      </w:pPr>
      <w:r w:rsidRPr="00A523A5">
        <w:rPr>
          <w:sz w:val="24"/>
          <w:szCs w:val="24"/>
          <w:lang w:val="sr-Cyrl-RS"/>
        </w:rPr>
        <w:t xml:space="preserve">Неопходно је </w:t>
      </w:r>
      <w:r w:rsidR="00390BAE">
        <w:rPr>
          <w:sz w:val="24"/>
          <w:szCs w:val="24"/>
          <w:lang w:val="sr-Cyrl-RS"/>
        </w:rPr>
        <w:t xml:space="preserve">из </w:t>
      </w:r>
      <w:r w:rsidRPr="00A523A5">
        <w:rPr>
          <w:sz w:val="24"/>
          <w:szCs w:val="24"/>
          <w:lang w:val="sr-Cyrl-RS"/>
        </w:rPr>
        <w:t xml:space="preserve">архиве захтева / предмета за озакоњење као и </w:t>
      </w:r>
      <w:r w:rsidR="00390BAE">
        <w:rPr>
          <w:sz w:val="24"/>
          <w:szCs w:val="24"/>
          <w:lang w:val="sr-Cyrl-RS"/>
        </w:rPr>
        <w:t xml:space="preserve">из </w:t>
      </w:r>
      <w:r w:rsidRPr="00A523A5">
        <w:rPr>
          <w:sz w:val="24"/>
          <w:szCs w:val="24"/>
          <w:lang w:val="sr-Cyrl-RS"/>
        </w:rPr>
        <w:t xml:space="preserve">архиве пописа нелегалних објеката у одабраним ЈЛС анализирати, и уз асистенцију сарадника из локалних самоуправа издвојити по одређеним критеријума предмете везане за ромску заједницу. </w:t>
      </w:r>
    </w:p>
    <w:p w14:paraId="167CE9AA" w14:textId="77777777" w:rsidR="00A523A5" w:rsidRDefault="00A523A5" w:rsidP="00752AE8">
      <w:pPr>
        <w:rPr>
          <w:sz w:val="24"/>
          <w:szCs w:val="24"/>
          <w:lang w:val="sr-Cyrl-RS"/>
        </w:rPr>
      </w:pPr>
    </w:p>
    <w:p w14:paraId="544C805F" w14:textId="6B76D602" w:rsidR="000D6B1E" w:rsidRDefault="00B64159" w:rsidP="00752AE8">
      <w:pPr>
        <w:rPr>
          <w:sz w:val="24"/>
          <w:szCs w:val="24"/>
          <w:lang w:val="sr-Cyrl-RS"/>
        </w:rPr>
      </w:pPr>
      <w:r w:rsidRPr="00A523A5">
        <w:rPr>
          <w:sz w:val="24"/>
          <w:szCs w:val="24"/>
          <w:lang w:val="sr-Cyrl-RS"/>
        </w:rPr>
        <w:t xml:space="preserve">Пре уласка у архиву (који ће се обављати уз надзор представника ЈЛС), Уговарач мора да осмисли уз сарадњу </w:t>
      </w:r>
      <w:r w:rsidR="00E942E9">
        <w:rPr>
          <w:sz w:val="24"/>
          <w:szCs w:val="24"/>
          <w:lang w:val="sr-Cyrl-RS"/>
        </w:rPr>
        <w:t xml:space="preserve">надлежних </w:t>
      </w:r>
      <w:r w:rsidRPr="00A523A5">
        <w:rPr>
          <w:sz w:val="24"/>
          <w:szCs w:val="24"/>
          <w:lang w:val="sr-Cyrl-RS"/>
        </w:rPr>
        <w:t xml:space="preserve">сарадника локалне самоуправе </w:t>
      </w:r>
      <w:r w:rsidR="000D6B1E">
        <w:rPr>
          <w:sz w:val="24"/>
          <w:szCs w:val="24"/>
          <w:lang w:val="sr-Cyrl-RS"/>
        </w:rPr>
        <w:t>(</w:t>
      </w:r>
      <w:r w:rsidR="00683C6D">
        <w:rPr>
          <w:sz w:val="24"/>
          <w:szCs w:val="24"/>
          <w:lang w:val="sr-Cyrl-RS"/>
        </w:rPr>
        <w:t>као и к</w:t>
      </w:r>
      <w:r w:rsidR="000D6B1E">
        <w:rPr>
          <w:sz w:val="24"/>
          <w:szCs w:val="24"/>
          <w:lang w:val="sr-Cyrl-RS"/>
        </w:rPr>
        <w:t xml:space="preserve">оординатором за </w:t>
      </w:r>
      <w:r w:rsidR="001C62FC">
        <w:rPr>
          <w:sz w:val="24"/>
          <w:szCs w:val="24"/>
          <w:lang w:val="sr-Cyrl-RS"/>
        </w:rPr>
        <w:t>р</w:t>
      </w:r>
      <w:r w:rsidR="000D6B1E">
        <w:rPr>
          <w:sz w:val="24"/>
          <w:szCs w:val="24"/>
          <w:lang w:val="sr-Cyrl-RS"/>
        </w:rPr>
        <w:t xml:space="preserve">омска питања и члановима мобилних тимова за инклузију Рома) </w:t>
      </w:r>
      <w:r w:rsidRPr="00A523A5">
        <w:rPr>
          <w:sz w:val="24"/>
          <w:szCs w:val="24"/>
          <w:lang w:val="sr-Cyrl-RS"/>
        </w:rPr>
        <w:t xml:space="preserve">параметре на основу којих ће идентификовати захтеве / предмете везане за ромску заједницу. </w:t>
      </w:r>
    </w:p>
    <w:p w14:paraId="47D20BA3" w14:textId="77777777" w:rsidR="001C62FC" w:rsidRDefault="001C62FC" w:rsidP="00752AE8">
      <w:pPr>
        <w:rPr>
          <w:sz w:val="24"/>
          <w:szCs w:val="24"/>
          <w:lang w:val="sr-Cyrl-RS"/>
        </w:rPr>
      </w:pPr>
    </w:p>
    <w:p w14:paraId="3AEB2BB0" w14:textId="6015582F" w:rsidR="00B64159" w:rsidRPr="00B64159" w:rsidRDefault="00B64159" w:rsidP="00752AE8">
      <w:pPr>
        <w:rPr>
          <w:sz w:val="24"/>
          <w:szCs w:val="24"/>
          <w:lang w:val="sr-Cyrl-RS"/>
        </w:rPr>
      </w:pPr>
      <w:r w:rsidRPr="00B64159">
        <w:rPr>
          <w:sz w:val="24"/>
          <w:szCs w:val="24"/>
          <w:lang w:val="sr-Cyrl-RS"/>
        </w:rPr>
        <w:lastRenderedPageBreak/>
        <w:t>Паралелно са анализом архива неопходно је креирање дигиталне базе издвојених предмета (унос у електронски формат</w:t>
      </w:r>
      <w:r w:rsidRPr="00B64159">
        <w:rPr>
          <w:sz w:val="24"/>
          <w:szCs w:val="24"/>
        </w:rPr>
        <w:t xml:space="preserve"> </w:t>
      </w:r>
      <w:r w:rsidRPr="00B64159">
        <w:rPr>
          <w:sz w:val="24"/>
          <w:szCs w:val="24"/>
          <w:lang w:val="sr-Cyrl-RS"/>
        </w:rPr>
        <w:t>(нпр.</w:t>
      </w:r>
      <w:r w:rsidRPr="00B64159">
        <w:rPr>
          <w:sz w:val="24"/>
          <w:szCs w:val="24"/>
        </w:rPr>
        <w:t>Excel file</w:t>
      </w:r>
      <w:r w:rsidRPr="00B64159">
        <w:rPr>
          <w:sz w:val="24"/>
          <w:szCs w:val="24"/>
          <w:lang w:val="sr-Cyrl-RS"/>
        </w:rPr>
        <w:t>)) везаних за ромску заједницу (креирање електронске евиденције) која треба да има минимално следеће параметре:</w:t>
      </w:r>
    </w:p>
    <w:p w14:paraId="6AF7DBC5"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Датум завођења / пописа</w:t>
      </w:r>
    </w:p>
    <w:p w14:paraId="41B716CB"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Лице које је обавило попис / завођење предмета / захтева</w:t>
      </w:r>
    </w:p>
    <w:p w14:paraId="27F237E6" w14:textId="77777777"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Број предмета</w:t>
      </w:r>
    </w:p>
    <w:p w14:paraId="12573758" w14:textId="4A6FCCC6" w:rsidR="00B64159" w:rsidRPr="00B64159" w:rsidRDefault="00B64159" w:rsidP="00752AE8">
      <w:pPr>
        <w:pStyle w:val="ListParagraph"/>
        <w:numPr>
          <w:ilvl w:val="0"/>
          <w:numId w:val="28"/>
        </w:numPr>
        <w:spacing w:after="0" w:line="240" w:lineRule="auto"/>
        <w:jc w:val="both"/>
        <w:rPr>
          <w:rFonts w:ascii="Times New Roman" w:hAnsi="Times New Roman"/>
          <w:sz w:val="24"/>
          <w:szCs w:val="24"/>
        </w:rPr>
      </w:pPr>
      <w:r w:rsidRPr="00B64159">
        <w:rPr>
          <w:rFonts w:ascii="Times New Roman" w:hAnsi="Times New Roman"/>
          <w:sz w:val="24"/>
          <w:szCs w:val="24"/>
          <w:lang w:val="sr-Cyrl-RS"/>
        </w:rPr>
        <w:t>Географска одредница захтева/предмета (</w:t>
      </w:r>
      <w:r w:rsidR="00154F53">
        <w:rPr>
          <w:rFonts w:ascii="Times New Roman" w:hAnsi="Times New Roman"/>
          <w:sz w:val="24"/>
          <w:szCs w:val="24"/>
          <w:lang w:val="sr-Cyrl-RS"/>
        </w:rPr>
        <w:t>просторни опис</w:t>
      </w:r>
      <w:r w:rsidRPr="00B64159">
        <w:rPr>
          <w:rFonts w:ascii="Times New Roman" w:hAnsi="Times New Roman"/>
          <w:sz w:val="24"/>
          <w:szCs w:val="24"/>
          <w:lang w:val="sr-Cyrl-RS"/>
        </w:rPr>
        <w:t xml:space="preserve"> помоћу ко</w:t>
      </w:r>
      <w:r w:rsidR="00154F53">
        <w:rPr>
          <w:rFonts w:ascii="Times New Roman" w:hAnsi="Times New Roman"/>
          <w:sz w:val="24"/>
          <w:szCs w:val="24"/>
          <w:lang w:val="sr-Cyrl-RS"/>
        </w:rPr>
        <w:t>га</w:t>
      </w:r>
      <w:r w:rsidRPr="00B64159">
        <w:rPr>
          <w:rFonts w:ascii="Times New Roman" w:hAnsi="Times New Roman"/>
          <w:sz w:val="24"/>
          <w:szCs w:val="24"/>
          <w:lang w:val="sr-Cyrl-RS"/>
        </w:rPr>
        <w:t xml:space="preserve"> је могуће сврстати предмет у неко подстандардно ромско насеље или неки други део насеља)</w:t>
      </w:r>
    </w:p>
    <w:p w14:paraId="36F2D4B4" w14:textId="77777777" w:rsidR="00B64159" w:rsidRPr="00B64159" w:rsidRDefault="00B64159" w:rsidP="00752AE8">
      <w:pPr>
        <w:ind w:left="720"/>
        <w:rPr>
          <w:sz w:val="24"/>
          <w:szCs w:val="24"/>
        </w:rPr>
      </w:pPr>
    </w:p>
    <w:p w14:paraId="1CD6DDE7" w14:textId="1ADFC5BA" w:rsidR="00B64159" w:rsidRPr="00B64159" w:rsidRDefault="00B64159" w:rsidP="00752AE8">
      <w:pPr>
        <w:rPr>
          <w:sz w:val="24"/>
          <w:szCs w:val="24"/>
          <w:lang w:val="sr-Cyrl-RS"/>
        </w:rPr>
      </w:pPr>
      <w:r w:rsidRPr="00B64159">
        <w:rPr>
          <w:sz w:val="24"/>
          <w:szCs w:val="24"/>
          <w:lang w:val="sr-Cyrl-RS"/>
        </w:rPr>
        <w:t>Свака ЈЛС ће делегирати лице за координацију које ће бити у комуникацији са радним тимом Уговарача. Уколико се посао претраге архиве у неким ЈЛС обави брже, Уговарач може пребацити извршиоце из њих као испомоћ оним ЈЛС у којима има више предмета односно где процес иде спорије.</w:t>
      </w:r>
    </w:p>
    <w:p w14:paraId="7DC8A4F4" w14:textId="77777777" w:rsidR="004F5D6A" w:rsidRDefault="004F5D6A" w:rsidP="00752AE8">
      <w:pPr>
        <w:rPr>
          <w:sz w:val="24"/>
          <w:szCs w:val="24"/>
          <w:lang w:val="sr-Cyrl-RS"/>
        </w:rPr>
      </w:pPr>
    </w:p>
    <w:p w14:paraId="29E9E978" w14:textId="044C4A3C" w:rsidR="00B64159" w:rsidRPr="00B64159" w:rsidRDefault="00B64159" w:rsidP="00752AE8">
      <w:pPr>
        <w:rPr>
          <w:sz w:val="24"/>
          <w:szCs w:val="24"/>
          <w:lang w:val="sr-Cyrl-RS"/>
        </w:rPr>
      </w:pPr>
      <w:r w:rsidRPr="00B64159">
        <w:rPr>
          <w:sz w:val="24"/>
          <w:szCs w:val="24"/>
          <w:lang w:val="sr-Cyrl-RS"/>
        </w:rPr>
        <w:t xml:space="preserve">Очекивани резултат: креирано 10 дигиталних евиденција захтева / предмета за озакоњење ромске заједнице у 10 ЈЛС са основним параметрима претраге. </w:t>
      </w:r>
    </w:p>
    <w:p w14:paraId="18E913B7" w14:textId="77777777" w:rsidR="004F5D6A" w:rsidRDefault="004F5D6A" w:rsidP="00752AE8">
      <w:pPr>
        <w:rPr>
          <w:sz w:val="24"/>
          <w:szCs w:val="24"/>
        </w:rPr>
      </w:pPr>
    </w:p>
    <w:p w14:paraId="77236272" w14:textId="33387B90" w:rsidR="00B64159" w:rsidRPr="00974E70" w:rsidRDefault="00B64159" w:rsidP="00752AE8">
      <w:pPr>
        <w:rPr>
          <w:color w:val="FF0000"/>
          <w:sz w:val="24"/>
          <w:szCs w:val="24"/>
          <w:lang w:val="sr-Cyrl-RS"/>
        </w:rPr>
      </w:pPr>
      <w:r w:rsidRPr="00B64159">
        <w:rPr>
          <w:sz w:val="24"/>
          <w:szCs w:val="24"/>
          <w:lang w:val="sr-Cyrl-RS"/>
        </w:rPr>
        <w:t xml:space="preserve">Период за имплементацију (у зависности од величине архиве): </w:t>
      </w:r>
      <w:r w:rsidRPr="00525632">
        <w:rPr>
          <w:sz w:val="24"/>
          <w:szCs w:val="24"/>
          <w:lang w:val="sr-Cyrl-RS"/>
        </w:rPr>
        <w:t>од 2. до 11. месеца реализације</w:t>
      </w:r>
    </w:p>
    <w:p w14:paraId="67FF14D1" w14:textId="77777777" w:rsidR="004F5D6A" w:rsidRDefault="004F5D6A" w:rsidP="00752AE8">
      <w:pPr>
        <w:rPr>
          <w:bCs/>
          <w:i/>
          <w:iCs/>
          <w:sz w:val="24"/>
          <w:szCs w:val="24"/>
          <w:lang w:val="sr-Cyrl-RS"/>
        </w:rPr>
      </w:pPr>
    </w:p>
    <w:p w14:paraId="32246B3C" w14:textId="1F6A60CB" w:rsidR="00B64159" w:rsidRPr="00525632" w:rsidRDefault="00B64159" w:rsidP="00974E70">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Израда ''Извештај</w:t>
      </w:r>
      <w:r w:rsidR="00927CE6" w:rsidRPr="00525632">
        <w:rPr>
          <w:rFonts w:ascii="Times New Roman" w:hAnsi="Times New Roman"/>
          <w:b/>
          <w:i/>
          <w:iCs/>
          <w:sz w:val="24"/>
          <w:szCs w:val="24"/>
          <w:lang w:val="sr-Cyrl-RS"/>
        </w:rPr>
        <w:t>а</w:t>
      </w:r>
      <w:r w:rsidRPr="00525632">
        <w:rPr>
          <w:rFonts w:ascii="Times New Roman" w:hAnsi="Times New Roman"/>
          <w:b/>
          <w:i/>
          <w:iCs/>
          <w:sz w:val="24"/>
          <w:szCs w:val="24"/>
          <w:lang w:val="sr-Cyrl-RS"/>
        </w:rPr>
        <w:t xml:space="preserve"> о стању у сектору озакоњења објеката ромске заједнице са препорукама за унапређење процеса '' </w:t>
      </w:r>
    </w:p>
    <w:p w14:paraId="016DF48A" w14:textId="77777777" w:rsidR="001865D5" w:rsidRDefault="001865D5" w:rsidP="00752AE8">
      <w:pPr>
        <w:rPr>
          <w:sz w:val="24"/>
          <w:szCs w:val="24"/>
          <w:lang w:val="sr-Cyrl-RS"/>
        </w:rPr>
      </w:pPr>
    </w:p>
    <w:p w14:paraId="46A3BC3D" w14:textId="7BDD05CC" w:rsidR="00B64159" w:rsidRPr="001865D5" w:rsidRDefault="00B64159" w:rsidP="00752AE8">
      <w:pPr>
        <w:rPr>
          <w:sz w:val="24"/>
          <w:szCs w:val="24"/>
          <w:lang w:val="sr-Cyrl-RS"/>
        </w:rPr>
      </w:pPr>
      <w:r w:rsidRPr="001865D5">
        <w:rPr>
          <w:sz w:val="24"/>
          <w:szCs w:val="24"/>
          <w:lang w:val="sr-Cyrl-RS"/>
        </w:rPr>
        <w:t xml:space="preserve">На бази издвојених захтева / предмета за озакоњење објеката у ромским подстандардним насељима, неопходно је креирати </w:t>
      </w:r>
      <w:r w:rsidRPr="001865D5">
        <w:rPr>
          <w:i/>
          <w:sz w:val="24"/>
          <w:szCs w:val="24"/>
          <w:lang w:val="sr-Cyrl-RS"/>
        </w:rPr>
        <w:t xml:space="preserve">Извештај о стању у сектору озакоњења објеката ромске заједнице </w:t>
      </w:r>
      <w:r w:rsidRPr="00972DA3">
        <w:rPr>
          <w:iCs/>
          <w:sz w:val="24"/>
          <w:szCs w:val="24"/>
          <w:lang w:val="sr-Cyrl-RS"/>
        </w:rPr>
        <w:t xml:space="preserve">у </w:t>
      </w:r>
      <w:r w:rsidR="001865D5" w:rsidRPr="00972DA3">
        <w:rPr>
          <w:iCs/>
          <w:sz w:val="24"/>
          <w:szCs w:val="24"/>
          <w:lang w:val="sr-Cyrl-RS"/>
        </w:rPr>
        <w:t xml:space="preserve">свакој од </w:t>
      </w:r>
      <w:r w:rsidRPr="00972DA3">
        <w:rPr>
          <w:iCs/>
          <w:sz w:val="24"/>
          <w:szCs w:val="24"/>
          <w:lang w:val="sr-Cyrl-RS"/>
        </w:rPr>
        <w:t>10 ЈЛС</w:t>
      </w:r>
      <w:r w:rsidRPr="00927CE6">
        <w:rPr>
          <w:i/>
          <w:iCs/>
          <w:sz w:val="24"/>
          <w:szCs w:val="24"/>
          <w:lang w:val="sr-Cyrl-RS"/>
        </w:rPr>
        <w:t xml:space="preserve"> </w:t>
      </w:r>
      <w:r w:rsidR="00972DA3" w:rsidRPr="00972DA3">
        <w:rPr>
          <w:sz w:val="24"/>
          <w:szCs w:val="24"/>
          <w:lang w:val="sr-Cyrl-RS"/>
        </w:rPr>
        <w:t>као и пратећи</w:t>
      </w:r>
      <w:r w:rsidR="00972DA3">
        <w:rPr>
          <w:i/>
          <w:iCs/>
          <w:sz w:val="24"/>
          <w:szCs w:val="24"/>
          <w:lang w:val="sr-Cyrl-RS"/>
        </w:rPr>
        <w:t xml:space="preserve"> </w:t>
      </w:r>
      <w:r w:rsidR="00927CE6" w:rsidRPr="00927CE6">
        <w:rPr>
          <w:i/>
          <w:iCs/>
          <w:sz w:val="24"/>
          <w:szCs w:val="24"/>
          <w:lang w:val="sr-Cyrl-RS"/>
        </w:rPr>
        <w:t xml:space="preserve">сублимирани извештај </w:t>
      </w:r>
      <w:r w:rsidRPr="001865D5">
        <w:rPr>
          <w:i/>
          <w:sz w:val="24"/>
          <w:szCs w:val="24"/>
          <w:lang w:val="sr-Cyrl-RS"/>
        </w:rPr>
        <w:t xml:space="preserve">са препорукама за унапређење процеса </w:t>
      </w:r>
      <w:r w:rsidRPr="001865D5">
        <w:rPr>
          <w:sz w:val="24"/>
          <w:szCs w:val="24"/>
          <w:lang w:val="sr-Cyrl-RS"/>
        </w:rPr>
        <w:t xml:space="preserve">(Извештај). </w:t>
      </w:r>
    </w:p>
    <w:p w14:paraId="4673C071" w14:textId="77777777" w:rsidR="001865D5" w:rsidRDefault="001865D5" w:rsidP="00752AE8">
      <w:pPr>
        <w:rPr>
          <w:sz w:val="24"/>
          <w:szCs w:val="24"/>
          <w:lang w:val="sr-Cyrl-RS"/>
        </w:rPr>
      </w:pPr>
    </w:p>
    <w:p w14:paraId="12795B50" w14:textId="64A91ABD" w:rsidR="00B64159" w:rsidRPr="001865D5" w:rsidRDefault="00B64159" w:rsidP="00752AE8">
      <w:pPr>
        <w:rPr>
          <w:sz w:val="24"/>
          <w:szCs w:val="24"/>
          <w:lang w:val="sr-Cyrl-RS"/>
        </w:rPr>
      </w:pPr>
      <w:r w:rsidRPr="001865D5">
        <w:rPr>
          <w:sz w:val="24"/>
          <w:szCs w:val="24"/>
          <w:lang w:val="sr-Cyrl-RS"/>
        </w:rPr>
        <w:t>Уговарач треба да уз асистенцију сарадника из ЈЛС анализира архиву захтева / предмета за озакоњење и изврши систематизацију и квантификацију наведених докумената за следеће категорије и подкатегорије:</w:t>
      </w:r>
    </w:p>
    <w:p w14:paraId="54B0B5CC" w14:textId="77777777" w:rsidR="00B64159" w:rsidRPr="00B64159" w:rsidRDefault="00B64159" w:rsidP="00752AE8">
      <w:pPr>
        <w:pStyle w:val="ListParagraph"/>
        <w:spacing w:after="0" w:line="240" w:lineRule="auto"/>
        <w:jc w:val="both"/>
        <w:rPr>
          <w:rFonts w:ascii="Times New Roman" w:hAnsi="Times New Roman"/>
          <w:sz w:val="24"/>
          <w:szCs w:val="24"/>
          <w:lang w:val="sr-Cyrl-RS"/>
        </w:rPr>
      </w:pPr>
    </w:p>
    <w:p w14:paraId="1A3B339F"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u w:val="single"/>
          <w:lang w:val="sr-Cyrl-RS"/>
        </w:rPr>
        <w:t>Комплетност административне процедуре и поднете документације</w:t>
      </w:r>
    </w:p>
    <w:p w14:paraId="6C380C70" w14:textId="77777777" w:rsidR="00B64159" w:rsidRPr="00B64159" w:rsidRDefault="00B64159" w:rsidP="00752AE8">
      <w:pPr>
        <w:ind w:left="900"/>
        <w:rPr>
          <w:sz w:val="24"/>
          <w:szCs w:val="24"/>
          <w:lang w:val="sr-Cyrl-RS"/>
        </w:rPr>
      </w:pPr>
    </w:p>
    <w:p w14:paraId="3D420EF0" w14:textId="77777777" w:rsidR="00B64159" w:rsidRPr="00B64159" w:rsidRDefault="00B64159" w:rsidP="00752AE8">
      <w:pPr>
        <w:ind w:left="900"/>
        <w:rPr>
          <w:sz w:val="24"/>
          <w:szCs w:val="24"/>
          <w:lang w:val="sr-Cyrl-RS"/>
        </w:rPr>
      </w:pPr>
      <w:r w:rsidRPr="00B64159">
        <w:rPr>
          <w:sz w:val="24"/>
          <w:szCs w:val="24"/>
          <w:lang w:val="sr-Cyrl-RS"/>
        </w:rPr>
        <w:t>Анализу извршити у складу са испуњеним административним условима следећих поднетих или од стране надлежног органа креираних докумената:</w:t>
      </w:r>
    </w:p>
    <w:p w14:paraId="2A43D68B" w14:textId="77777777" w:rsidR="00B64159" w:rsidRPr="00B64159" w:rsidRDefault="00B64159" w:rsidP="00752AE8">
      <w:pPr>
        <w:pStyle w:val="ListParagraph"/>
        <w:spacing w:after="0" w:line="240" w:lineRule="auto"/>
        <w:ind w:left="900"/>
        <w:jc w:val="both"/>
        <w:rPr>
          <w:rFonts w:ascii="Times New Roman" w:hAnsi="Times New Roman"/>
          <w:sz w:val="24"/>
          <w:szCs w:val="24"/>
          <w:lang w:val="sr-Cyrl-RS"/>
        </w:rPr>
      </w:pPr>
    </w:p>
    <w:p w14:paraId="078A65A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Захтев</w:t>
      </w:r>
    </w:p>
    <w:p w14:paraId="636B1C6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Захтев + проверени претходни услови (формиран предмет)</w:t>
      </w:r>
    </w:p>
    <w:p w14:paraId="1F2E4A21"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w:t>
      </w:r>
    </w:p>
    <w:p w14:paraId="4DDEA73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 + Елаборат за озакоњење</w:t>
      </w:r>
    </w:p>
    <w:p w14:paraId="71C27B11"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Предмет + доказ о власништву + Елаборат за озакоњење + Такса</w:t>
      </w:r>
    </w:p>
    <w:p w14:paraId="4CF825F3"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донетих решења о озакоњењу</w:t>
      </w:r>
    </w:p>
    <w:p w14:paraId="66D4AEF8"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донетих одбијених решења о озакоњењу</w:t>
      </w:r>
    </w:p>
    <w:p w14:paraId="08495C2E"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Број пописаних нелегалних стамбених објеката у ромској заједници по службеној дужности</w:t>
      </w:r>
    </w:p>
    <w:p w14:paraId="0161FC66"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Број покренутих предмета за озакоњење по службеној дужности за објекте у ромској заједници </w:t>
      </w:r>
    </w:p>
    <w:p w14:paraId="1708E0F8" w14:textId="77777777" w:rsidR="00D02F41" w:rsidRDefault="00D02F41" w:rsidP="00752AE8">
      <w:pPr>
        <w:rPr>
          <w:sz w:val="24"/>
          <w:szCs w:val="24"/>
          <w:lang w:val="sr-Cyrl-RS"/>
        </w:rPr>
      </w:pPr>
    </w:p>
    <w:p w14:paraId="0C1641F0" w14:textId="75901236" w:rsidR="00B64159" w:rsidRPr="00D02F41" w:rsidRDefault="00B64159" w:rsidP="00752AE8">
      <w:pPr>
        <w:rPr>
          <w:sz w:val="24"/>
          <w:szCs w:val="24"/>
          <w:lang w:val="sr-Cyrl-RS"/>
        </w:rPr>
      </w:pPr>
      <w:r w:rsidRPr="00D02F41">
        <w:rPr>
          <w:sz w:val="24"/>
          <w:szCs w:val="24"/>
          <w:lang w:val="sr-Cyrl-RS"/>
        </w:rPr>
        <w:lastRenderedPageBreak/>
        <w:t>Неопходно је након систематизације елаборирати узроке груписања одређеног дела документације у одређеним фазама и дати препоруке за сваку ЈЛС појединачно како би се административно покренули процеси у сваком сегменту.</w:t>
      </w:r>
    </w:p>
    <w:p w14:paraId="4CEC46F3" w14:textId="77777777" w:rsidR="00B64159" w:rsidRPr="00B64159" w:rsidRDefault="00B64159" w:rsidP="00752AE8">
      <w:pPr>
        <w:pStyle w:val="ListParagraph"/>
        <w:spacing w:after="0" w:line="240" w:lineRule="auto"/>
        <w:ind w:left="1260"/>
        <w:jc w:val="both"/>
        <w:rPr>
          <w:rFonts w:ascii="Times New Roman" w:hAnsi="Times New Roman"/>
          <w:sz w:val="24"/>
          <w:szCs w:val="24"/>
          <w:lang w:val="sr-Cyrl-RS"/>
        </w:rPr>
      </w:pPr>
    </w:p>
    <w:p w14:paraId="1F6AC7A9"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Структура проблема везаних за ''Претходне услове''</w:t>
      </w:r>
    </w:p>
    <w:p w14:paraId="5E7A656D" w14:textId="77777777" w:rsidR="00B64159" w:rsidRPr="0039274A" w:rsidRDefault="00B64159" w:rsidP="00752AE8">
      <w:pPr>
        <w:pStyle w:val="ListParagraph"/>
        <w:spacing w:after="0" w:line="240" w:lineRule="auto"/>
        <w:ind w:left="1260"/>
        <w:jc w:val="both"/>
        <w:rPr>
          <w:rFonts w:ascii="Times New Roman" w:hAnsi="Times New Roman"/>
          <w:sz w:val="10"/>
          <w:szCs w:val="10"/>
          <w:lang w:val="sr-Cyrl-RS"/>
        </w:rPr>
      </w:pPr>
    </w:p>
    <w:p w14:paraId="1891E7EF"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CS"/>
        </w:rPr>
      </w:pPr>
      <w:r w:rsidRPr="00B64159">
        <w:rPr>
          <w:rFonts w:ascii="Times New Roman" w:hAnsi="Times New Roman"/>
          <w:sz w:val="24"/>
          <w:szCs w:val="24"/>
          <w:lang w:val="sr-Cyrl-CS"/>
        </w:rPr>
        <w:t xml:space="preserve">У складу са Чланом 5, </w:t>
      </w:r>
      <w:r w:rsidRPr="00B64159">
        <w:rPr>
          <w:rFonts w:ascii="Times New Roman" w:hAnsi="Times New Roman"/>
          <w:i/>
          <w:sz w:val="24"/>
          <w:szCs w:val="24"/>
          <w:lang w:val="sr-Cyrl-CS"/>
        </w:rPr>
        <w:t>Закон</w:t>
      </w:r>
      <w:r w:rsidRPr="00B64159">
        <w:rPr>
          <w:rFonts w:ascii="Times New Roman" w:hAnsi="Times New Roman"/>
          <w:i/>
          <w:sz w:val="24"/>
          <w:szCs w:val="24"/>
          <w:lang w:val="sr-Cyrl-RS"/>
        </w:rPr>
        <w:t>а</w:t>
      </w:r>
      <w:r w:rsidRPr="00B64159">
        <w:rPr>
          <w:rFonts w:ascii="Times New Roman" w:hAnsi="Times New Roman"/>
          <w:i/>
          <w:sz w:val="24"/>
          <w:szCs w:val="24"/>
          <w:lang w:val="sr-Cyrl-CS"/>
        </w:rPr>
        <w:t xml:space="preserve"> о озакоњењу објеката, </w:t>
      </w:r>
      <w:r w:rsidRPr="00B64159">
        <w:rPr>
          <w:rFonts w:ascii="Times New Roman" w:hAnsi="Times New Roman"/>
          <w:sz w:val="24"/>
          <w:szCs w:val="24"/>
          <w:lang w:val="sr-Cyrl-CS"/>
        </w:rPr>
        <w:t>Службени гласник РС број 96/2015 и 83/2018, Уговарач уз асистенцију сарадника из ЈЛС треба да детерминише основне типове случајева:</w:t>
      </w:r>
    </w:p>
    <w:p w14:paraId="307B6D6E"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CS"/>
        </w:rPr>
      </w:pPr>
    </w:p>
    <w:p w14:paraId="0A21D1E2"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u w:val="single"/>
          <w:lang w:val="sr-Cyrl-RS"/>
        </w:rPr>
        <w:t>Озакоњење могуће</w:t>
      </w:r>
      <w:r w:rsidRPr="00B64159">
        <w:rPr>
          <w:rFonts w:ascii="Times New Roman" w:hAnsi="Times New Roman"/>
          <w:sz w:val="24"/>
          <w:szCs w:val="24"/>
          <w:lang w:val="sr-Cyrl-RS"/>
        </w:rPr>
        <w:t xml:space="preserve"> (без потребе даље елаборације – само квантификовати наведену категорију); </w:t>
      </w:r>
    </w:p>
    <w:p w14:paraId="4E7D7210"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u w:val="single"/>
          <w:lang w:val="sr-Cyrl-RS"/>
        </w:rPr>
        <w:t>Озакоњење спорно / није могуће</w:t>
      </w:r>
      <w:r w:rsidRPr="00B64159">
        <w:rPr>
          <w:rFonts w:ascii="Times New Roman" w:hAnsi="Times New Roman"/>
          <w:sz w:val="24"/>
          <w:szCs w:val="24"/>
          <w:lang w:val="sr-Cyrl-RS"/>
        </w:rPr>
        <w:t xml:space="preserve"> (навести категорију спорности у складу са поменутим Законским основом и квантификовати број наведених случајева по наведеним категоријама)</w:t>
      </w:r>
    </w:p>
    <w:p w14:paraId="3D8DBB09"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p>
    <w:p w14:paraId="014D1F57"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Неопходно је након анализе претходних услова елаборирати узроке груписања документације у одређеним категоријама и дати препоруке за сваку ЈЛС појединачно како би се спорне ситуације могле решити (уколико је могуће) или донети алтернативна решења.</w:t>
      </w:r>
    </w:p>
    <w:p w14:paraId="06B802A2" w14:textId="77777777" w:rsidR="00B64159" w:rsidRPr="00B64159" w:rsidRDefault="00B64159" w:rsidP="00752AE8">
      <w:pPr>
        <w:pStyle w:val="ListParagraph"/>
        <w:spacing w:after="0" w:line="240" w:lineRule="auto"/>
        <w:ind w:left="1260"/>
        <w:jc w:val="both"/>
        <w:rPr>
          <w:rFonts w:ascii="Times New Roman" w:hAnsi="Times New Roman"/>
          <w:sz w:val="24"/>
          <w:szCs w:val="24"/>
          <w:lang w:val="sr-Cyrl-RS"/>
        </w:rPr>
      </w:pPr>
    </w:p>
    <w:p w14:paraId="5C49B2E7"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Структура имовинско правних проблема</w:t>
      </w:r>
    </w:p>
    <w:p w14:paraId="58A47A8A" w14:textId="77777777" w:rsidR="00C165BF" w:rsidRPr="0039274A" w:rsidRDefault="00C165BF" w:rsidP="00752AE8">
      <w:pPr>
        <w:ind w:left="1260"/>
        <w:rPr>
          <w:sz w:val="10"/>
          <w:szCs w:val="10"/>
          <w:lang w:val="sr-Cyrl-RS"/>
        </w:rPr>
      </w:pPr>
    </w:p>
    <w:p w14:paraId="37008717" w14:textId="006C5FD1" w:rsidR="00B64159" w:rsidRPr="00B64159" w:rsidRDefault="00B64159" w:rsidP="00752AE8">
      <w:pPr>
        <w:ind w:left="907"/>
        <w:rPr>
          <w:sz w:val="24"/>
          <w:szCs w:val="24"/>
          <w:lang w:val="sr-Cyrl-RS"/>
        </w:rPr>
      </w:pPr>
      <w:r w:rsidRPr="00B64159">
        <w:rPr>
          <w:sz w:val="24"/>
          <w:szCs w:val="24"/>
          <w:lang w:val="sr-Cyrl-RS"/>
        </w:rPr>
        <w:t>У складу са најчешћим ситуацијама на терену, неопходно је приказати следеће групе имовинских односа (листа није искључива) у процесу озакоњења:</w:t>
      </w:r>
    </w:p>
    <w:p w14:paraId="2A4B5B8B" w14:textId="77777777" w:rsidR="00B64159" w:rsidRPr="006D2D3D" w:rsidRDefault="00B64159" w:rsidP="00752AE8">
      <w:pPr>
        <w:ind w:left="907"/>
        <w:rPr>
          <w:sz w:val="10"/>
          <w:szCs w:val="10"/>
          <w:lang w:val="sr-Cyrl-RS"/>
        </w:rPr>
      </w:pPr>
    </w:p>
    <w:p w14:paraId="2803A356"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Јасно власништво – нема проблема имовинске природе</w:t>
      </w:r>
    </w:p>
    <w:p w14:paraId="2E9DEACB"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Власништво спорно – парница, оставина и сл.између приватних лица имаоца стварних права на непокретности, недостатак документације о власништву</w:t>
      </w:r>
    </w:p>
    <w:p w14:paraId="7B452B55"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у јавној својини ЈЛС</w:t>
      </w:r>
    </w:p>
    <w:p w14:paraId="279C67EC"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у својини других јавних титулара</w:t>
      </w:r>
    </w:p>
    <w:p w14:paraId="364B8EF1" w14:textId="77777777" w:rsidR="00B64159" w:rsidRPr="00B64159" w:rsidRDefault="00B64159" w:rsidP="00752AE8">
      <w:pPr>
        <w:pStyle w:val="ListParagraph"/>
        <w:numPr>
          <w:ilvl w:val="2"/>
          <w:numId w:val="29"/>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Узурпација непокретности приватних физичких и правних лица</w:t>
      </w:r>
    </w:p>
    <w:p w14:paraId="0BB794F6" w14:textId="77777777" w:rsidR="00B64159" w:rsidRPr="00B64159" w:rsidRDefault="00B64159" w:rsidP="00752AE8">
      <w:pPr>
        <w:pStyle w:val="ListParagraph"/>
        <w:spacing w:after="0" w:line="240" w:lineRule="auto"/>
        <w:ind w:left="907"/>
        <w:jc w:val="both"/>
        <w:rPr>
          <w:rFonts w:ascii="Times New Roman" w:hAnsi="Times New Roman"/>
          <w:b/>
          <w:color w:val="FF0000"/>
          <w:sz w:val="24"/>
          <w:szCs w:val="24"/>
          <w:lang w:val="sr-Cyrl-RS"/>
        </w:rPr>
      </w:pPr>
    </w:p>
    <w:p w14:paraId="1CDA59F1"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Наведену анализу спровести на основу следећих извора података (листа није искључива):</w:t>
      </w:r>
    </w:p>
    <w:p w14:paraId="7FB92B58"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Листови непокретности и друге јавно доступне исправе о непокретностима</w:t>
      </w:r>
    </w:p>
    <w:p w14:paraId="7DC0C307"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Стручне процене сарадника из ЈЛС (из одељења за имовинско-правне послове и у сарадњи са лицима која се баве инклузијом Рома уколико поседују релевантна сазнања са терена)</w:t>
      </w:r>
    </w:p>
    <w:p w14:paraId="6706F1AE" w14:textId="77777777" w:rsidR="00B64159" w:rsidRPr="00B64159" w:rsidRDefault="00B64159" w:rsidP="00752AE8">
      <w:pPr>
        <w:pStyle w:val="ListParagraph"/>
        <w:numPr>
          <w:ilvl w:val="2"/>
          <w:numId w:val="30"/>
        </w:numPr>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Теренско истраживање, анкетирање и разговор са странкама (опционо)</w:t>
      </w:r>
    </w:p>
    <w:p w14:paraId="10729015"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p>
    <w:p w14:paraId="160E3060" w14:textId="77777777" w:rsidR="00B64159" w:rsidRPr="00B64159" w:rsidRDefault="00B64159" w:rsidP="00752AE8">
      <w:pPr>
        <w:pStyle w:val="ListParagraph"/>
        <w:spacing w:after="0" w:line="240" w:lineRule="auto"/>
        <w:ind w:left="907"/>
        <w:jc w:val="both"/>
        <w:rPr>
          <w:rFonts w:ascii="Times New Roman" w:hAnsi="Times New Roman"/>
          <w:sz w:val="24"/>
          <w:szCs w:val="24"/>
          <w:lang w:val="sr-Cyrl-RS"/>
        </w:rPr>
      </w:pPr>
      <w:r w:rsidRPr="00B64159">
        <w:rPr>
          <w:rFonts w:ascii="Times New Roman" w:hAnsi="Times New Roman"/>
          <w:sz w:val="24"/>
          <w:szCs w:val="24"/>
          <w:lang w:val="sr-Cyrl-RS"/>
        </w:rPr>
        <w:t>Неопходно је након анализе елаборирати узроке груписања документације у одређеним категоријама имовинско-правних проблема и дати препоруке за сваку ЈЛС појединачно како би се спорне ситуације могле решити или донети алтернативна решења.</w:t>
      </w:r>
    </w:p>
    <w:p w14:paraId="396295F0" w14:textId="77777777" w:rsidR="00B64159" w:rsidRPr="00B64159" w:rsidRDefault="00B64159" w:rsidP="00752AE8">
      <w:pPr>
        <w:ind w:left="1260"/>
        <w:rPr>
          <w:sz w:val="24"/>
          <w:szCs w:val="24"/>
          <w:lang w:val="sr-Cyrl-RS"/>
        </w:rPr>
      </w:pPr>
    </w:p>
    <w:p w14:paraId="161EE178" w14:textId="77777777" w:rsidR="00B64159" w:rsidRPr="00B64159" w:rsidRDefault="00B64159" w:rsidP="00752AE8">
      <w:pPr>
        <w:pStyle w:val="ListParagraph"/>
        <w:numPr>
          <w:ilvl w:val="0"/>
          <w:numId w:val="29"/>
        </w:numPr>
        <w:spacing w:after="0" w:line="240" w:lineRule="auto"/>
        <w:ind w:left="900"/>
        <w:jc w:val="both"/>
        <w:rPr>
          <w:rFonts w:ascii="Times New Roman" w:hAnsi="Times New Roman"/>
          <w:sz w:val="24"/>
          <w:szCs w:val="24"/>
          <w:u w:val="single"/>
          <w:lang w:val="sr-Cyrl-RS"/>
        </w:rPr>
      </w:pPr>
      <w:r w:rsidRPr="00B64159">
        <w:rPr>
          <w:rFonts w:ascii="Times New Roman" w:hAnsi="Times New Roman"/>
          <w:sz w:val="24"/>
          <w:szCs w:val="24"/>
          <w:u w:val="single"/>
          <w:lang w:val="sr-Cyrl-RS"/>
        </w:rPr>
        <w:t>Поступци за озакоњење покренути по службеној дужности и непописани објекти</w:t>
      </w:r>
    </w:p>
    <w:p w14:paraId="39BC84CC" w14:textId="77777777" w:rsidR="00B64159" w:rsidRPr="0039274A" w:rsidRDefault="00B64159" w:rsidP="00752AE8">
      <w:pPr>
        <w:pStyle w:val="ListParagraph"/>
        <w:spacing w:after="0" w:line="240" w:lineRule="auto"/>
        <w:ind w:left="1260"/>
        <w:jc w:val="both"/>
        <w:rPr>
          <w:rFonts w:ascii="Times New Roman" w:hAnsi="Times New Roman"/>
          <w:sz w:val="10"/>
          <w:szCs w:val="10"/>
          <w:lang w:val="sr-Cyrl-RS"/>
        </w:rPr>
      </w:pPr>
    </w:p>
    <w:p w14:paraId="103F5589" w14:textId="2D12C856" w:rsidR="00B64159" w:rsidRDefault="00B64159" w:rsidP="00752AE8">
      <w:pPr>
        <w:pStyle w:val="ListParagraph"/>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За значајан број објеката у ромским насељима није поднет захтев за озакоњење, а постоји и одређен број објеката који није ни пописан. У складу са наведеним Уговарач је неопходно да анализира бројност и структуру захтева:</w:t>
      </w:r>
    </w:p>
    <w:p w14:paraId="449C4D67" w14:textId="77777777" w:rsidR="00D373F1" w:rsidRPr="0039274A" w:rsidRDefault="00D373F1" w:rsidP="00752AE8">
      <w:pPr>
        <w:pStyle w:val="ListParagraph"/>
        <w:spacing w:after="0" w:line="240" w:lineRule="auto"/>
        <w:ind w:left="900"/>
        <w:jc w:val="both"/>
        <w:rPr>
          <w:rFonts w:ascii="Times New Roman" w:hAnsi="Times New Roman"/>
          <w:sz w:val="10"/>
          <w:szCs w:val="10"/>
          <w:lang w:val="sr-Cyrl-RS"/>
        </w:rPr>
      </w:pPr>
    </w:p>
    <w:p w14:paraId="68C130EC"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 xml:space="preserve">Објеката који су пописани по службеној дужности </w:t>
      </w:r>
    </w:p>
    <w:p w14:paraId="567ECADD" w14:textId="77777777" w:rsidR="00B64159" w:rsidRPr="00B64159" w:rsidRDefault="00B64159" w:rsidP="00752AE8">
      <w:pPr>
        <w:pStyle w:val="ListParagraph"/>
        <w:numPr>
          <w:ilvl w:val="2"/>
          <w:numId w:val="29"/>
        </w:numPr>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t>Објеката за које је ЈЛС покренула поступак озакоњења</w:t>
      </w:r>
    </w:p>
    <w:p w14:paraId="59396729" w14:textId="77777777" w:rsidR="00B64159" w:rsidRPr="00B64159" w:rsidRDefault="00B64159" w:rsidP="00752AE8">
      <w:pPr>
        <w:ind w:left="900"/>
        <w:rPr>
          <w:sz w:val="24"/>
          <w:szCs w:val="24"/>
          <w:lang w:val="sr-Cyrl-RS"/>
        </w:rPr>
      </w:pPr>
    </w:p>
    <w:p w14:paraId="0A3778CC" w14:textId="60258949" w:rsidR="00B64159" w:rsidRPr="00B64159" w:rsidRDefault="00B64159" w:rsidP="00752AE8">
      <w:pPr>
        <w:pStyle w:val="ListParagraph"/>
        <w:spacing w:after="0" w:line="240" w:lineRule="auto"/>
        <w:ind w:left="900"/>
        <w:jc w:val="both"/>
        <w:rPr>
          <w:rFonts w:ascii="Times New Roman" w:hAnsi="Times New Roman"/>
          <w:sz w:val="24"/>
          <w:szCs w:val="24"/>
          <w:lang w:val="sr-Cyrl-RS"/>
        </w:rPr>
      </w:pPr>
      <w:r w:rsidRPr="00B64159">
        <w:rPr>
          <w:rFonts w:ascii="Times New Roman" w:hAnsi="Times New Roman"/>
          <w:sz w:val="24"/>
          <w:szCs w:val="24"/>
          <w:lang w:val="sr-Cyrl-RS"/>
        </w:rPr>
        <w:lastRenderedPageBreak/>
        <w:t xml:space="preserve">Бројност непописаних објеката у ромским подстандардним насељима неопходно је уз асистенцију сарадника из ЈЛС и доступну информациону основу, проценити на нивоу сваког подстандардног насеља у ЈЛС (број објеката који су условни за озакоњење) </w:t>
      </w:r>
      <w:r w:rsidR="008929FE">
        <w:rPr>
          <w:rFonts w:ascii="Times New Roman" w:hAnsi="Times New Roman"/>
          <w:sz w:val="24"/>
          <w:szCs w:val="24"/>
          <w:lang w:val="sr-Cyrl-RS"/>
        </w:rPr>
        <w:t>као и</w:t>
      </w:r>
      <w:r w:rsidR="00E8531F">
        <w:rPr>
          <w:rFonts w:ascii="Times New Roman" w:hAnsi="Times New Roman"/>
          <w:sz w:val="24"/>
          <w:szCs w:val="24"/>
          <w:lang w:val="sr-Cyrl-RS"/>
        </w:rPr>
        <w:t xml:space="preserve"> препоруке за унапређење стања </w:t>
      </w:r>
      <w:r w:rsidR="000D4D32">
        <w:rPr>
          <w:rFonts w:ascii="Times New Roman" w:hAnsi="Times New Roman"/>
          <w:sz w:val="24"/>
          <w:szCs w:val="24"/>
          <w:lang w:val="sr-Cyrl-RS"/>
        </w:rPr>
        <w:t>на институционалном, организационом и легислативном нивоу ЈЛС.</w:t>
      </w:r>
    </w:p>
    <w:p w14:paraId="50150B6B" w14:textId="77777777" w:rsidR="00802441" w:rsidRDefault="00802441" w:rsidP="00752AE8">
      <w:pPr>
        <w:rPr>
          <w:sz w:val="24"/>
          <w:szCs w:val="24"/>
          <w:lang w:val="sr-Cyrl-RS"/>
        </w:rPr>
      </w:pPr>
    </w:p>
    <w:p w14:paraId="79581026" w14:textId="112EEBB4" w:rsidR="00797653" w:rsidRDefault="00B64159" w:rsidP="00752AE8">
      <w:pPr>
        <w:rPr>
          <w:sz w:val="24"/>
          <w:szCs w:val="24"/>
          <w:lang w:val="sr-Cyrl-RS"/>
        </w:rPr>
      </w:pPr>
      <w:r w:rsidRPr="00B64159">
        <w:rPr>
          <w:sz w:val="24"/>
          <w:szCs w:val="24"/>
          <w:lang w:val="sr-Cyrl-RS"/>
        </w:rPr>
        <w:t>Као посебан сегмент</w:t>
      </w:r>
      <w:r w:rsidR="00797653">
        <w:rPr>
          <w:sz w:val="24"/>
          <w:szCs w:val="24"/>
          <w:lang w:val="sr-Cyrl-RS"/>
        </w:rPr>
        <w:t xml:space="preserve"> Извештаја</w:t>
      </w:r>
      <w:r w:rsidRPr="00B64159">
        <w:rPr>
          <w:sz w:val="24"/>
          <w:szCs w:val="24"/>
          <w:lang w:val="sr-Cyrl-RS"/>
        </w:rPr>
        <w:t>, неопходно је израдити ''Сажетак'' који ће представљати логичку целину која ће осликавати кључне резултате и препоруке за даље деловање.</w:t>
      </w:r>
    </w:p>
    <w:p w14:paraId="12DCAF56" w14:textId="77777777" w:rsidR="000C6E5B" w:rsidRDefault="000C6E5B" w:rsidP="00752AE8">
      <w:pPr>
        <w:rPr>
          <w:sz w:val="24"/>
          <w:szCs w:val="24"/>
          <w:lang w:val="sr-Cyrl-RS"/>
        </w:rPr>
      </w:pPr>
    </w:p>
    <w:p w14:paraId="03AB1709" w14:textId="73A43D09" w:rsidR="00B64159" w:rsidRPr="000C6E5B" w:rsidRDefault="00B64159" w:rsidP="00752AE8">
      <w:pPr>
        <w:rPr>
          <w:i/>
          <w:sz w:val="24"/>
          <w:szCs w:val="24"/>
          <w:lang w:val="sr-Cyrl-RS"/>
        </w:rPr>
      </w:pPr>
      <w:r w:rsidRPr="00B64159">
        <w:rPr>
          <w:sz w:val="24"/>
          <w:szCs w:val="24"/>
          <w:lang w:val="sr-Cyrl-RS"/>
        </w:rPr>
        <w:t xml:space="preserve">Очекивани резултат: Израђен </w:t>
      </w:r>
      <w:r w:rsidRPr="00B64159">
        <w:rPr>
          <w:i/>
          <w:sz w:val="24"/>
          <w:szCs w:val="24"/>
          <w:lang w:val="sr-Cyrl-RS"/>
        </w:rPr>
        <w:t xml:space="preserve">Извештај о бројности и структури захтева / предмета о озакоњењу објеката ромске заједнице </w:t>
      </w:r>
      <w:r w:rsidR="000C6E5B" w:rsidRPr="001865D5">
        <w:rPr>
          <w:i/>
          <w:sz w:val="24"/>
          <w:szCs w:val="24"/>
          <w:lang w:val="sr-Cyrl-RS"/>
        </w:rPr>
        <w:t xml:space="preserve">у </w:t>
      </w:r>
      <w:r w:rsidR="000C6E5B">
        <w:rPr>
          <w:i/>
          <w:sz w:val="24"/>
          <w:szCs w:val="24"/>
          <w:lang w:val="sr-Cyrl-RS"/>
        </w:rPr>
        <w:t xml:space="preserve">свакој од </w:t>
      </w:r>
      <w:r w:rsidR="000C6E5B" w:rsidRPr="001865D5">
        <w:rPr>
          <w:i/>
          <w:sz w:val="24"/>
          <w:szCs w:val="24"/>
          <w:lang w:val="sr-Cyrl-RS"/>
        </w:rPr>
        <w:t>10 ЈЛС</w:t>
      </w:r>
      <w:r w:rsidR="000C6E5B" w:rsidRPr="00927CE6">
        <w:rPr>
          <w:i/>
          <w:iCs/>
          <w:sz w:val="24"/>
          <w:szCs w:val="24"/>
          <w:lang w:val="sr-Cyrl-RS"/>
        </w:rPr>
        <w:t xml:space="preserve"> и сублимирани извештај </w:t>
      </w:r>
      <w:r w:rsidR="000C6E5B" w:rsidRPr="001865D5">
        <w:rPr>
          <w:i/>
          <w:sz w:val="24"/>
          <w:szCs w:val="24"/>
          <w:lang w:val="sr-Cyrl-RS"/>
        </w:rPr>
        <w:t>са препорукама за унапређење процеса</w:t>
      </w:r>
      <w:r w:rsidR="000C6E5B">
        <w:rPr>
          <w:i/>
          <w:sz w:val="24"/>
          <w:szCs w:val="24"/>
          <w:lang w:val="sr-Cyrl-RS"/>
        </w:rPr>
        <w:t xml:space="preserve"> озакоњења</w:t>
      </w:r>
      <w:r w:rsidR="00F53B0F">
        <w:rPr>
          <w:i/>
          <w:sz w:val="24"/>
          <w:szCs w:val="24"/>
          <w:lang w:val="sr-Cyrl-RS"/>
        </w:rPr>
        <w:t xml:space="preserve">; </w:t>
      </w:r>
      <w:r w:rsidRPr="00B64159">
        <w:rPr>
          <w:sz w:val="24"/>
          <w:szCs w:val="24"/>
          <w:lang w:val="sr-Cyrl-RS"/>
        </w:rPr>
        <w:t xml:space="preserve">прихваћен и одобрен од стране Наручиоца </w:t>
      </w:r>
    </w:p>
    <w:p w14:paraId="559F6A11" w14:textId="77777777" w:rsidR="00B64159" w:rsidRPr="00B64159" w:rsidRDefault="00B64159" w:rsidP="00752AE8">
      <w:pPr>
        <w:rPr>
          <w:sz w:val="24"/>
          <w:szCs w:val="24"/>
          <w:lang w:val="sr-Cyrl-RS"/>
        </w:rPr>
      </w:pPr>
    </w:p>
    <w:p w14:paraId="5FB4F80C" w14:textId="769962AB" w:rsidR="00B64159" w:rsidRDefault="00B64159" w:rsidP="00752AE8">
      <w:pPr>
        <w:rPr>
          <w:sz w:val="24"/>
          <w:szCs w:val="24"/>
          <w:lang w:val="sr-Cyrl-RS"/>
        </w:rPr>
      </w:pPr>
      <w:r w:rsidRPr="00B64159">
        <w:rPr>
          <w:sz w:val="24"/>
          <w:szCs w:val="24"/>
          <w:lang w:val="sr-Cyrl-RS"/>
        </w:rPr>
        <w:t xml:space="preserve">Период за имплементацију: </w:t>
      </w:r>
      <w:r w:rsidRPr="00525632">
        <w:rPr>
          <w:sz w:val="24"/>
          <w:szCs w:val="24"/>
          <w:lang w:val="sr-Cyrl-RS"/>
        </w:rPr>
        <w:t>од 2. до 11. месеца реализације</w:t>
      </w:r>
    </w:p>
    <w:p w14:paraId="756B42B6" w14:textId="77777777" w:rsidR="00390BAE" w:rsidRPr="00B64159" w:rsidRDefault="00390BAE" w:rsidP="00752AE8">
      <w:pPr>
        <w:rPr>
          <w:sz w:val="24"/>
          <w:szCs w:val="24"/>
          <w:lang w:val="sr-Cyrl-RS"/>
        </w:rPr>
      </w:pPr>
    </w:p>
    <w:p w14:paraId="6802309D" w14:textId="40F34965" w:rsidR="00B64159" w:rsidRPr="00525632" w:rsidRDefault="00B64159" w:rsidP="00974E70">
      <w:pPr>
        <w:pStyle w:val="ListParagraph"/>
        <w:numPr>
          <w:ilvl w:val="0"/>
          <w:numId w:val="47"/>
        </w:numPr>
        <w:rPr>
          <w:rFonts w:ascii="Times New Roman" w:hAnsi="Times New Roman"/>
          <w:b/>
          <w:i/>
          <w:iCs/>
          <w:sz w:val="24"/>
          <w:szCs w:val="24"/>
          <w:lang w:val="sr-Cyrl-RS"/>
        </w:rPr>
      </w:pPr>
      <w:r w:rsidRPr="00525632">
        <w:rPr>
          <w:rFonts w:ascii="Times New Roman" w:hAnsi="Times New Roman"/>
          <w:b/>
          <w:i/>
          <w:iCs/>
          <w:sz w:val="24"/>
          <w:szCs w:val="24"/>
          <w:lang w:val="sr-Cyrl-RS"/>
        </w:rPr>
        <w:t>Израда ''Акционог плана за унапређење процеса озакоњења за ромску заједницу и друге социјално угрожене категорије''</w:t>
      </w:r>
    </w:p>
    <w:p w14:paraId="4B024C25" w14:textId="77777777" w:rsidR="0065727E" w:rsidRDefault="0065727E" w:rsidP="00752AE8">
      <w:pPr>
        <w:rPr>
          <w:sz w:val="24"/>
          <w:szCs w:val="24"/>
          <w:lang w:val="sr-Cyrl-RS"/>
        </w:rPr>
      </w:pPr>
    </w:p>
    <w:p w14:paraId="79535EED" w14:textId="6F773392" w:rsidR="00B64159" w:rsidRPr="002574FB" w:rsidRDefault="00B64159" w:rsidP="00752AE8">
      <w:pPr>
        <w:rPr>
          <w:sz w:val="24"/>
          <w:szCs w:val="24"/>
          <w:lang w:val="sr-Cyrl-RS"/>
        </w:rPr>
      </w:pPr>
      <w:r w:rsidRPr="002574FB">
        <w:rPr>
          <w:sz w:val="24"/>
          <w:szCs w:val="24"/>
          <w:lang w:val="sr-Cyrl-RS"/>
        </w:rPr>
        <w:t xml:space="preserve">На бази </w:t>
      </w:r>
      <w:r w:rsidR="00A8231F">
        <w:rPr>
          <w:sz w:val="24"/>
          <w:szCs w:val="24"/>
          <w:lang w:val="sr-Cyrl-RS"/>
        </w:rPr>
        <w:t>р</w:t>
      </w:r>
      <w:r w:rsidRPr="002574FB">
        <w:rPr>
          <w:sz w:val="24"/>
          <w:szCs w:val="24"/>
          <w:lang w:val="sr-Cyrl-RS"/>
        </w:rPr>
        <w:t>езултата Извештаја, неопходно је за сваку ЈЛС предложити и димензионисати предлог интервенциј</w:t>
      </w:r>
      <w:r w:rsidRPr="002574FB">
        <w:rPr>
          <w:sz w:val="24"/>
          <w:szCs w:val="24"/>
        </w:rPr>
        <w:t>a</w:t>
      </w:r>
      <w:r w:rsidRPr="002574FB">
        <w:rPr>
          <w:sz w:val="24"/>
          <w:szCs w:val="24"/>
          <w:lang w:val="sr-Cyrl-RS"/>
        </w:rPr>
        <w:t xml:space="preserve"> којима би се унапредило стање у процесу озакоњења у ромским подстандардним насељима. Наведени предлог треба да буде израђен у форми акционог плана са периодом имплементације од 5 година.</w:t>
      </w:r>
    </w:p>
    <w:p w14:paraId="4D66FAFB" w14:textId="77777777" w:rsidR="002574FB" w:rsidRPr="00A8231F" w:rsidRDefault="002574FB" w:rsidP="00752AE8">
      <w:pPr>
        <w:rPr>
          <w:sz w:val="10"/>
          <w:szCs w:val="10"/>
          <w:lang w:val="sr-Cyrl-RS"/>
        </w:rPr>
      </w:pPr>
    </w:p>
    <w:p w14:paraId="1E6D91B1" w14:textId="5F07E848" w:rsidR="00B64159" w:rsidRPr="002574FB" w:rsidRDefault="00B64159" w:rsidP="00752AE8">
      <w:pPr>
        <w:rPr>
          <w:sz w:val="24"/>
          <w:szCs w:val="24"/>
          <w:lang w:val="sr-Cyrl-RS"/>
        </w:rPr>
      </w:pPr>
      <w:r w:rsidRPr="002574FB">
        <w:rPr>
          <w:sz w:val="24"/>
          <w:szCs w:val="24"/>
          <w:lang w:val="sr-Cyrl-RS"/>
        </w:rPr>
        <w:t>Акциони план треба да обухвати следеће категорије интервенција:</w:t>
      </w:r>
    </w:p>
    <w:p w14:paraId="6C7AFF47" w14:textId="77777777" w:rsidR="00B64159" w:rsidRPr="00B64159" w:rsidRDefault="00B64159" w:rsidP="00752AE8">
      <w:pPr>
        <w:pStyle w:val="ListParagraph"/>
        <w:numPr>
          <w:ilvl w:val="0"/>
          <w:numId w:val="29"/>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Мере усмерене ка ЈЛС</w:t>
      </w:r>
    </w:p>
    <w:p w14:paraId="45A027AD" w14:textId="77777777" w:rsidR="00B64159" w:rsidRPr="00B64159" w:rsidRDefault="00B64159" w:rsidP="00752AE8">
      <w:pPr>
        <w:pStyle w:val="ListParagraph"/>
        <w:numPr>
          <w:ilvl w:val="0"/>
          <w:numId w:val="29"/>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Мере усмерене ка ромској заједници</w:t>
      </w:r>
    </w:p>
    <w:p w14:paraId="560DF38C" w14:textId="77777777" w:rsidR="002574FB" w:rsidRDefault="002574FB" w:rsidP="00752AE8">
      <w:pPr>
        <w:rPr>
          <w:sz w:val="24"/>
          <w:szCs w:val="24"/>
          <w:lang w:val="sr-Cyrl-RS"/>
        </w:rPr>
      </w:pPr>
    </w:p>
    <w:p w14:paraId="396187AA" w14:textId="5B0125A4" w:rsidR="00B64159" w:rsidRPr="002574FB" w:rsidRDefault="00B64159" w:rsidP="00752AE8">
      <w:pPr>
        <w:rPr>
          <w:sz w:val="24"/>
          <w:szCs w:val="24"/>
        </w:rPr>
      </w:pPr>
      <w:r w:rsidRPr="002574FB">
        <w:rPr>
          <w:sz w:val="24"/>
          <w:szCs w:val="24"/>
          <w:lang w:val="sr-Cyrl-RS"/>
        </w:rPr>
        <w:t>Мере је неопходно описати и димензионисати на нивоу неопходних ресурса за њихову имплементацију (оптималан сценарио) као и осмислити систем индикатора на основу којих би се могао пратити степен промене на терену</w:t>
      </w:r>
      <w:r w:rsidRPr="002574FB">
        <w:rPr>
          <w:sz w:val="24"/>
          <w:szCs w:val="24"/>
        </w:rPr>
        <w:t>.</w:t>
      </w:r>
    </w:p>
    <w:p w14:paraId="1C007525" w14:textId="77777777" w:rsidR="002574FB" w:rsidRDefault="002574FB" w:rsidP="00752AE8">
      <w:pPr>
        <w:rPr>
          <w:sz w:val="24"/>
          <w:szCs w:val="24"/>
          <w:lang w:val="sr-Cyrl-RS"/>
        </w:rPr>
      </w:pPr>
    </w:p>
    <w:p w14:paraId="6CCB85D7" w14:textId="11709049" w:rsidR="00B64159" w:rsidRDefault="00B64159" w:rsidP="00752AE8">
      <w:pPr>
        <w:rPr>
          <w:sz w:val="24"/>
          <w:szCs w:val="24"/>
          <w:lang w:val="sr-Cyrl-RS"/>
        </w:rPr>
      </w:pPr>
      <w:r w:rsidRPr="002574FB">
        <w:rPr>
          <w:sz w:val="24"/>
          <w:szCs w:val="24"/>
          <w:lang w:val="sr-Cyrl-RS"/>
        </w:rPr>
        <w:t>Оквирни (не и искључиви) тематски оквир за осмишљавање мера обухватао би следеће категорије:</w:t>
      </w:r>
    </w:p>
    <w:p w14:paraId="265C0A53" w14:textId="77777777" w:rsidR="002574FB" w:rsidRPr="002574FB" w:rsidRDefault="002574FB" w:rsidP="00752AE8">
      <w:pPr>
        <w:rPr>
          <w:sz w:val="24"/>
          <w:szCs w:val="24"/>
          <w:lang w:val="sr-Cyrl-RS"/>
        </w:rPr>
      </w:pPr>
    </w:p>
    <w:tbl>
      <w:tblPr>
        <w:tblStyle w:val="TableGrid"/>
        <w:tblW w:w="0" w:type="auto"/>
        <w:jc w:val="center"/>
        <w:tblInd w:w="0" w:type="dxa"/>
        <w:tblLook w:val="04A0" w:firstRow="1" w:lastRow="0" w:firstColumn="1" w:lastColumn="0" w:noHBand="0" w:noVBand="1"/>
      </w:tblPr>
      <w:tblGrid>
        <w:gridCol w:w="2245"/>
        <w:gridCol w:w="3330"/>
        <w:gridCol w:w="3441"/>
      </w:tblGrid>
      <w:tr w:rsidR="00B64159" w:rsidRPr="00B64159" w14:paraId="7BA51285" w14:textId="77777777" w:rsidTr="00AA77DF">
        <w:trPr>
          <w:jc w:val="center"/>
        </w:trPr>
        <w:tc>
          <w:tcPr>
            <w:tcW w:w="2245" w:type="dxa"/>
            <w:vMerge w:val="restart"/>
            <w:shd w:val="clear" w:color="auto" w:fill="D9D9D9" w:themeFill="background1" w:themeFillShade="D9"/>
          </w:tcPr>
          <w:p w14:paraId="192E694F" w14:textId="77777777" w:rsidR="00B64159" w:rsidRPr="00B64159" w:rsidRDefault="00B64159" w:rsidP="00752AE8">
            <w:pPr>
              <w:jc w:val="center"/>
              <w:rPr>
                <w:b/>
                <w:sz w:val="24"/>
                <w:szCs w:val="24"/>
                <w:lang w:val="sr-Cyrl-CS"/>
              </w:rPr>
            </w:pPr>
            <w:r w:rsidRPr="00B64159">
              <w:rPr>
                <w:b/>
                <w:sz w:val="24"/>
                <w:szCs w:val="24"/>
                <w:lang w:val="sr-Cyrl-CS"/>
              </w:rPr>
              <w:t>Сегмент процеса озакоњења</w:t>
            </w:r>
            <w:r w:rsidRPr="00B64159">
              <w:rPr>
                <w:rStyle w:val="FootnoteReference"/>
                <w:sz w:val="24"/>
                <w:szCs w:val="24"/>
              </w:rPr>
              <w:footnoteReference w:id="1"/>
            </w:r>
          </w:p>
        </w:tc>
        <w:tc>
          <w:tcPr>
            <w:tcW w:w="6771" w:type="dxa"/>
            <w:gridSpan w:val="2"/>
            <w:shd w:val="clear" w:color="auto" w:fill="D9D9D9" w:themeFill="background1" w:themeFillShade="D9"/>
          </w:tcPr>
          <w:p w14:paraId="248ACB46" w14:textId="77777777" w:rsidR="00B64159" w:rsidRPr="00B64159" w:rsidRDefault="00B64159" w:rsidP="00752AE8">
            <w:pPr>
              <w:jc w:val="center"/>
              <w:rPr>
                <w:b/>
                <w:sz w:val="24"/>
                <w:szCs w:val="24"/>
                <w:lang w:val="sr-Cyrl-CS"/>
              </w:rPr>
            </w:pPr>
            <w:r w:rsidRPr="00B64159">
              <w:rPr>
                <w:b/>
                <w:sz w:val="24"/>
                <w:szCs w:val="24"/>
                <w:lang w:val="sr-Cyrl-CS"/>
              </w:rPr>
              <w:t xml:space="preserve">Предлог интервенције </w:t>
            </w:r>
          </w:p>
        </w:tc>
      </w:tr>
      <w:tr w:rsidR="00B64159" w:rsidRPr="00B64159" w14:paraId="15C72F95" w14:textId="77777777" w:rsidTr="00AA77DF">
        <w:trPr>
          <w:jc w:val="center"/>
        </w:trPr>
        <w:tc>
          <w:tcPr>
            <w:tcW w:w="2245" w:type="dxa"/>
            <w:vMerge/>
            <w:shd w:val="clear" w:color="auto" w:fill="D9D9D9" w:themeFill="background1" w:themeFillShade="D9"/>
            <w:vAlign w:val="center"/>
          </w:tcPr>
          <w:p w14:paraId="06C46D35" w14:textId="77777777" w:rsidR="00B64159" w:rsidRPr="00B64159" w:rsidRDefault="00B64159" w:rsidP="00752AE8">
            <w:pPr>
              <w:jc w:val="center"/>
              <w:rPr>
                <w:b/>
                <w:sz w:val="24"/>
                <w:szCs w:val="24"/>
                <w:lang w:val="sr-Cyrl-CS"/>
              </w:rPr>
            </w:pPr>
          </w:p>
        </w:tc>
        <w:tc>
          <w:tcPr>
            <w:tcW w:w="3330" w:type="dxa"/>
            <w:shd w:val="clear" w:color="auto" w:fill="D9D9D9" w:themeFill="background1" w:themeFillShade="D9"/>
            <w:vAlign w:val="center"/>
          </w:tcPr>
          <w:p w14:paraId="389E4B84" w14:textId="77777777" w:rsidR="00B64159" w:rsidRPr="00B64159" w:rsidRDefault="00B64159" w:rsidP="00752AE8">
            <w:pPr>
              <w:jc w:val="center"/>
              <w:rPr>
                <w:b/>
                <w:sz w:val="24"/>
                <w:szCs w:val="24"/>
                <w:lang w:val="sr-Cyrl-CS"/>
              </w:rPr>
            </w:pPr>
            <w:r w:rsidRPr="00B64159">
              <w:rPr>
                <w:b/>
                <w:sz w:val="24"/>
                <w:szCs w:val="24"/>
                <w:lang w:val="sr-Cyrl-CS"/>
              </w:rPr>
              <w:t>Локалне самоуправе</w:t>
            </w:r>
          </w:p>
        </w:tc>
        <w:tc>
          <w:tcPr>
            <w:tcW w:w="3441" w:type="dxa"/>
            <w:shd w:val="clear" w:color="auto" w:fill="D9D9D9" w:themeFill="background1" w:themeFillShade="D9"/>
            <w:vAlign w:val="center"/>
          </w:tcPr>
          <w:p w14:paraId="2BC3E8D0" w14:textId="77777777" w:rsidR="00B64159" w:rsidRPr="00B64159" w:rsidRDefault="00B64159" w:rsidP="00752AE8">
            <w:pPr>
              <w:jc w:val="center"/>
              <w:rPr>
                <w:b/>
                <w:sz w:val="24"/>
                <w:szCs w:val="24"/>
                <w:lang w:val="sr-Cyrl-CS"/>
              </w:rPr>
            </w:pPr>
            <w:r w:rsidRPr="00B64159">
              <w:rPr>
                <w:b/>
                <w:sz w:val="24"/>
                <w:szCs w:val="24"/>
                <w:lang w:val="sr-Cyrl-CS"/>
              </w:rPr>
              <w:t>Ромска заједница</w:t>
            </w:r>
          </w:p>
        </w:tc>
      </w:tr>
      <w:tr w:rsidR="00B64159" w:rsidRPr="00B64159" w14:paraId="4E5F66DE" w14:textId="77777777" w:rsidTr="00AA77DF">
        <w:trPr>
          <w:jc w:val="center"/>
        </w:trPr>
        <w:tc>
          <w:tcPr>
            <w:tcW w:w="2245" w:type="dxa"/>
            <w:vAlign w:val="center"/>
          </w:tcPr>
          <w:p w14:paraId="15792D90" w14:textId="77777777" w:rsidR="00B64159" w:rsidRPr="00B64159" w:rsidRDefault="00B64159" w:rsidP="00752AE8">
            <w:pPr>
              <w:rPr>
                <w:b/>
                <w:sz w:val="24"/>
                <w:szCs w:val="24"/>
                <w:lang w:val="sr-Cyrl-CS"/>
              </w:rPr>
            </w:pPr>
            <w:r w:rsidRPr="00B64159">
              <w:rPr>
                <w:b/>
                <w:sz w:val="24"/>
                <w:szCs w:val="24"/>
                <w:lang w:val="sr-Cyrl-CS"/>
              </w:rPr>
              <w:t>Утврђивање претходних услова</w:t>
            </w:r>
          </w:p>
          <w:p w14:paraId="64D5BD42" w14:textId="77777777" w:rsidR="00B64159" w:rsidRPr="00B64159" w:rsidRDefault="00B64159" w:rsidP="00752AE8">
            <w:pPr>
              <w:rPr>
                <w:sz w:val="24"/>
                <w:szCs w:val="24"/>
                <w:lang w:val="sr-Cyrl-CS"/>
              </w:rPr>
            </w:pPr>
          </w:p>
          <w:p w14:paraId="76CA85E8" w14:textId="77777777" w:rsidR="00B64159" w:rsidRPr="00B64159" w:rsidRDefault="00B64159" w:rsidP="00752AE8">
            <w:pPr>
              <w:rPr>
                <w:sz w:val="24"/>
                <w:szCs w:val="24"/>
                <w:lang w:val="sr-Cyrl-CS"/>
              </w:rPr>
            </w:pPr>
            <w:r w:rsidRPr="00B64159">
              <w:rPr>
                <w:i/>
                <w:sz w:val="24"/>
                <w:szCs w:val="24"/>
                <w:lang w:val="sr-Cyrl-CS"/>
              </w:rPr>
              <w:t>(издвојене су радње које су условне за разматрање претходних услова</w:t>
            </w:r>
            <w:r w:rsidRPr="00B64159">
              <w:rPr>
                <w:sz w:val="24"/>
                <w:szCs w:val="24"/>
                <w:lang w:val="sr-Cyrl-CS"/>
              </w:rPr>
              <w:t>)</w:t>
            </w:r>
          </w:p>
        </w:tc>
        <w:tc>
          <w:tcPr>
            <w:tcW w:w="3330" w:type="dxa"/>
          </w:tcPr>
          <w:p w14:paraId="52801BED" w14:textId="77777777" w:rsidR="00B64159" w:rsidRPr="00B64159" w:rsidRDefault="00B64159" w:rsidP="00752AE8">
            <w:pPr>
              <w:pStyle w:val="ListParagraph"/>
              <w:numPr>
                <w:ilvl w:val="0"/>
                <w:numId w:val="34"/>
              </w:numPr>
              <w:spacing w:after="0" w:line="240" w:lineRule="auto"/>
              <w:ind w:left="100" w:hanging="100"/>
              <w:contextualSpacing w:val="0"/>
              <w:rPr>
                <w:rFonts w:ascii="Times New Roman" w:hAnsi="Times New Roman"/>
                <w:sz w:val="24"/>
                <w:szCs w:val="24"/>
                <w:lang w:val="sr-Cyrl-RS"/>
              </w:rPr>
            </w:pPr>
            <w:r w:rsidRPr="00B64159">
              <w:rPr>
                <w:rFonts w:ascii="Times New Roman" w:hAnsi="Times New Roman"/>
                <w:sz w:val="24"/>
                <w:szCs w:val="24"/>
                <w:lang w:val="sr-Cyrl-RS"/>
              </w:rPr>
              <w:t xml:space="preserve">Покретање поступка озакоњења по службеној дужности (омасовљавање процеса сходно малом броју поднетих захтева) </w:t>
            </w:r>
          </w:p>
          <w:p w14:paraId="17BC3CAD" w14:textId="77777777" w:rsidR="00B64159" w:rsidRPr="00B64159" w:rsidRDefault="00B64159" w:rsidP="00752AE8">
            <w:pPr>
              <w:pStyle w:val="ListParagraph"/>
              <w:numPr>
                <w:ilvl w:val="0"/>
                <w:numId w:val="34"/>
              </w:numPr>
              <w:spacing w:after="0" w:line="240" w:lineRule="auto"/>
              <w:ind w:left="100" w:hanging="100"/>
              <w:contextualSpacing w:val="0"/>
              <w:rPr>
                <w:rFonts w:ascii="Times New Roman" w:hAnsi="Times New Roman"/>
                <w:sz w:val="24"/>
                <w:szCs w:val="24"/>
                <w:lang w:val="sr-Cyrl-RS"/>
              </w:rPr>
            </w:pPr>
            <w:r w:rsidRPr="00B64159">
              <w:rPr>
                <w:rFonts w:ascii="Times New Roman" w:hAnsi="Times New Roman"/>
                <w:sz w:val="24"/>
                <w:szCs w:val="24"/>
                <w:lang w:val="sr-Cyrl-RS"/>
              </w:rPr>
              <w:t>Израда пројеката парцелације и препарцелације (одвајање јавног и осталог земљишта) и спровођење кроз катастар непокретности</w:t>
            </w:r>
          </w:p>
        </w:tc>
        <w:tc>
          <w:tcPr>
            <w:tcW w:w="3441" w:type="dxa"/>
          </w:tcPr>
          <w:p w14:paraId="2B7069B4" w14:textId="77777777" w:rsidR="00B64159" w:rsidRPr="00B64159" w:rsidRDefault="00B64159" w:rsidP="00752AE8">
            <w:pPr>
              <w:pStyle w:val="ListParagraph"/>
              <w:numPr>
                <w:ilvl w:val="0"/>
                <w:numId w:val="31"/>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Иницирање (заговарање) покретања поступка за озакоњење по службеној дужности</w:t>
            </w:r>
          </w:p>
          <w:p w14:paraId="1293E25B" w14:textId="77777777" w:rsidR="00B64159" w:rsidRPr="00B64159" w:rsidRDefault="00B64159" w:rsidP="00752AE8">
            <w:pPr>
              <w:pStyle w:val="ListParagraph"/>
              <w:numPr>
                <w:ilvl w:val="0"/>
                <w:numId w:val="31"/>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 xml:space="preserve">Подношење индивидуалних захтева за одређивање земљишта за редовну употребу / спровођење кроз катастар непокретности </w:t>
            </w:r>
          </w:p>
        </w:tc>
      </w:tr>
      <w:tr w:rsidR="00B64159" w:rsidRPr="00B64159" w14:paraId="20A48995" w14:textId="77777777" w:rsidTr="00AA77DF">
        <w:trPr>
          <w:jc w:val="center"/>
        </w:trPr>
        <w:tc>
          <w:tcPr>
            <w:tcW w:w="2245" w:type="dxa"/>
            <w:vAlign w:val="center"/>
          </w:tcPr>
          <w:p w14:paraId="3CFA3A20" w14:textId="77777777" w:rsidR="00B64159" w:rsidRPr="00B64159" w:rsidRDefault="00B64159" w:rsidP="00752AE8">
            <w:pPr>
              <w:rPr>
                <w:b/>
                <w:sz w:val="24"/>
                <w:szCs w:val="24"/>
                <w:lang w:val="sr-Cyrl-RS"/>
              </w:rPr>
            </w:pPr>
            <w:r w:rsidRPr="00B64159">
              <w:rPr>
                <w:b/>
                <w:sz w:val="24"/>
                <w:szCs w:val="24"/>
                <w:lang w:val="sr-Cyrl-RS"/>
              </w:rPr>
              <w:lastRenderedPageBreak/>
              <w:t>Утврђивање врсте права на непокретности</w:t>
            </w:r>
          </w:p>
        </w:tc>
        <w:tc>
          <w:tcPr>
            <w:tcW w:w="3330" w:type="dxa"/>
          </w:tcPr>
          <w:p w14:paraId="6694B18B"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Фацилитација ромске заједнице – мапирање правно имовинских проблема (груписање проблема)</w:t>
            </w:r>
          </w:p>
          <w:p w14:paraId="716C0C1E"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 xml:space="preserve">Заступање локалних самоуправа код државних титулара у правно-имовинским споровима </w:t>
            </w:r>
          </w:p>
          <w:p w14:paraId="5919C6F2"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 xml:space="preserve">Лицитација / непосредна погодба земљишта за редовну употребу </w:t>
            </w:r>
          </w:p>
          <w:p w14:paraId="4CF2090E"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Израда модела уговора са власницима/корисницима на земљишту за редовну употребу</w:t>
            </w:r>
          </w:p>
          <w:p w14:paraId="7C524170" w14:textId="77777777" w:rsidR="00B64159" w:rsidRPr="00B64159" w:rsidRDefault="00B64159" w:rsidP="00752AE8">
            <w:pPr>
              <w:numPr>
                <w:ilvl w:val="0"/>
                <w:numId w:val="32"/>
              </w:numPr>
              <w:tabs>
                <w:tab w:val="clear" w:pos="720"/>
                <w:tab w:val="num" w:pos="370"/>
              </w:tabs>
              <w:ind w:left="100" w:hanging="100"/>
              <w:jc w:val="left"/>
              <w:rPr>
                <w:sz w:val="24"/>
                <w:szCs w:val="24"/>
                <w:lang w:val="sr-Cyrl-RS"/>
              </w:rPr>
            </w:pPr>
            <w:r w:rsidRPr="00B64159">
              <w:rPr>
                <w:sz w:val="24"/>
                <w:szCs w:val="24"/>
                <w:lang w:val="sr-Cyrl-RS"/>
              </w:rPr>
              <w:t>Обуке за запослене у одељењу за имовинско-правне послове (приказ добрих пракси – међусобни трансфер знања и искустава између ЈЛС)</w:t>
            </w:r>
          </w:p>
        </w:tc>
        <w:tc>
          <w:tcPr>
            <w:tcW w:w="3441" w:type="dxa"/>
          </w:tcPr>
          <w:p w14:paraId="7AA56058"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Откуп земљишта / земљишта за редовну употребу од јавних титулара</w:t>
            </w:r>
          </w:p>
          <w:p w14:paraId="356DF725"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Медијација за решавање имовинских питања (формирање мобилног правног тима, креирање СОС линије за правна питања на ромском и српском језику)</w:t>
            </w:r>
          </w:p>
          <w:p w14:paraId="56AF24ED"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Исходовање основне и пратеће документације / координација са надлежним органима</w:t>
            </w:r>
          </w:p>
          <w:p w14:paraId="182873D0"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Континуирано промовисање важности процеса озакоњења (израда брошура на ромском и српском језику)</w:t>
            </w:r>
          </w:p>
          <w:p w14:paraId="62EFB2A0" w14:textId="77777777" w:rsidR="00B64159" w:rsidRPr="00B64159" w:rsidRDefault="00B64159" w:rsidP="00752AE8">
            <w:pPr>
              <w:ind w:left="720"/>
              <w:rPr>
                <w:sz w:val="24"/>
                <w:szCs w:val="24"/>
                <w:lang w:val="sr-Cyrl-RS"/>
              </w:rPr>
            </w:pPr>
            <w:r w:rsidRPr="00B64159">
              <w:rPr>
                <w:sz w:val="24"/>
                <w:szCs w:val="24"/>
                <w:lang w:val="sr-Latn-RS"/>
              </w:rPr>
              <w:t xml:space="preserve"> </w:t>
            </w:r>
          </w:p>
        </w:tc>
      </w:tr>
      <w:tr w:rsidR="00B64159" w:rsidRPr="00B64159" w14:paraId="5B0FEC9E" w14:textId="77777777" w:rsidTr="00AA77DF">
        <w:trPr>
          <w:jc w:val="center"/>
        </w:trPr>
        <w:tc>
          <w:tcPr>
            <w:tcW w:w="2245" w:type="dxa"/>
            <w:vAlign w:val="center"/>
          </w:tcPr>
          <w:p w14:paraId="633ECA5B" w14:textId="77777777" w:rsidR="00B64159" w:rsidRPr="00B64159" w:rsidRDefault="00B64159" w:rsidP="00752AE8">
            <w:pPr>
              <w:rPr>
                <w:b/>
                <w:sz w:val="24"/>
                <w:szCs w:val="24"/>
                <w:lang w:val="sr-Cyrl-CS"/>
              </w:rPr>
            </w:pPr>
            <w:r w:rsidRPr="00B64159">
              <w:rPr>
                <w:b/>
                <w:sz w:val="24"/>
                <w:szCs w:val="24"/>
                <w:lang w:val="sr-Cyrl-CS"/>
              </w:rPr>
              <w:t>Извештај о затеченом стању објекта</w:t>
            </w:r>
          </w:p>
        </w:tc>
        <w:tc>
          <w:tcPr>
            <w:tcW w:w="3330" w:type="dxa"/>
          </w:tcPr>
          <w:p w14:paraId="7AE5EBDB" w14:textId="77777777" w:rsidR="00B64159" w:rsidRPr="00B64159" w:rsidRDefault="00B64159" w:rsidP="00752AE8">
            <w:pPr>
              <w:pStyle w:val="ListParagraph"/>
              <w:numPr>
                <w:ilvl w:val="0"/>
                <w:numId w:val="32"/>
              </w:numPr>
              <w:tabs>
                <w:tab w:val="clear" w:pos="720"/>
                <w:tab w:val="num" w:pos="370"/>
              </w:tabs>
              <w:spacing w:after="0" w:line="240" w:lineRule="auto"/>
              <w:ind w:left="100" w:hanging="100"/>
              <w:contextualSpacing w:val="0"/>
              <w:rPr>
                <w:rFonts w:ascii="Times New Roman" w:hAnsi="Times New Roman"/>
                <w:sz w:val="24"/>
                <w:szCs w:val="24"/>
                <w:lang w:val="sr-Cyrl-CS"/>
              </w:rPr>
            </w:pPr>
            <w:r w:rsidRPr="00B64159">
              <w:rPr>
                <w:rFonts w:ascii="Times New Roman" w:hAnsi="Times New Roman"/>
                <w:sz w:val="24"/>
                <w:szCs w:val="24"/>
                <w:lang w:val="sr-Cyrl-CS"/>
              </w:rPr>
              <w:t>Израда Извештаја за угрожене грађане (неопходна израда социјалне карте) од стране локалних јавних предузећа или ангажованих привредних субјеката кроз мере социјалне стамбене подршке</w:t>
            </w:r>
          </w:p>
        </w:tc>
        <w:tc>
          <w:tcPr>
            <w:tcW w:w="3441" w:type="dxa"/>
          </w:tcPr>
          <w:p w14:paraId="619638DA" w14:textId="77777777" w:rsidR="00B64159" w:rsidRPr="00B64159" w:rsidRDefault="00B64159" w:rsidP="00752AE8">
            <w:pPr>
              <w:pStyle w:val="ListParagraph"/>
              <w:numPr>
                <w:ilvl w:val="0"/>
                <w:numId w:val="32"/>
              </w:numPr>
              <w:tabs>
                <w:tab w:val="clear" w:pos="720"/>
                <w:tab w:val="num" w:pos="360"/>
              </w:tabs>
              <w:spacing w:after="0" w:line="240" w:lineRule="auto"/>
              <w:ind w:left="222" w:hanging="180"/>
              <w:contextualSpacing w:val="0"/>
              <w:rPr>
                <w:rFonts w:ascii="Times New Roman" w:hAnsi="Times New Roman"/>
                <w:sz w:val="24"/>
                <w:szCs w:val="24"/>
                <w:lang w:val="sr-Cyrl-CS"/>
              </w:rPr>
            </w:pPr>
            <w:r w:rsidRPr="00B64159">
              <w:rPr>
                <w:rFonts w:ascii="Times New Roman" w:hAnsi="Times New Roman"/>
                <w:sz w:val="24"/>
                <w:szCs w:val="24"/>
                <w:lang w:val="sr-Cyrl-CS"/>
              </w:rPr>
              <w:t>Стручни менторинг и медијација између обрађивача пројектно-техничке документације / наручиоца послова / заједнице (креирање ''једног шалтера'' за озакоњење у ромским заједницама – ван седишта ЈЛС)</w:t>
            </w:r>
          </w:p>
        </w:tc>
      </w:tr>
      <w:tr w:rsidR="00B64159" w:rsidRPr="00B64159" w14:paraId="76800E40" w14:textId="77777777" w:rsidTr="00AA77DF">
        <w:trPr>
          <w:trHeight w:val="943"/>
          <w:jc w:val="center"/>
        </w:trPr>
        <w:tc>
          <w:tcPr>
            <w:tcW w:w="2245" w:type="dxa"/>
            <w:vAlign w:val="center"/>
            <w:hideMark/>
          </w:tcPr>
          <w:p w14:paraId="0CF5590C" w14:textId="77777777" w:rsidR="00B64159" w:rsidRPr="00B64159" w:rsidRDefault="00B64159" w:rsidP="00752AE8">
            <w:pPr>
              <w:rPr>
                <w:b/>
                <w:sz w:val="24"/>
                <w:szCs w:val="24"/>
                <w:lang w:val="sr-Cyrl-RS"/>
              </w:rPr>
            </w:pPr>
            <w:r w:rsidRPr="00B64159">
              <w:rPr>
                <w:b/>
                <w:sz w:val="24"/>
                <w:szCs w:val="24"/>
                <w:lang w:val="sr-Cyrl-RS"/>
              </w:rPr>
              <w:t>Таксе</w:t>
            </w:r>
          </w:p>
        </w:tc>
        <w:tc>
          <w:tcPr>
            <w:tcW w:w="3330" w:type="dxa"/>
            <w:hideMark/>
          </w:tcPr>
          <w:p w14:paraId="3B65C733" w14:textId="77777777" w:rsidR="00B64159" w:rsidRPr="00B64159" w:rsidRDefault="00B64159" w:rsidP="00752AE8">
            <w:pPr>
              <w:numPr>
                <w:ilvl w:val="0"/>
                <w:numId w:val="33"/>
              </w:numPr>
              <w:tabs>
                <w:tab w:val="clear" w:pos="720"/>
                <w:tab w:val="num" w:pos="370"/>
              </w:tabs>
              <w:ind w:left="100" w:hanging="100"/>
              <w:jc w:val="left"/>
              <w:rPr>
                <w:sz w:val="24"/>
                <w:szCs w:val="24"/>
                <w:lang w:val="sr-Cyrl-RS"/>
              </w:rPr>
            </w:pPr>
            <w:r w:rsidRPr="00B64159">
              <w:rPr>
                <w:sz w:val="24"/>
                <w:szCs w:val="24"/>
                <w:lang w:val="sr-Cyrl-RS"/>
              </w:rPr>
              <w:t xml:space="preserve">Израда социјалне карте за мере стамбене подршке (за све грађане – прва фаза израда за ромска подстандардна насеља) </w:t>
            </w:r>
          </w:p>
          <w:p w14:paraId="4A97BEF3" w14:textId="77777777" w:rsidR="00B64159" w:rsidRPr="00B64159" w:rsidRDefault="00B64159" w:rsidP="00752AE8">
            <w:pPr>
              <w:numPr>
                <w:ilvl w:val="0"/>
                <w:numId w:val="33"/>
              </w:numPr>
              <w:tabs>
                <w:tab w:val="clear" w:pos="720"/>
                <w:tab w:val="num" w:pos="370"/>
              </w:tabs>
              <w:ind w:left="100" w:hanging="100"/>
              <w:jc w:val="left"/>
              <w:rPr>
                <w:sz w:val="24"/>
                <w:szCs w:val="24"/>
                <w:lang w:val="sr-Cyrl-RS"/>
              </w:rPr>
            </w:pPr>
            <w:r w:rsidRPr="00B64159">
              <w:rPr>
                <w:sz w:val="24"/>
                <w:szCs w:val="24"/>
                <w:lang w:val="sr-Cyrl-RS"/>
              </w:rPr>
              <w:t>Креирање модела за субвенционисање такси за озакоњење / пореза на имовину за угрожене друштвене групе</w:t>
            </w:r>
          </w:p>
          <w:p w14:paraId="3A855ECC" w14:textId="77777777" w:rsidR="00B64159" w:rsidRPr="00B64159" w:rsidRDefault="00B64159" w:rsidP="00752AE8">
            <w:pPr>
              <w:rPr>
                <w:sz w:val="24"/>
                <w:szCs w:val="24"/>
                <w:lang w:val="sr-Cyrl-RS"/>
              </w:rPr>
            </w:pPr>
          </w:p>
        </w:tc>
        <w:tc>
          <w:tcPr>
            <w:tcW w:w="3441" w:type="dxa"/>
            <w:hideMark/>
          </w:tcPr>
          <w:p w14:paraId="29928EE1" w14:textId="77777777" w:rsidR="00B64159" w:rsidRPr="00B64159" w:rsidRDefault="00B64159" w:rsidP="00752AE8">
            <w:pPr>
              <w:pStyle w:val="ListParagraph"/>
              <w:numPr>
                <w:ilvl w:val="0"/>
                <w:numId w:val="33"/>
              </w:numPr>
              <w:tabs>
                <w:tab w:val="clear" w:pos="720"/>
                <w:tab w:val="num" w:pos="360"/>
              </w:tabs>
              <w:spacing w:after="0" w:line="240" w:lineRule="auto"/>
              <w:ind w:left="222" w:hanging="180"/>
              <w:contextualSpacing w:val="0"/>
              <w:rPr>
                <w:rFonts w:ascii="Times New Roman" w:hAnsi="Times New Roman"/>
                <w:sz w:val="24"/>
                <w:szCs w:val="24"/>
                <w:lang w:val="sr-Cyrl-RS"/>
              </w:rPr>
            </w:pPr>
            <w:r w:rsidRPr="00B64159">
              <w:rPr>
                <w:rFonts w:ascii="Times New Roman" w:hAnsi="Times New Roman"/>
                <w:sz w:val="24"/>
                <w:szCs w:val="24"/>
                <w:lang w:val="sr-Cyrl-RS"/>
              </w:rPr>
              <w:t>Посредовање у комуникацији са надлежним органима (Центар за социјални рад, пореска управа и сл.)</w:t>
            </w:r>
          </w:p>
        </w:tc>
      </w:tr>
    </w:tbl>
    <w:p w14:paraId="0F2CCED8" w14:textId="77777777" w:rsidR="002574FB" w:rsidRDefault="002574FB" w:rsidP="00752AE8">
      <w:pPr>
        <w:rPr>
          <w:bCs/>
          <w:sz w:val="24"/>
          <w:szCs w:val="24"/>
          <w:lang w:val="sr-Cyrl-RS"/>
        </w:rPr>
      </w:pPr>
    </w:p>
    <w:p w14:paraId="50201508" w14:textId="529A9401" w:rsidR="00B64159" w:rsidRPr="00B64159" w:rsidRDefault="00B64159" w:rsidP="00752AE8">
      <w:pPr>
        <w:rPr>
          <w:bCs/>
          <w:sz w:val="24"/>
          <w:szCs w:val="24"/>
          <w:lang w:val="sr-Cyrl-RS"/>
        </w:rPr>
      </w:pPr>
      <w:r w:rsidRPr="00B64159">
        <w:rPr>
          <w:bCs/>
          <w:sz w:val="24"/>
          <w:szCs w:val="24"/>
          <w:lang w:val="sr-Cyrl-RS"/>
        </w:rPr>
        <w:t>Предлог индикатора (оријентациони – не и искључиви) за тему озакоњења објеката у ромским подстандардним насељима могао би да буде следећи:</w:t>
      </w:r>
    </w:p>
    <w:p w14:paraId="79D3BCF4"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 xml:space="preserve">Број поднетих захтева за озакоњење у евиденцији локалне управе </w:t>
      </w:r>
    </w:p>
    <w:p w14:paraId="4B04CFCE"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захтева за озакоњење покренутих по службеној дужности</w:t>
      </w:r>
    </w:p>
    <w:p w14:paraId="12A4F2B9"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нових / допуњених захтева за озакоњење са решеним имовинско-правним статусом</w:t>
      </w:r>
    </w:p>
    <w:p w14:paraId="5D00515D"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нових / допуњених захтева са решеном имовином и извешта</w:t>
      </w:r>
      <w:r w:rsidRPr="00B64159">
        <w:rPr>
          <w:rFonts w:ascii="Times New Roman" w:hAnsi="Times New Roman"/>
          <w:bCs/>
          <w:sz w:val="24"/>
          <w:szCs w:val="24"/>
        </w:rPr>
        <w:t>j</w:t>
      </w:r>
      <w:r w:rsidRPr="00B64159">
        <w:rPr>
          <w:rFonts w:ascii="Times New Roman" w:hAnsi="Times New Roman"/>
          <w:bCs/>
          <w:sz w:val="24"/>
          <w:szCs w:val="24"/>
          <w:lang w:val="sr-Cyrl-RS"/>
        </w:rPr>
        <w:t>ем о постојећем објекту</w:t>
      </w:r>
    </w:p>
    <w:p w14:paraId="703E326D"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t>Број решених захтева уписаних у катастар непокретности (озакоњених објеката)</w:t>
      </w:r>
    </w:p>
    <w:p w14:paraId="1D21710B" w14:textId="77777777" w:rsidR="00B64159" w:rsidRPr="00B64159" w:rsidRDefault="00B64159" w:rsidP="00752AE8">
      <w:pPr>
        <w:pStyle w:val="ListParagraph"/>
        <w:numPr>
          <w:ilvl w:val="0"/>
          <w:numId w:val="33"/>
        </w:numPr>
        <w:tabs>
          <w:tab w:val="clear" w:pos="720"/>
        </w:tabs>
        <w:spacing w:after="0" w:line="240" w:lineRule="auto"/>
        <w:ind w:left="1170"/>
        <w:contextualSpacing w:val="0"/>
        <w:jc w:val="both"/>
        <w:rPr>
          <w:rFonts w:ascii="Times New Roman" w:hAnsi="Times New Roman"/>
          <w:bCs/>
          <w:sz w:val="24"/>
          <w:szCs w:val="24"/>
          <w:lang w:val="sr-Cyrl-RS"/>
        </w:rPr>
      </w:pPr>
      <w:r w:rsidRPr="00B64159">
        <w:rPr>
          <w:rFonts w:ascii="Times New Roman" w:hAnsi="Times New Roman"/>
          <w:bCs/>
          <w:sz w:val="24"/>
          <w:szCs w:val="24"/>
          <w:lang w:val="sr-Cyrl-RS"/>
        </w:rPr>
        <w:lastRenderedPageBreak/>
        <w:t>Број донетих одбијених решења за озакоњење</w:t>
      </w:r>
    </w:p>
    <w:p w14:paraId="5EF04190" w14:textId="77777777" w:rsidR="00CE281D" w:rsidRDefault="00CE281D" w:rsidP="00752AE8">
      <w:pPr>
        <w:rPr>
          <w:sz w:val="24"/>
          <w:szCs w:val="24"/>
          <w:lang w:val="sr-Cyrl-RS"/>
        </w:rPr>
      </w:pPr>
    </w:p>
    <w:p w14:paraId="6F45811C" w14:textId="0DC52384" w:rsidR="00B64159" w:rsidRPr="00B64159" w:rsidRDefault="00B64159" w:rsidP="00752AE8">
      <w:pPr>
        <w:rPr>
          <w:b/>
          <w:sz w:val="24"/>
          <w:szCs w:val="24"/>
          <w:lang w:val="sr-Cyrl-RS"/>
        </w:rPr>
      </w:pPr>
      <w:r w:rsidRPr="00B64159">
        <w:rPr>
          <w:sz w:val="24"/>
          <w:szCs w:val="24"/>
          <w:lang w:val="sr-Cyrl-RS"/>
        </w:rPr>
        <w:t xml:space="preserve">Очекивани резултат: Израђен </w:t>
      </w:r>
      <w:r w:rsidRPr="00B64159">
        <w:rPr>
          <w:i/>
          <w:sz w:val="24"/>
          <w:szCs w:val="24"/>
          <w:lang w:val="sr-Cyrl-RS"/>
        </w:rPr>
        <w:t>''Акциони план за унапређење процеса озакоњења за ромску заједницу и друге социјално угрожене категорије''</w:t>
      </w:r>
      <w:r w:rsidRPr="00B64159">
        <w:rPr>
          <w:sz w:val="24"/>
          <w:szCs w:val="24"/>
          <w:lang w:val="sr-Cyrl-RS"/>
        </w:rPr>
        <w:t xml:space="preserve">; прихваћен и одобрен од стране Наручиоца </w:t>
      </w:r>
    </w:p>
    <w:p w14:paraId="5876FE70" w14:textId="77777777" w:rsidR="00B64159" w:rsidRPr="00B64159" w:rsidRDefault="00B64159" w:rsidP="00752AE8">
      <w:pPr>
        <w:rPr>
          <w:sz w:val="24"/>
          <w:szCs w:val="24"/>
          <w:lang w:val="sr-Cyrl-RS"/>
        </w:rPr>
      </w:pPr>
    </w:p>
    <w:p w14:paraId="680C04D9" w14:textId="77777777" w:rsidR="00B64159" w:rsidRPr="00B64159" w:rsidRDefault="00B64159" w:rsidP="00752AE8">
      <w:pPr>
        <w:rPr>
          <w:b/>
          <w:color w:val="FF0000"/>
          <w:sz w:val="24"/>
          <w:szCs w:val="24"/>
          <w:lang w:val="sr-Cyrl-RS"/>
        </w:rPr>
      </w:pPr>
      <w:r w:rsidRPr="00B64159">
        <w:rPr>
          <w:sz w:val="24"/>
          <w:szCs w:val="24"/>
          <w:lang w:val="sr-Cyrl-RS"/>
        </w:rPr>
        <w:t xml:space="preserve">Период за имплементацију: </w:t>
      </w:r>
      <w:r w:rsidRPr="00525632">
        <w:rPr>
          <w:sz w:val="24"/>
          <w:szCs w:val="24"/>
          <w:lang w:val="sr-Cyrl-RS"/>
        </w:rPr>
        <w:t>од 9. до 12. месеца</w:t>
      </w:r>
    </w:p>
    <w:p w14:paraId="05F6AC03" w14:textId="77777777" w:rsidR="002E713F" w:rsidRDefault="002E713F" w:rsidP="00752AE8">
      <w:pPr>
        <w:rPr>
          <w:b/>
          <w:sz w:val="24"/>
          <w:szCs w:val="24"/>
          <w:lang w:val="sr-Cyrl-RS"/>
        </w:rPr>
      </w:pPr>
    </w:p>
    <w:p w14:paraId="003C7D1D" w14:textId="77777777" w:rsidR="002E713F" w:rsidRDefault="002E713F" w:rsidP="00752AE8">
      <w:pPr>
        <w:rPr>
          <w:b/>
          <w:sz w:val="24"/>
          <w:szCs w:val="24"/>
          <w:lang w:val="sr-Cyrl-RS"/>
        </w:rPr>
      </w:pPr>
    </w:p>
    <w:p w14:paraId="458B248A" w14:textId="77195773" w:rsidR="00B64159" w:rsidRPr="00525632" w:rsidRDefault="00B64159" w:rsidP="00974E70">
      <w:pPr>
        <w:pStyle w:val="ListParagraph"/>
        <w:numPr>
          <w:ilvl w:val="0"/>
          <w:numId w:val="47"/>
        </w:numPr>
        <w:rPr>
          <w:rFonts w:ascii="Times New Roman" w:hAnsi="Times New Roman"/>
          <w:b/>
          <w:sz w:val="24"/>
          <w:szCs w:val="24"/>
          <w:lang w:val="sr-Cyrl-RS"/>
        </w:rPr>
      </w:pPr>
      <w:r w:rsidRPr="00525632">
        <w:rPr>
          <w:rFonts w:ascii="Times New Roman" w:hAnsi="Times New Roman"/>
          <w:b/>
          <w:sz w:val="24"/>
          <w:szCs w:val="24"/>
          <w:lang w:val="sr-Cyrl-RS"/>
        </w:rPr>
        <w:t xml:space="preserve">Успостављање </w:t>
      </w:r>
      <w:r w:rsidR="00C845DA" w:rsidRPr="00525632">
        <w:rPr>
          <w:rFonts w:ascii="Times New Roman" w:hAnsi="Times New Roman"/>
          <w:b/>
          <w:sz w:val="24"/>
          <w:szCs w:val="24"/>
          <w:lang w:val="sr-Cyrl-RS"/>
        </w:rPr>
        <w:t xml:space="preserve">и иницијална подршка у функционисању </w:t>
      </w:r>
      <w:r w:rsidRPr="00525632">
        <w:rPr>
          <w:rFonts w:ascii="Times New Roman" w:hAnsi="Times New Roman"/>
          <w:b/>
          <w:sz w:val="24"/>
          <w:szCs w:val="24"/>
          <w:lang w:val="sr-Cyrl-RS"/>
        </w:rPr>
        <w:t xml:space="preserve">саветовалишта за озакоњење објеката у ромским подстандардним насељима </w:t>
      </w:r>
    </w:p>
    <w:p w14:paraId="3119D8E1" w14:textId="77777777" w:rsidR="002E713F" w:rsidRDefault="002E713F" w:rsidP="00752AE8">
      <w:pPr>
        <w:rPr>
          <w:sz w:val="24"/>
          <w:szCs w:val="24"/>
          <w:lang w:val="sr-Cyrl-RS"/>
        </w:rPr>
      </w:pPr>
    </w:p>
    <w:p w14:paraId="22797765" w14:textId="384E5B85" w:rsidR="00B64159" w:rsidRPr="00B64159" w:rsidRDefault="00B64159" w:rsidP="00752AE8">
      <w:pPr>
        <w:rPr>
          <w:sz w:val="24"/>
          <w:szCs w:val="24"/>
          <w:lang w:val="sr-Cyrl-RS"/>
        </w:rPr>
      </w:pPr>
      <w:r w:rsidRPr="00B64159">
        <w:rPr>
          <w:sz w:val="24"/>
          <w:szCs w:val="24"/>
          <w:lang w:val="sr-Cyrl-RS"/>
        </w:rPr>
        <w:t>Како би се приближио процес озакоњења ромској заједници на нивоу појединачних захтева, у свакој ЈЛС у сарадњи са надлежним органима, успоставиће се систем саветовања за потребе озакоњења који ће покривати сет питања везаних за решавање имовинско-правних проблема, као и асистенцију приликом попуњавања и подношења различитих аката у поступку озакоњења лица из ромске заједнице надлежним органима.</w:t>
      </w:r>
    </w:p>
    <w:p w14:paraId="2E2286C4" w14:textId="77777777" w:rsidR="002E713F" w:rsidRDefault="002E713F" w:rsidP="00752AE8">
      <w:pPr>
        <w:rPr>
          <w:sz w:val="24"/>
          <w:szCs w:val="24"/>
          <w:lang w:val="sr-Cyrl-RS"/>
        </w:rPr>
      </w:pPr>
    </w:p>
    <w:p w14:paraId="28E6289F" w14:textId="321E6859" w:rsidR="00B64159" w:rsidRPr="00B64159" w:rsidRDefault="00B64159" w:rsidP="00752AE8">
      <w:pPr>
        <w:rPr>
          <w:sz w:val="24"/>
          <w:szCs w:val="24"/>
          <w:lang w:val="sr-Cyrl-RS"/>
        </w:rPr>
      </w:pPr>
      <w:r w:rsidRPr="00B64159">
        <w:rPr>
          <w:sz w:val="24"/>
          <w:szCs w:val="24"/>
          <w:lang w:val="sr-Cyrl-RS"/>
        </w:rPr>
        <w:t xml:space="preserve">Сходно специфичном локалном контексту по питању озакоњења, </w:t>
      </w:r>
      <w:r w:rsidR="00E61EB7">
        <w:rPr>
          <w:sz w:val="24"/>
          <w:szCs w:val="24"/>
          <w:lang w:val="sr-Cyrl-RS"/>
        </w:rPr>
        <w:t xml:space="preserve">препорука </w:t>
      </w:r>
      <w:r w:rsidR="004558B1">
        <w:rPr>
          <w:sz w:val="24"/>
          <w:szCs w:val="24"/>
          <w:lang w:val="sr-Cyrl-RS"/>
        </w:rPr>
        <w:t xml:space="preserve">Уговарачу </w:t>
      </w:r>
      <w:r w:rsidRPr="00B64159">
        <w:rPr>
          <w:sz w:val="24"/>
          <w:szCs w:val="24"/>
          <w:lang w:val="sr-Cyrl-RS"/>
        </w:rPr>
        <w:t>је да ангажује правног саветника</w:t>
      </w:r>
      <w:r w:rsidR="004558B1">
        <w:rPr>
          <w:sz w:val="24"/>
          <w:szCs w:val="24"/>
          <w:lang w:val="sr-Cyrl-RS"/>
        </w:rPr>
        <w:t>/саветнике</w:t>
      </w:r>
      <w:r w:rsidRPr="00B64159">
        <w:rPr>
          <w:sz w:val="24"/>
          <w:szCs w:val="24"/>
          <w:lang w:val="sr-Cyrl-RS"/>
        </w:rPr>
        <w:t xml:space="preserve"> са подручја ЈЛС кој</w:t>
      </w:r>
      <w:r w:rsidR="004558B1">
        <w:rPr>
          <w:sz w:val="24"/>
          <w:szCs w:val="24"/>
          <w:lang w:val="sr-Cyrl-RS"/>
        </w:rPr>
        <w:t>е</w:t>
      </w:r>
      <w:r w:rsidRPr="00B64159">
        <w:rPr>
          <w:sz w:val="24"/>
          <w:szCs w:val="24"/>
          <w:lang w:val="sr-Cyrl-RS"/>
        </w:rPr>
        <w:t xml:space="preserve"> су у фокусу интервенције. Уколико је оправдано и уз сагласност Наручиоца услуге, могуће је и покривање више ЈЛС са једним правним сарадником с тим да свака ЈЛС</w:t>
      </w:r>
      <w:r w:rsidR="000D6EA5">
        <w:rPr>
          <w:sz w:val="24"/>
          <w:szCs w:val="24"/>
          <w:lang w:val="sr-Cyrl-RS"/>
        </w:rPr>
        <w:t xml:space="preserve"> има</w:t>
      </w:r>
      <w:r w:rsidRPr="00B64159">
        <w:rPr>
          <w:sz w:val="24"/>
          <w:szCs w:val="24"/>
          <w:lang w:val="sr-Cyrl-RS"/>
        </w:rPr>
        <w:t xml:space="preserve"> минимално 30 дана правног саветовања за потребе озакоњења</w:t>
      </w:r>
      <w:r w:rsidR="006C6AB9">
        <w:rPr>
          <w:sz w:val="24"/>
          <w:szCs w:val="24"/>
        </w:rPr>
        <w:t xml:space="preserve"> </w:t>
      </w:r>
      <w:r w:rsidR="006C6AB9">
        <w:rPr>
          <w:sz w:val="24"/>
          <w:szCs w:val="24"/>
          <w:lang w:val="sr-Cyrl-RS"/>
        </w:rPr>
        <w:t>у току трајања подршке</w:t>
      </w:r>
      <w:r w:rsidRPr="00B64159">
        <w:rPr>
          <w:sz w:val="24"/>
          <w:szCs w:val="24"/>
          <w:lang w:val="sr-Cyrl-RS"/>
        </w:rPr>
        <w:t xml:space="preserve">. </w:t>
      </w:r>
    </w:p>
    <w:p w14:paraId="5D582B85" w14:textId="77777777" w:rsidR="00217F37" w:rsidRDefault="00217F37" w:rsidP="00752AE8">
      <w:pPr>
        <w:rPr>
          <w:sz w:val="24"/>
          <w:szCs w:val="24"/>
          <w:lang w:val="sr-Cyrl-RS"/>
        </w:rPr>
      </w:pPr>
    </w:p>
    <w:p w14:paraId="20B127D1" w14:textId="455E0A5E" w:rsidR="00B64159" w:rsidRDefault="00B64159" w:rsidP="00752AE8">
      <w:pPr>
        <w:rPr>
          <w:sz w:val="24"/>
          <w:szCs w:val="24"/>
          <w:lang w:val="sr-Cyrl-RS"/>
        </w:rPr>
      </w:pPr>
      <w:r w:rsidRPr="00B64159">
        <w:rPr>
          <w:sz w:val="24"/>
          <w:szCs w:val="24"/>
          <w:lang w:val="sr-Cyrl-RS"/>
        </w:rPr>
        <w:t>Активности у домену којих ће се пружати асистенција појединачним захтевима из ромске заједнице за потребе поступка озакоњења су следеће (листа није искључива):</w:t>
      </w:r>
    </w:p>
    <w:p w14:paraId="43C08014" w14:textId="77777777" w:rsidR="00390BAE" w:rsidRPr="00B64159" w:rsidRDefault="00390BAE" w:rsidP="00752AE8">
      <w:pPr>
        <w:rPr>
          <w:sz w:val="24"/>
          <w:szCs w:val="24"/>
          <w:lang w:val="sr-Cyrl-RS"/>
        </w:rPr>
      </w:pPr>
    </w:p>
    <w:p w14:paraId="47513E6A"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Тумачење правних списа од значаја за озакоњење </w:t>
      </w:r>
    </w:p>
    <w:p w14:paraId="12D438E9"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Асистенција при попуњавању захтева за надлежне органе</w:t>
      </w:r>
    </w:p>
    <w:p w14:paraId="7297F24C"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Саветовање у смислу процедуралних корака за потребе озакоњења</w:t>
      </w:r>
    </w:p>
    <w:p w14:paraId="4A373B87"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Упућивање на одговарајуће надлежне органе у светлу проблема који се решавају</w:t>
      </w:r>
    </w:p>
    <w:p w14:paraId="43F395DD"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Саветовање за потребе решавања имовинско-правних питања</w:t>
      </w:r>
    </w:p>
    <w:p w14:paraId="46C3A0A3" w14:textId="77777777" w:rsidR="003D0D8B" w:rsidRDefault="003D0D8B" w:rsidP="00752AE8">
      <w:pPr>
        <w:rPr>
          <w:sz w:val="24"/>
          <w:szCs w:val="24"/>
          <w:lang w:val="sr-Cyrl-RS"/>
        </w:rPr>
      </w:pPr>
    </w:p>
    <w:p w14:paraId="2A063914" w14:textId="6938E55A" w:rsidR="00B64159" w:rsidRPr="00B64159" w:rsidRDefault="00B64159" w:rsidP="00752AE8">
      <w:pPr>
        <w:rPr>
          <w:sz w:val="24"/>
          <w:szCs w:val="24"/>
          <w:lang w:val="sr-Cyrl-RS"/>
        </w:rPr>
      </w:pPr>
      <w:r w:rsidRPr="00B64159">
        <w:rPr>
          <w:sz w:val="24"/>
          <w:szCs w:val="24"/>
          <w:lang w:val="sr-Cyrl-RS"/>
        </w:rPr>
        <w:t>Наведене активности не подразумевају:</w:t>
      </w:r>
    </w:p>
    <w:p w14:paraId="4BC88FC1"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Правно заступање пред надлежним органима</w:t>
      </w:r>
    </w:p>
    <w:p w14:paraId="683FB0A2"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 xml:space="preserve">Појављивање у индивидуалним парницама </w:t>
      </w:r>
    </w:p>
    <w:p w14:paraId="6E6828AA"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Израду купопродајних уговора или других аката којима се врши пренос власништва над непокретностима</w:t>
      </w:r>
    </w:p>
    <w:p w14:paraId="2CECFE97"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Заступање трећих страна у процесима озакоњења</w:t>
      </w:r>
    </w:p>
    <w:p w14:paraId="1AEFB203" w14:textId="77777777" w:rsidR="00B64159" w:rsidRPr="00B64159" w:rsidRDefault="00B64159" w:rsidP="00752AE8">
      <w:pPr>
        <w:pStyle w:val="ListParagraph"/>
        <w:numPr>
          <w:ilvl w:val="0"/>
          <w:numId w:val="27"/>
        </w:numPr>
        <w:spacing w:after="0" w:line="240" w:lineRule="auto"/>
        <w:jc w:val="both"/>
        <w:rPr>
          <w:rFonts w:ascii="Times New Roman" w:hAnsi="Times New Roman"/>
          <w:sz w:val="24"/>
          <w:szCs w:val="24"/>
          <w:lang w:val="sr-Cyrl-RS"/>
        </w:rPr>
      </w:pPr>
      <w:r w:rsidRPr="00B64159">
        <w:rPr>
          <w:rFonts w:ascii="Times New Roman" w:hAnsi="Times New Roman"/>
          <w:sz w:val="24"/>
          <w:szCs w:val="24"/>
          <w:lang w:val="sr-Cyrl-RS"/>
        </w:rPr>
        <w:t>Сличне правне радње</w:t>
      </w:r>
    </w:p>
    <w:p w14:paraId="19DDA460" w14:textId="4A303B72" w:rsidR="00DA6A54" w:rsidRDefault="00DA6A54" w:rsidP="00752AE8">
      <w:pPr>
        <w:suppressAutoHyphens/>
        <w:rPr>
          <w:b/>
          <w:sz w:val="24"/>
          <w:szCs w:val="24"/>
          <w:u w:val="single"/>
          <w:lang w:val="sr-Cyrl-RS"/>
        </w:rPr>
      </w:pPr>
    </w:p>
    <w:p w14:paraId="37656DD7" w14:textId="77777777" w:rsidR="002577CB" w:rsidRDefault="002577CB" w:rsidP="00752AE8">
      <w:pPr>
        <w:suppressAutoHyphens/>
        <w:rPr>
          <w:b/>
          <w:sz w:val="24"/>
          <w:szCs w:val="24"/>
          <w:u w:val="single"/>
          <w:lang w:val="sr-Cyrl-RS"/>
        </w:rPr>
      </w:pPr>
    </w:p>
    <w:p w14:paraId="4A87DFBE" w14:textId="61E6C335" w:rsidR="00DA6A54" w:rsidRPr="002577CB" w:rsidRDefault="0095419B" w:rsidP="00752AE8">
      <w:pPr>
        <w:suppressAutoHyphens/>
        <w:rPr>
          <w:b/>
          <w:sz w:val="24"/>
          <w:szCs w:val="24"/>
          <w:lang w:val="sr-Cyrl-RS"/>
        </w:rPr>
      </w:pPr>
      <w:r>
        <w:rPr>
          <w:b/>
          <w:sz w:val="24"/>
          <w:szCs w:val="24"/>
          <w:lang w:val="sr-Cyrl-RS"/>
        </w:rPr>
        <w:t>3</w:t>
      </w:r>
      <w:r w:rsidR="002577CB" w:rsidRPr="002577CB">
        <w:rPr>
          <w:b/>
          <w:sz w:val="24"/>
          <w:szCs w:val="24"/>
          <w:lang w:val="sr-Cyrl-RS"/>
        </w:rPr>
        <w:t xml:space="preserve">. </w:t>
      </w:r>
      <w:r w:rsidR="00DA6A54" w:rsidRPr="002577CB">
        <w:rPr>
          <w:b/>
          <w:sz w:val="24"/>
          <w:szCs w:val="24"/>
          <w:lang w:val="sr-Cyrl-RS"/>
        </w:rPr>
        <w:t>Опште одредбе</w:t>
      </w:r>
    </w:p>
    <w:p w14:paraId="4E5DAB99" w14:textId="77777777" w:rsidR="00DA6A54" w:rsidRDefault="00DA6A54" w:rsidP="00752AE8">
      <w:pPr>
        <w:suppressAutoHyphens/>
        <w:rPr>
          <w:b/>
          <w:sz w:val="24"/>
          <w:szCs w:val="24"/>
          <w:u w:val="single"/>
          <w:lang w:val="sr-Cyrl-RS"/>
        </w:rPr>
      </w:pPr>
    </w:p>
    <w:p w14:paraId="2B6E95DB" w14:textId="6B34A17C" w:rsidR="00113579" w:rsidRDefault="00956B2D" w:rsidP="00752AE8">
      <w:pPr>
        <w:suppressAutoHyphens/>
        <w:rPr>
          <w:rFonts w:eastAsia="Arial Unicode MS"/>
          <w:kern w:val="1"/>
          <w:sz w:val="24"/>
          <w:szCs w:val="24"/>
          <w:lang w:val="sr-Cyrl-CS" w:eastAsia="ar-SA"/>
        </w:rPr>
      </w:pPr>
      <w:r w:rsidRPr="001868D9">
        <w:rPr>
          <w:rFonts w:eastAsia="Arial Unicode MS"/>
          <w:kern w:val="1"/>
          <w:sz w:val="24"/>
          <w:szCs w:val="24"/>
          <w:lang w:val="sr-Cyrl-ME" w:eastAsia="ar-SA"/>
        </w:rPr>
        <w:t>Понуђач</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мора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гарантује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професионалност</w:t>
      </w:r>
      <w:proofErr w:type="spellEnd"/>
      <w:r w:rsidR="00D7253A">
        <w:rPr>
          <w:rFonts w:eastAsia="Arial Unicode MS"/>
          <w:kern w:val="1"/>
          <w:sz w:val="24"/>
          <w:szCs w:val="24"/>
          <w:lang w:val="sr-Cyrl-RS" w:eastAsia="ar-SA"/>
        </w:rPr>
        <w:t>,</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квалитет</w:t>
      </w:r>
      <w:proofErr w:type="spellEnd"/>
      <w:r w:rsidR="00D7253A">
        <w:rPr>
          <w:rFonts w:eastAsia="Arial Unicode MS"/>
          <w:kern w:val="1"/>
          <w:sz w:val="24"/>
          <w:szCs w:val="24"/>
          <w:lang w:val="sr-Cyrl-RS" w:eastAsia="ar-SA"/>
        </w:rPr>
        <w:t>, поштовање рокова</w:t>
      </w:r>
      <w:r w:rsidRPr="001868D9">
        <w:rPr>
          <w:rFonts w:eastAsia="Arial Unicode MS"/>
          <w:kern w:val="1"/>
          <w:sz w:val="24"/>
          <w:szCs w:val="24"/>
          <w:lang w:eastAsia="ar-SA"/>
        </w:rPr>
        <w:t>,</w:t>
      </w:r>
      <w:r w:rsidR="00113579">
        <w:rPr>
          <w:rFonts w:eastAsia="Arial Unicode MS"/>
          <w:kern w:val="1"/>
          <w:sz w:val="24"/>
          <w:szCs w:val="24"/>
          <w:lang w:val="sr-Cyrl-RS" w:eastAsia="ar-SA"/>
        </w:rPr>
        <w:t xml:space="preserve"> као</w:t>
      </w:r>
      <w:r w:rsidRPr="001868D9">
        <w:rPr>
          <w:rFonts w:eastAsia="Arial Unicode MS"/>
          <w:kern w:val="1"/>
          <w:sz w:val="24"/>
          <w:szCs w:val="24"/>
          <w:lang w:val="sr-Cyrl-CS" w:eastAsia="ar-SA"/>
        </w:rPr>
        <w:t xml:space="preserve"> </w:t>
      </w:r>
      <w:r w:rsidR="00113579">
        <w:rPr>
          <w:rFonts w:eastAsia="Arial Unicode MS"/>
          <w:kern w:val="1"/>
          <w:sz w:val="24"/>
          <w:szCs w:val="24"/>
          <w:lang w:val="sr-Cyrl-CS" w:eastAsia="ar-SA"/>
        </w:rPr>
        <w:t xml:space="preserve">и </w:t>
      </w:r>
      <w:r w:rsidRPr="001868D9">
        <w:rPr>
          <w:rFonts w:eastAsia="Arial Unicode MS"/>
          <w:kern w:val="1"/>
          <w:sz w:val="24"/>
          <w:szCs w:val="24"/>
          <w:lang w:val="sr-Cyrl-CS" w:eastAsia="ar-SA"/>
        </w:rPr>
        <w:t xml:space="preserve">разумевање </w:t>
      </w:r>
      <w:r w:rsidR="00BA48D5">
        <w:rPr>
          <w:rFonts w:eastAsia="Arial Unicode MS"/>
          <w:kern w:val="1"/>
          <w:sz w:val="24"/>
          <w:szCs w:val="24"/>
          <w:lang w:val="sr-Cyrl-CS" w:eastAsia="ar-SA"/>
        </w:rPr>
        <w:t>законских</w:t>
      </w:r>
      <w:r w:rsidRPr="001868D9">
        <w:rPr>
          <w:rFonts w:eastAsia="Arial Unicode MS"/>
          <w:kern w:val="1"/>
          <w:sz w:val="24"/>
          <w:szCs w:val="24"/>
          <w:lang w:val="sr-Cyrl-CS" w:eastAsia="ar-SA"/>
        </w:rPr>
        <w:t xml:space="preserve">, </w:t>
      </w:r>
      <w:r w:rsidR="00BA48D5">
        <w:rPr>
          <w:rFonts w:eastAsia="Arial Unicode MS"/>
          <w:kern w:val="1"/>
          <w:sz w:val="24"/>
          <w:szCs w:val="24"/>
          <w:lang w:val="sr-Cyrl-CS" w:eastAsia="ar-SA"/>
        </w:rPr>
        <w:t>подзаконских</w:t>
      </w:r>
      <w:r w:rsidR="00974E70">
        <w:rPr>
          <w:rFonts w:eastAsia="Arial Unicode MS"/>
          <w:kern w:val="1"/>
          <w:sz w:val="24"/>
          <w:szCs w:val="24"/>
          <w:lang w:val="sr-Latn-RS" w:eastAsia="ar-SA"/>
        </w:rPr>
        <w:t xml:space="preserve"> </w:t>
      </w:r>
      <w:r w:rsidR="00BA48D5">
        <w:rPr>
          <w:rFonts w:eastAsia="Arial Unicode MS"/>
          <w:kern w:val="1"/>
          <w:sz w:val="24"/>
          <w:szCs w:val="24"/>
          <w:lang w:val="sr-Cyrl-CS" w:eastAsia="ar-SA"/>
        </w:rPr>
        <w:t>и других аката из области урбанизма, грађевине и посебно области озакоњења</w:t>
      </w:r>
      <w:r w:rsidRPr="001868D9">
        <w:rPr>
          <w:rFonts w:eastAsia="Arial Unicode MS"/>
          <w:kern w:val="1"/>
          <w:sz w:val="24"/>
          <w:szCs w:val="24"/>
          <w:lang w:val="sr-Cyrl-CS" w:eastAsia="ar-SA"/>
        </w:rPr>
        <w:t xml:space="preserve"> те способност </w:t>
      </w:r>
      <w:r w:rsidR="00113579">
        <w:rPr>
          <w:rFonts w:eastAsia="Arial Unicode MS"/>
          <w:kern w:val="1"/>
          <w:sz w:val="24"/>
          <w:szCs w:val="24"/>
          <w:lang w:val="sr-Cyrl-CS" w:eastAsia="ar-SA"/>
        </w:rPr>
        <w:t>правовременог реаговања на терену уколико буде неопходно</w:t>
      </w:r>
      <w:r w:rsidR="00D7253A">
        <w:rPr>
          <w:rFonts w:eastAsia="Arial Unicode MS"/>
          <w:kern w:val="1"/>
          <w:sz w:val="24"/>
          <w:szCs w:val="24"/>
          <w:lang w:val="sr-Cyrl-CS" w:eastAsia="ar-SA"/>
        </w:rPr>
        <w:t xml:space="preserve"> у складу са динамиком реализације пројектних активности</w:t>
      </w:r>
      <w:r w:rsidR="00BF4CBD">
        <w:rPr>
          <w:rFonts w:eastAsia="Arial Unicode MS"/>
          <w:kern w:val="1"/>
          <w:sz w:val="24"/>
          <w:szCs w:val="24"/>
          <w:lang w:val="sr-Cyrl-CS" w:eastAsia="ar-SA"/>
        </w:rPr>
        <w:t>.</w:t>
      </w:r>
      <w:r w:rsidR="00113579">
        <w:rPr>
          <w:rFonts w:eastAsia="Arial Unicode MS"/>
          <w:kern w:val="1"/>
          <w:sz w:val="24"/>
          <w:szCs w:val="24"/>
          <w:lang w:val="sr-Cyrl-CS" w:eastAsia="ar-SA"/>
        </w:rPr>
        <w:t xml:space="preserve"> </w:t>
      </w:r>
    </w:p>
    <w:p w14:paraId="2AC6B848" w14:textId="77777777" w:rsidR="00113579" w:rsidRDefault="00113579" w:rsidP="00752AE8">
      <w:pPr>
        <w:suppressAutoHyphens/>
        <w:ind w:firstLine="708"/>
        <w:rPr>
          <w:rFonts w:eastAsia="Arial Unicode MS"/>
          <w:kern w:val="1"/>
          <w:sz w:val="24"/>
          <w:szCs w:val="24"/>
          <w:lang w:val="sr-Cyrl-CS" w:eastAsia="ar-SA"/>
        </w:rPr>
      </w:pPr>
    </w:p>
    <w:p w14:paraId="6D4BFCAB" w14:textId="31549649" w:rsidR="00956B2D" w:rsidRPr="001868D9" w:rsidRDefault="00BF4CBD" w:rsidP="00752AE8">
      <w:pPr>
        <w:suppressAutoHyphens/>
        <w:rPr>
          <w:rFonts w:eastAsia="Arial Unicode MS"/>
          <w:kern w:val="1"/>
          <w:sz w:val="24"/>
          <w:szCs w:val="24"/>
          <w:lang w:val="sr-Cyrl-RS" w:eastAsia="ar-SA"/>
        </w:rPr>
      </w:pPr>
      <w:r>
        <w:rPr>
          <w:rFonts w:eastAsia="Arial Unicode MS"/>
          <w:kern w:val="1"/>
          <w:sz w:val="24"/>
          <w:szCs w:val="24"/>
          <w:lang w:val="sr-Cyrl-RS" w:eastAsia="ar-SA"/>
        </w:rPr>
        <w:lastRenderedPageBreak/>
        <w:t xml:space="preserve">Израђени материјали од стране </w:t>
      </w:r>
      <w:r w:rsidR="00B249CD">
        <w:rPr>
          <w:rFonts w:eastAsia="Arial Unicode MS"/>
          <w:kern w:val="1"/>
          <w:sz w:val="24"/>
          <w:szCs w:val="24"/>
          <w:lang w:val="sr-Cyrl-RS" w:eastAsia="ar-SA"/>
        </w:rPr>
        <w:t>Уговарача</w:t>
      </w:r>
      <w:r w:rsidR="00956B2D" w:rsidRPr="001868D9">
        <w:rPr>
          <w:rFonts w:eastAsia="Arial Unicode MS"/>
          <w:kern w:val="1"/>
          <w:sz w:val="24"/>
          <w:szCs w:val="24"/>
          <w:lang w:val="sr-Cyrl-RS" w:eastAsia="ar-SA"/>
        </w:rPr>
        <w:t xml:space="preserve"> се доставља</w:t>
      </w:r>
      <w:r w:rsidR="000408F4">
        <w:rPr>
          <w:rFonts w:eastAsia="Arial Unicode MS"/>
          <w:kern w:val="1"/>
          <w:sz w:val="24"/>
          <w:szCs w:val="24"/>
          <w:lang w:val="sr-Cyrl-RS" w:eastAsia="ar-SA"/>
        </w:rPr>
        <w:t>ју</w:t>
      </w:r>
      <w:r w:rsidR="00956B2D" w:rsidRPr="001868D9">
        <w:rPr>
          <w:rFonts w:eastAsia="Arial Unicode MS"/>
          <w:kern w:val="1"/>
          <w:sz w:val="24"/>
          <w:szCs w:val="24"/>
          <w:lang w:val="sr-Cyrl-RS" w:eastAsia="ar-SA"/>
        </w:rPr>
        <w:t xml:space="preserve"> у </w:t>
      </w:r>
      <w:r w:rsidR="00956B2D" w:rsidRPr="001868D9">
        <w:rPr>
          <w:rFonts w:eastAsia="Arial Unicode MS"/>
          <w:kern w:val="1"/>
          <w:sz w:val="24"/>
          <w:szCs w:val="24"/>
          <w:lang w:val="sr-Latn-RS" w:eastAsia="ar-SA"/>
        </w:rPr>
        <w:t xml:space="preserve">Microsoft office </w:t>
      </w:r>
      <w:r w:rsidR="00B249CD">
        <w:rPr>
          <w:rFonts w:eastAsia="Arial Unicode MS"/>
          <w:kern w:val="1"/>
          <w:sz w:val="24"/>
          <w:szCs w:val="24"/>
          <w:lang w:val="sr-Cyrl-RS" w:eastAsia="ar-SA"/>
        </w:rPr>
        <w:t xml:space="preserve">пакету </w:t>
      </w:r>
      <w:r w:rsidR="00956B2D" w:rsidRPr="001868D9">
        <w:rPr>
          <w:rFonts w:eastAsia="Arial Unicode MS"/>
          <w:kern w:val="1"/>
          <w:sz w:val="24"/>
          <w:szCs w:val="24"/>
          <w:lang w:val="sr-Cyrl-RS" w:eastAsia="ar-SA"/>
        </w:rPr>
        <w:t>програм</w:t>
      </w:r>
      <w:r w:rsidR="00B249CD">
        <w:rPr>
          <w:rFonts w:eastAsia="Arial Unicode MS"/>
          <w:kern w:val="1"/>
          <w:sz w:val="24"/>
          <w:szCs w:val="24"/>
          <w:lang w:val="sr-Cyrl-RS" w:eastAsia="ar-SA"/>
        </w:rPr>
        <w:t>а.</w:t>
      </w:r>
    </w:p>
    <w:p w14:paraId="17291253" w14:textId="77777777" w:rsidR="00022BDF" w:rsidRPr="001868D9" w:rsidRDefault="00022BDF" w:rsidP="00752AE8">
      <w:pPr>
        <w:suppressAutoHyphens/>
        <w:ind w:firstLine="720"/>
        <w:rPr>
          <w:rFonts w:eastAsia="Arial Unicode MS"/>
          <w:kern w:val="1"/>
          <w:sz w:val="24"/>
          <w:szCs w:val="24"/>
          <w:lang w:val="sr-Cyrl-RS" w:eastAsia="ar-SA"/>
        </w:rPr>
      </w:pPr>
    </w:p>
    <w:p w14:paraId="1BD44150" w14:textId="79E0C0AE" w:rsidR="00956B2D" w:rsidRPr="001868D9" w:rsidRDefault="003204D4" w:rsidP="00752AE8">
      <w:pPr>
        <w:suppressAutoHyphens/>
        <w:rPr>
          <w:rFonts w:eastAsia="Arial Unicode MS"/>
          <w:kern w:val="1"/>
          <w:sz w:val="24"/>
          <w:szCs w:val="24"/>
          <w:lang w:val="sr-Cyrl-RS" w:eastAsia="ar-SA"/>
        </w:rPr>
      </w:pPr>
      <w:r w:rsidRPr="00077E4D">
        <w:rPr>
          <w:rFonts w:eastAsia="Arial Unicode MS"/>
          <w:kern w:val="1"/>
          <w:sz w:val="24"/>
          <w:szCs w:val="24"/>
          <w:lang w:val="sr-Cyrl-RS" w:eastAsia="ar-SA"/>
        </w:rPr>
        <w:t>Понуђач</w:t>
      </w:r>
      <w:r w:rsidR="00956B2D" w:rsidRPr="00077E4D">
        <w:rPr>
          <w:rFonts w:eastAsia="Arial Unicode MS"/>
          <w:kern w:val="1"/>
          <w:sz w:val="24"/>
          <w:szCs w:val="24"/>
          <w:lang w:val="sr-Cyrl-RS" w:eastAsia="ar-SA"/>
        </w:rPr>
        <w:t xml:space="preserve"> задржава </w:t>
      </w:r>
      <w:r w:rsidRPr="00077E4D">
        <w:rPr>
          <w:rFonts w:eastAsia="Arial Unicode MS"/>
          <w:kern w:val="1"/>
          <w:sz w:val="24"/>
          <w:szCs w:val="24"/>
          <w:lang w:val="sr-Cyrl-RS" w:eastAsia="ar-SA"/>
        </w:rPr>
        <w:t>право признања ауторства док сва имовинско ауторска права прелазе на наручиоца</w:t>
      </w:r>
      <w:r w:rsidR="00290966" w:rsidRPr="00077E4D">
        <w:rPr>
          <w:rFonts w:eastAsia="Arial Unicode MS"/>
          <w:kern w:val="1"/>
          <w:sz w:val="24"/>
          <w:szCs w:val="24"/>
          <w:lang w:val="sr-Cyrl-RS" w:eastAsia="ar-SA"/>
        </w:rPr>
        <w:t>.</w:t>
      </w:r>
    </w:p>
    <w:p w14:paraId="38DA56C1" w14:textId="77777777" w:rsidR="00956B2D" w:rsidRPr="001868D9" w:rsidRDefault="00956B2D" w:rsidP="00752AE8">
      <w:pPr>
        <w:suppressAutoHyphens/>
        <w:ind w:firstLine="720"/>
        <w:rPr>
          <w:rFonts w:eastAsia="Arial Unicode MS"/>
          <w:b/>
          <w:kern w:val="1"/>
          <w:sz w:val="24"/>
          <w:szCs w:val="24"/>
          <w:lang w:eastAsia="ar-SA"/>
        </w:rPr>
      </w:pPr>
    </w:p>
    <w:p w14:paraId="033E9385" w14:textId="5BB6942A" w:rsidR="00E70FD5" w:rsidRDefault="00956B2D"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право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писменој</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форми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стави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примедбе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квалитет</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извршених</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услуга</w:t>
      </w:r>
      <w:proofErr w:type="spellEnd"/>
      <w:r w:rsidR="00817DFA">
        <w:rPr>
          <w:rFonts w:eastAsia="Arial Unicode MS"/>
          <w:kern w:val="1"/>
          <w:sz w:val="24"/>
          <w:szCs w:val="24"/>
          <w:lang w:val="sr-Cyrl-RS" w:eastAsia="ar-SA"/>
        </w:rPr>
        <w:t xml:space="preserve">. Корекција услуга је неопходна у року који ће бити договорен са </w:t>
      </w:r>
      <w:r w:rsidR="00915BE4">
        <w:rPr>
          <w:rFonts w:eastAsia="Arial Unicode MS"/>
          <w:kern w:val="1"/>
          <w:sz w:val="24"/>
          <w:szCs w:val="24"/>
          <w:lang w:val="sr-Cyrl-RS" w:eastAsia="ar-SA"/>
        </w:rPr>
        <w:t>Наручиоцем а у складу са динамиком реализације пројектних активности.</w:t>
      </w:r>
    </w:p>
    <w:p w14:paraId="3982E632" w14:textId="77777777" w:rsidR="00E70FD5" w:rsidRDefault="00E70FD5" w:rsidP="00752AE8">
      <w:pPr>
        <w:suppressAutoHyphens/>
        <w:ind w:firstLine="720"/>
        <w:rPr>
          <w:rFonts w:eastAsia="Arial Unicode MS"/>
          <w:kern w:val="1"/>
          <w:sz w:val="24"/>
          <w:szCs w:val="24"/>
          <w:lang w:eastAsia="ar-SA"/>
        </w:rPr>
      </w:pPr>
    </w:p>
    <w:p w14:paraId="084878E9" w14:textId="77777777" w:rsidR="00102DBC" w:rsidRDefault="00102DBC" w:rsidP="00752AE8">
      <w:pPr>
        <w:suppressAutoHyphens/>
        <w:jc w:val="center"/>
        <w:rPr>
          <w:rFonts w:eastAsia="Arial Unicode MS"/>
          <w:b/>
          <w:bCs/>
          <w:iCs/>
          <w:kern w:val="1"/>
          <w:sz w:val="24"/>
          <w:szCs w:val="24"/>
          <w:u w:val="single"/>
          <w:lang w:eastAsia="ar-SA"/>
        </w:rPr>
      </w:pPr>
    </w:p>
    <w:p w14:paraId="18301F57" w14:textId="77777777" w:rsidR="00102DBC" w:rsidRDefault="00102DBC" w:rsidP="00752AE8">
      <w:pPr>
        <w:suppressAutoHyphens/>
        <w:jc w:val="center"/>
        <w:rPr>
          <w:rFonts w:eastAsia="Arial Unicode MS"/>
          <w:b/>
          <w:bCs/>
          <w:iCs/>
          <w:kern w:val="1"/>
          <w:sz w:val="24"/>
          <w:szCs w:val="24"/>
          <w:u w:val="single"/>
          <w:lang w:eastAsia="ar-SA"/>
        </w:rPr>
      </w:pPr>
    </w:p>
    <w:p w14:paraId="0F81DBF2" w14:textId="5F5342A2" w:rsidR="00022BDF" w:rsidRPr="00EA0958" w:rsidRDefault="00022BDF" w:rsidP="00752AE8">
      <w:pPr>
        <w:suppressAutoHyphens/>
        <w:jc w:val="center"/>
        <w:rPr>
          <w:rFonts w:eastAsia="Arial Unicode MS"/>
          <w:b/>
          <w:bCs/>
          <w:iCs/>
          <w:kern w:val="1"/>
          <w:sz w:val="24"/>
          <w:szCs w:val="24"/>
          <w:u w:val="single"/>
          <w:lang w:val="sr-Latn-RS" w:eastAsia="ar-SA"/>
        </w:rPr>
      </w:pPr>
      <w:r w:rsidRPr="00EA0958">
        <w:rPr>
          <w:rFonts w:eastAsia="Arial Unicode MS"/>
          <w:b/>
          <w:bCs/>
          <w:iCs/>
          <w:kern w:val="1"/>
          <w:sz w:val="24"/>
          <w:szCs w:val="24"/>
          <w:u w:val="single"/>
          <w:lang w:eastAsia="ar-SA"/>
        </w:rPr>
        <w:t xml:space="preserve">III </w:t>
      </w:r>
      <w:r w:rsidRPr="00EA0958">
        <w:rPr>
          <w:rFonts w:eastAsia="Arial Unicode MS"/>
          <w:b/>
          <w:bCs/>
          <w:iCs/>
          <w:kern w:val="1"/>
          <w:sz w:val="24"/>
          <w:szCs w:val="24"/>
          <w:u w:val="single"/>
          <w:lang w:val="sr-Cyrl-RS" w:eastAsia="ar-SA"/>
        </w:rPr>
        <w:t>УСЛОВИ ЗА УЧЕШЋЕ У ПОСТУПКУ НАБАВКЕ И УПУТСТВ</w:t>
      </w:r>
      <w:r w:rsidR="00865CE3">
        <w:rPr>
          <w:rFonts w:eastAsia="Arial Unicode MS"/>
          <w:b/>
          <w:bCs/>
          <w:iCs/>
          <w:kern w:val="1"/>
          <w:sz w:val="24"/>
          <w:szCs w:val="24"/>
          <w:u w:val="single"/>
          <w:lang w:eastAsia="ar-SA"/>
        </w:rPr>
        <w:t>O</w:t>
      </w:r>
      <w:r w:rsidRPr="00EA0958">
        <w:rPr>
          <w:rFonts w:eastAsia="Arial Unicode MS"/>
          <w:b/>
          <w:bCs/>
          <w:iCs/>
          <w:kern w:val="1"/>
          <w:sz w:val="24"/>
          <w:szCs w:val="24"/>
          <w:u w:val="single"/>
          <w:lang w:val="sr-Cyrl-RS" w:eastAsia="ar-SA"/>
        </w:rPr>
        <w:t xml:space="preserve"> </w:t>
      </w:r>
      <w:r w:rsidR="00290966">
        <w:rPr>
          <w:rFonts w:eastAsia="Arial Unicode MS"/>
          <w:b/>
          <w:bCs/>
          <w:iCs/>
          <w:kern w:val="1"/>
          <w:sz w:val="24"/>
          <w:szCs w:val="24"/>
          <w:u w:val="single"/>
          <w:lang w:val="sr-Cyrl-RS" w:eastAsia="ar-SA"/>
        </w:rPr>
        <w:t>ЗА</w:t>
      </w:r>
      <w:r w:rsidRPr="00EA0958">
        <w:rPr>
          <w:rFonts w:eastAsia="Arial Unicode MS"/>
          <w:b/>
          <w:bCs/>
          <w:iCs/>
          <w:kern w:val="1"/>
          <w:sz w:val="24"/>
          <w:szCs w:val="24"/>
          <w:u w:val="single"/>
          <w:lang w:val="sr-Cyrl-RS" w:eastAsia="ar-SA"/>
        </w:rPr>
        <w:t xml:space="preserve"> </w:t>
      </w:r>
      <w:r w:rsidR="0090472B">
        <w:rPr>
          <w:rFonts w:eastAsia="Arial Unicode MS"/>
          <w:b/>
          <w:bCs/>
          <w:iCs/>
          <w:kern w:val="1"/>
          <w:sz w:val="24"/>
          <w:szCs w:val="24"/>
          <w:u w:val="single"/>
          <w:lang w:val="sr-Cyrl-RS" w:eastAsia="ar-SA"/>
        </w:rPr>
        <w:t xml:space="preserve">ЊИХОВО </w:t>
      </w:r>
      <w:r w:rsidRPr="00EA0958">
        <w:rPr>
          <w:rFonts w:eastAsia="Arial Unicode MS"/>
          <w:b/>
          <w:bCs/>
          <w:iCs/>
          <w:kern w:val="1"/>
          <w:sz w:val="24"/>
          <w:szCs w:val="24"/>
          <w:u w:val="single"/>
          <w:lang w:val="sr-Cyrl-RS" w:eastAsia="ar-SA"/>
        </w:rPr>
        <w:t>ДОКАЗ</w:t>
      </w:r>
      <w:r w:rsidR="00290966">
        <w:rPr>
          <w:rFonts w:eastAsia="Arial Unicode MS"/>
          <w:b/>
          <w:bCs/>
          <w:iCs/>
          <w:kern w:val="1"/>
          <w:sz w:val="24"/>
          <w:szCs w:val="24"/>
          <w:u w:val="single"/>
          <w:lang w:val="sr-Cyrl-RS" w:eastAsia="ar-SA"/>
        </w:rPr>
        <w:t>ИВАЊЕ</w:t>
      </w:r>
      <w:r w:rsidRPr="00EA0958">
        <w:rPr>
          <w:rFonts w:eastAsia="Arial Unicode MS"/>
          <w:b/>
          <w:bCs/>
          <w:iCs/>
          <w:kern w:val="1"/>
          <w:sz w:val="24"/>
          <w:szCs w:val="24"/>
          <w:u w:val="single"/>
          <w:lang w:val="sr-Cyrl-RS" w:eastAsia="ar-SA"/>
        </w:rPr>
        <w:t xml:space="preserve"> </w:t>
      </w:r>
    </w:p>
    <w:p w14:paraId="03DF814C" w14:textId="77777777" w:rsidR="00022BDF" w:rsidRPr="001868D9" w:rsidRDefault="00022BDF" w:rsidP="00752AE8">
      <w:pPr>
        <w:jc w:val="left"/>
        <w:rPr>
          <w:b/>
          <w:sz w:val="24"/>
          <w:szCs w:val="24"/>
          <w:lang w:val="sr-Cyrl-RS"/>
        </w:rPr>
      </w:pPr>
    </w:p>
    <w:p w14:paraId="307004CC" w14:textId="77777777" w:rsidR="007309D6" w:rsidRDefault="007309D6" w:rsidP="00752AE8">
      <w:pPr>
        <w:suppressAutoHyphens/>
        <w:jc w:val="left"/>
        <w:rPr>
          <w:rFonts w:eastAsia="Arial Unicode MS"/>
          <w:b/>
          <w:bCs/>
          <w:i/>
          <w:iCs/>
          <w:kern w:val="1"/>
          <w:sz w:val="24"/>
          <w:szCs w:val="24"/>
          <w:lang w:val="sr-Cyrl-RS" w:eastAsia="ar-SA"/>
        </w:rPr>
      </w:pPr>
    </w:p>
    <w:p w14:paraId="5474C4D3" w14:textId="76B7B6BD" w:rsidR="00D134CD" w:rsidRDefault="00865CE3" w:rsidP="00752AE8">
      <w:pPr>
        <w:suppressAutoHyphens/>
        <w:jc w:val="left"/>
        <w:rPr>
          <w:rFonts w:eastAsia="Arial Unicode MS"/>
          <w:b/>
          <w:bCs/>
          <w:i/>
          <w:iCs/>
          <w:kern w:val="1"/>
          <w:sz w:val="24"/>
          <w:szCs w:val="24"/>
          <w:lang w:val="sr-Cyrl-RS" w:eastAsia="ar-SA"/>
        </w:rPr>
      </w:pPr>
      <w:r w:rsidRPr="00865CE3">
        <w:rPr>
          <w:rFonts w:eastAsia="Arial Unicode MS"/>
          <w:b/>
          <w:bCs/>
          <w:i/>
          <w:iCs/>
          <w:kern w:val="1"/>
          <w:sz w:val="24"/>
          <w:szCs w:val="24"/>
          <w:lang w:val="sr-Cyrl-RS" w:eastAsia="ar-SA"/>
        </w:rPr>
        <w:t>УСЛОВИ ЗА УЧЕШЋЕ У ПОСТУПКУ НАБАВКЕ</w:t>
      </w:r>
    </w:p>
    <w:p w14:paraId="1EAFADC4" w14:textId="77777777" w:rsidR="00D134CD" w:rsidRDefault="00D134CD" w:rsidP="00752AE8">
      <w:pPr>
        <w:suppressAutoHyphens/>
        <w:jc w:val="left"/>
        <w:rPr>
          <w:rFonts w:eastAsia="Arial Unicode MS"/>
          <w:b/>
          <w:bCs/>
          <w:i/>
          <w:iCs/>
          <w:kern w:val="1"/>
          <w:sz w:val="24"/>
          <w:szCs w:val="24"/>
          <w:lang w:val="sr-Cyrl-RS" w:eastAsia="ar-SA"/>
        </w:rPr>
      </w:pPr>
    </w:p>
    <w:p w14:paraId="54AA0D3F" w14:textId="77777777" w:rsidR="00D134CD" w:rsidRPr="001868D9" w:rsidRDefault="00D134CD" w:rsidP="00752AE8">
      <w:pPr>
        <w:suppressAutoHyphens/>
        <w:jc w:val="left"/>
        <w:rPr>
          <w:rFonts w:eastAsia="Arial Unicode MS"/>
          <w:b/>
          <w:bCs/>
          <w:i/>
          <w:iCs/>
          <w:kern w:val="1"/>
          <w:sz w:val="24"/>
          <w:szCs w:val="24"/>
          <w:lang w:val="sr-Cyrl-RS" w:eastAsia="ar-SA"/>
        </w:rPr>
      </w:pPr>
    </w:p>
    <w:p w14:paraId="1ACB09F3" w14:textId="2E5CB9C2" w:rsidR="00B31152" w:rsidRDefault="00B31152" w:rsidP="00752AE8">
      <w:pPr>
        <w:suppressAutoHyphens/>
        <w:ind w:left="90"/>
        <w:rPr>
          <w:rFonts w:eastAsia="Arial Unicode MS"/>
          <w:iCs/>
          <w:kern w:val="1"/>
          <w:sz w:val="24"/>
          <w:szCs w:val="24"/>
          <w:lang w:eastAsia="ar-SA"/>
        </w:rPr>
      </w:pPr>
      <w:proofErr w:type="spellStart"/>
      <w:r w:rsidRPr="00B31152">
        <w:rPr>
          <w:rFonts w:eastAsia="Arial Unicode MS"/>
          <w:iCs/>
          <w:kern w:val="1"/>
          <w:sz w:val="24"/>
          <w:szCs w:val="24"/>
          <w:lang w:eastAsia="ar-SA"/>
        </w:rPr>
        <w:t>Право</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учешће</w:t>
      </w:r>
      <w:proofErr w:type="spellEnd"/>
      <w:r w:rsidRPr="00B31152">
        <w:rPr>
          <w:rFonts w:eastAsia="Arial Unicode MS"/>
          <w:iCs/>
          <w:kern w:val="1"/>
          <w:sz w:val="24"/>
          <w:szCs w:val="24"/>
          <w:lang w:eastAsia="ar-SA"/>
        </w:rPr>
        <w:t xml:space="preserve"> у </w:t>
      </w:r>
      <w:proofErr w:type="spellStart"/>
      <w:r w:rsidRPr="00B31152">
        <w:rPr>
          <w:rFonts w:eastAsia="Arial Unicode MS"/>
          <w:iCs/>
          <w:kern w:val="1"/>
          <w:sz w:val="24"/>
          <w:szCs w:val="24"/>
          <w:lang w:eastAsia="ar-SA"/>
        </w:rPr>
        <w:t>поступку</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предметне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набавке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има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понуђач</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који</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испуњава</w:t>
      </w:r>
      <w:proofErr w:type="spellEnd"/>
      <w:r w:rsidRPr="00B31152">
        <w:rPr>
          <w:rFonts w:eastAsia="Arial Unicode MS"/>
          <w:iCs/>
          <w:kern w:val="1"/>
          <w:sz w:val="24"/>
          <w:szCs w:val="24"/>
          <w:lang w:eastAsia="ar-SA"/>
        </w:rPr>
        <w:t xml:space="preserve"> </w:t>
      </w:r>
      <w:bookmarkStart w:id="5" w:name="_Hlk518032555"/>
      <w:r w:rsidR="003204D4">
        <w:rPr>
          <w:rFonts w:eastAsia="Arial Unicode MS"/>
          <w:iCs/>
          <w:kern w:val="1"/>
          <w:sz w:val="24"/>
          <w:szCs w:val="24"/>
          <w:lang w:val="sr-Cyrl-RS" w:eastAsia="ar-SA"/>
        </w:rPr>
        <w:t xml:space="preserve">следеће </w:t>
      </w:r>
      <w:proofErr w:type="spellStart"/>
      <w:r w:rsidRPr="00B31152">
        <w:rPr>
          <w:rFonts w:eastAsia="Arial Unicode MS"/>
          <w:b/>
          <w:iCs/>
          <w:kern w:val="1"/>
          <w:sz w:val="24"/>
          <w:szCs w:val="24"/>
          <w:lang w:eastAsia="ar-SA"/>
        </w:rPr>
        <w:t>услове</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за</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учешће</w:t>
      </w:r>
      <w:proofErr w:type="spellEnd"/>
      <w:r w:rsidRPr="00B31152">
        <w:rPr>
          <w:rFonts w:eastAsia="Arial Unicode MS"/>
          <w:iCs/>
          <w:kern w:val="1"/>
          <w:sz w:val="24"/>
          <w:szCs w:val="24"/>
          <w:lang w:eastAsia="ar-SA"/>
        </w:rPr>
        <w:t xml:space="preserve"> у </w:t>
      </w:r>
      <w:proofErr w:type="spellStart"/>
      <w:r w:rsidRPr="00B31152">
        <w:rPr>
          <w:rFonts w:eastAsia="Arial Unicode MS"/>
          <w:iCs/>
          <w:kern w:val="1"/>
          <w:sz w:val="24"/>
          <w:szCs w:val="24"/>
          <w:lang w:eastAsia="ar-SA"/>
        </w:rPr>
        <w:t>поступку</w:t>
      </w:r>
      <w:proofErr w:type="spellEnd"/>
      <w:r w:rsidRPr="00B31152">
        <w:rPr>
          <w:rFonts w:eastAsia="Arial Unicode MS"/>
          <w:iCs/>
          <w:kern w:val="1"/>
          <w:sz w:val="24"/>
          <w:szCs w:val="24"/>
          <w:lang w:eastAsia="ar-SA"/>
        </w:rPr>
        <w:t xml:space="preserve"> </w:t>
      </w:r>
      <w:proofErr w:type="spellStart"/>
      <w:r w:rsidRPr="00B31152">
        <w:rPr>
          <w:rFonts w:eastAsia="Arial Unicode MS"/>
          <w:iCs/>
          <w:kern w:val="1"/>
          <w:sz w:val="24"/>
          <w:szCs w:val="24"/>
          <w:lang w:eastAsia="ar-SA"/>
        </w:rPr>
        <w:t>набавке</w:t>
      </w:r>
      <w:bookmarkEnd w:id="5"/>
      <w:proofErr w:type="spellEnd"/>
      <w:r w:rsidRPr="00B31152">
        <w:rPr>
          <w:rFonts w:eastAsia="Arial Unicode MS"/>
          <w:iCs/>
          <w:kern w:val="1"/>
          <w:sz w:val="24"/>
          <w:szCs w:val="24"/>
          <w:lang w:eastAsia="ar-SA"/>
        </w:rPr>
        <w:t xml:space="preserve">, и </w:t>
      </w:r>
      <w:proofErr w:type="spellStart"/>
      <w:r w:rsidRPr="00B31152">
        <w:rPr>
          <w:rFonts w:eastAsia="Arial Unicode MS"/>
          <w:iCs/>
          <w:kern w:val="1"/>
          <w:sz w:val="24"/>
          <w:szCs w:val="24"/>
          <w:lang w:eastAsia="ar-SA"/>
        </w:rPr>
        <w:t>то</w:t>
      </w:r>
      <w:proofErr w:type="spellEnd"/>
      <w:r w:rsidRPr="00B31152">
        <w:rPr>
          <w:rFonts w:eastAsia="Arial Unicode MS"/>
          <w:iCs/>
          <w:kern w:val="1"/>
          <w:sz w:val="24"/>
          <w:szCs w:val="24"/>
          <w:lang w:eastAsia="ar-SA"/>
        </w:rPr>
        <w:t>:</w:t>
      </w:r>
    </w:p>
    <w:p w14:paraId="7A495D81" w14:textId="77777777" w:rsidR="00B31152" w:rsidRPr="00B31152" w:rsidRDefault="00B31152" w:rsidP="00752AE8">
      <w:pPr>
        <w:suppressAutoHyphens/>
        <w:ind w:left="90"/>
        <w:rPr>
          <w:rFonts w:eastAsia="Arial Unicode MS"/>
          <w:iCs/>
          <w:kern w:val="1"/>
          <w:sz w:val="24"/>
          <w:szCs w:val="24"/>
          <w:lang w:eastAsia="ar-SA"/>
        </w:rPr>
      </w:pPr>
    </w:p>
    <w:p w14:paraId="5E36E8D8" w14:textId="7B8F86D3" w:rsidR="003204D4" w:rsidRPr="003204D4" w:rsidRDefault="00B31152" w:rsidP="00752AE8">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регистрован</w:t>
      </w:r>
      <w:r w:rsidRPr="003204D4">
        <w:rPr>
          <w:rFonts w:ascii="Times New Roman" w:eastAsia="Arial Unicode MS" w:hAnsi="Times New Roman"/>
          <w:iCs/>
          <w:kern w:val="1"/>
          <w:sz w:val="24"/>
          <w:szCs w:val="24"/>
          <w:lang w:val="sr-Cyrl-RS" w:eastAsia="ar-SA"/>
        </w:rPr>
        <w:t xml:space="preserve"> код надлежног органа, односно уписан у одговарајући регистар</w:t>
      </w:r>
      <w:r w:rsidR="00865CE3" w:rsidRPr="003204D4">
        <w:rPr>
          <w:rFonts w:ascii="Times New Roman" w:eastAsia="Arial Unicode MS" w:hAnsi="Times New Roman"/>
          <w:iCs/>
          <w:kern w:val="1"/>
          <w:sz w:val="24"/>
          <w:szCs w:val="24"/>
          <w:lang w:val="sr-Cyrl-RS" w:eastAsia="ar-SA"/>
        </w:rPr>
        <w:t>;</w:t>
      </w:r>
      <w:r w:rsidRPr="003204D4">
        <w:rPr>
          <w:rFonts w:ascii="Times New Roman" w:eastAsia="Arial Unicode MS" w:hAnsi="Times New Roman"/>
          <w:iCs/>
          <w:kern w:val="1"/>
          <w:sz w:val="24"/>
          <w:szCs w:val="24"/>
          <w:lang w:val="sr-Cyrl-RS" w:eastAsia="ar-SA"/>
        </w:rPr>
        <w:t xml:space="preserve"> </w:t>
      </w:r>
    </w:p>
    <w:p w14:paraId="54EF7383" w14:textId="1284C9D4" w:rsidR="003204D4" w:rsidRPr="00E42138" w:rsidRDefault="00B31152" w:rsidP="00752AE8">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је </w:t>
      </w:r>
      <w:r w:rsidRPr="00E42138">
        <w:rPr>
          <w:rFonts w:ascii="Times New Roman" w:eastAsia="Arial Unicode MS" w:hAnsi="Times New Roman"/>
          <w:b/>
          <w:iCs/>
          <w:kern w:val="1"/>
          <w:sz w:val="24"/>
          <w:szCs w:val="24"/>
          <w:lang w:val="sr-Cyrl-RS" w:eastAsia="ar-SA"/>
        </w:rPr>
        <w:t>измирио  доспеле порезе, доприносе и друге јавне дажбине</w:t>
      </w:r>
      <w:r w:rsidRPr="00E42138">
        <w:rPr>
          <w:rFonts w:ascii="Times New Roman" w:eastAsia="Arial Unicode MS" w:hAnsi="Times New Roman"/>
          <w:iCs/>
          <w:kern w:val="1"/>
          <w:sz w:val="24"/>
          <w:szCs w:val="24"/>
          <w:lang w:val="sr-Cyrl-RS" w:eastAsia="ar-SA"/>
        </w:rPr>
        <w:t xml:space="preserve"> у складу са прописима  Републике Србије </w:t>
      </w:r>
    </w:p>
    <w:p w14:paraId="0CEB226F" w14:textId="228A85EB" w:rsidR="00B836A2" w:rsidRPr="00E42138" w:rsidRDefault="00E80A85" w:rsidP="00B836A2">
      <w:pPr>
        <w:pStyle w:val="ListParagraph"/>
        <w:numPr>
          <w:ilvl w:val="0"/>
          <w:numId w:val="25"/>
        </w:numPr>
        <w:suppressAutoHyphens/>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да има неопходн</w:t>
      </w:r>
      <w:r w:rsidR="00F7773A">
        <w:rPr>
          <w:rFonts w:ascii="Times New Roman" w:eastAsia="Arial Unicode MS" w:hAnsi="Times New Roman"/>
          <w:iCs/>
          <w:kern w:val="1"/>
          <w:sz w:val="24"/>
          <w:szCs w:val="24"/>
          <w:lang w:val="sr-Cyrl-RS" w:eastAsia="ar-SA"/>
        </w:rPr>
        <w:t xml:space="preserve">о </w:t>
      </w:r>
      <w:r w:rsidR="00F7773A">
        <w:rPr>
          <w:rFonts w:ascii="Times New Roman" w:eastAsia="Arial Unicode MS" w:hAnsi="Times New Roman"/>
          <w:b/>
          <w:bCs/>
          <w:iCs/>
          <w:kern w:val="1"/>
          <w:sz w:val="24"/>
          <w:szCs w:val="24"/>
          <w:lang w:val="sr-Cyrl-RS" w:eastAsia="ar-SA"/>
        </w:rPr>
        <w:t>претходно искуство</w:t>
      </w:r>
      <w:r w:rsidR="00BA38DA" w:rsidRPr="00E42138">
        <w:rPr>
          <w:rFonts w:ascii="Times New Roman" w:eastAsia="Arial Unicode MS" w:hAnsi="Times New Roman"/>
          <w:iCs/>
          <w:kern w:val="1"/>
          <w:sz w:val="24"/>
          <w:szCs w:val="24"/>
          <w:lang w:val="sr-Cyrl-RS" w:eastAsia="ar-SA"/>
        </w:rPr>
        <w:t xml:space="preserve"> у </w:t>
      </w:r>
      <w:r w:rsidR="00D928BF" w:rsidRPr="00E42138">
        <w:rPr>
          <w:rFonts w:ascii="Times New Roman" w:eastAsia="Arial Unicode MS" w:hAnsi="Times New Roman"/>
          <w:iCs/>
          <w:kern w:val="1"/>
          <w:sz w:val="24"/>
          <w:szCs w:val="24"/>
          <w:lang w:val="sr-Cyrl-RS" w:eastAsia="ar-SA"/>
        </w:rPr>
        <w:t>последње</w:t>
      </w:r>
      <w:r w:rsidR="00BA38DA" w:rsidRPr="00E42138">
        <w:rPr>
          <w:rFonts w:ascii="Times New Roman" w:eastAsia="Arial Unicode MS" w:hAnsi="Times New Roman"/>
          <w:iCs/>
          <w:kern w:val="1"/>
          <w:sz w:val="24"/>
          <w:szCs w:val="24"/>
          <w:lang w:val="sr-Cyrl-RS" w:eastAsia="ar-SA"/>
        </w:rPr>
        <w:t xml:space="preserve"> 3 године (</w:t>
      </w:r>
      <w:r w:rsidR="00241E4A">
        <w:rPr>
          <w:rFonts w:ascii="Times New Roman" w:eastAsia="Arial Unicode MS" w:hAnsi="Times New Roman"/>
          <w:iCs/>
          <w:kern w:val="1"/>
          <w:sz w:val="24"/>
          <w:szCs w:val="24"/>
          <w:lang w:val="sr-Cyrl-RS" w:eastAsia="ar-SA"/>
        </w:rPr>
        <w:t xml:space="preserve">закључно са </w:t>
      </w:r>
      <w:r w:rsidR="00D22FB2">
        <w:rPr>
          <w:rFonts w:ascii="Times New Roman" w:eastAsia="Arial Unicode MS" w:hAnsi="Times New Roman"/>
          <w:iCs/>
          <w:kern w:val="1"/>
          <w:sz w:val="24"/>
          <w:szCs w:val="24"/>
          <w:lang w:val="sr-Cyrl-RS" w:eastAsia="ar-SA"/>
        </w:rPr>
        <w:t>јулом</w:t>
      </w:r>
      <w:r w:rsidR="00C024D4">
        <w:rPr>
          <w:rFonts w:ascii="Times New Roman" w:eastAsia="Arial Unicode MS" w:hAnsi="Times New Roman"/>
          <w:iCs/>
          <w:kern w:val="1"/>
          <w:sz w:val="24"/>
          <w:szCs w:val="24"/>
          <w:lang w:val="sr-Cyrl-RS" w:eastAsia="ar-SA"/>
        </w:rPr>
        <w:t xml:space="preserve"> 2019</w:t>
      </w:r>
      <w:r w:rsidR="00D22FB2">
        <w:rPr>
          <w:rFonts w:ascii="Times New Roman" w:eastAsia="Arial Unicode MS" w:hAnsi="Times New Roman"/>
          <w:iCs/>
          <w:kern w:val="1"/>
          <w:sz w:val="24"/>
          <w:szCs w:val="24"/>
          <w:lang w:val="sr-Cyrl-RS" w:eastAsia="ar-SA"/>
        </w:rPr>
        <w:t>. године</w:t>
      </w:r>
      <w:r w:rsidR="00BA38DA" w:rsidRPr="00E42138">
        <w:rPr>
          <w:rFonts w:ascii="Times New Roman" w:eastAsia="Arial Unicode MS" w:hAnsi="Times New Roman"/>
          <w:iCs/>
          <w:kern w:val="1"/>
          <w:sz w:val="24"/>
          <w:szCs w:val="24"/>
          <w:lang w:val="sr-Cyrl-RS" w:eastAsia="ar-SA"/>
        </w:rPr>
        <w:t>):</w:t>
      </w:r>
    </w:p>
    <w:p w14:paraId="5822715B" w14:textId="4CECE8EE" w:rsidR="00B836A2" w:rsidRPr="00E42138" w:rsidRDefault="00F373E2"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Реализована минимум 3 пројекта </w:t>
      </w:r>
      <w:r w:rsidR="00947A26" w:rsidRPr="00E42138">
        <w:rPr>
          <w:rFonts w:ascii="Times New Roman" w:eastAsia="Arial Unicode MS" w:hAnsi="Times New Roman"/>
          <w:iCs/>
          <w:kern w:val="1"/>
          <w:sz w:val="24"/>
          <w:szCs w:val="24"/>
          <w:lang w:val="sr-Cyrl-RS" w:eastAsia="ar-SA"/>
        </w:rPr>
        <w:t xml:space="preserve">из области правног заступања </w:t>
      </w:r>
      <w:r w:rsidR="009C22F3" w:rsidRPr="00E42138">
        <w:rPr>
          <w:rFonts w:ascii="Times New Roman" w:eastAsia="Arial Unicode MS" w:hAnsi="Times New Roman"/>
          <w:iCs/>
          <w:kern w:val="1"/>
          <w:sz w:val="24"/>
          <w:szCs w:val="24"/>
          <w:lang w:val="sr-Cyrl-RS" w:eastAsia="ar-SA"/>
        </w:rPr>
        <w:t xml:space="preserve">или заштите права угрожених социјалних група (посебно </w:t>
      </w:r>
      <w:r w:rsidR="00E32B6E">
        <w:rPr>
          <w:rFonts w:ascii="Times New Roman" w:eastAsia="Arial Unicode MS" w:hAnsi="Times New Roman"/>
          <w:iCs/>
          <w:kern w:val="1"/>
          <w:sz w:val="24"/>
          <w:szCs w:val="24"/>
          <w:lang w:val="sr-Cyrl-RS" w:eastAsia="ar-SA"/>
        </w:rPr>
        <w:t>правно заступањ</w:t>
      </w:r>
      <w:r w:rsidR="00FC46B5">
        <w:rPr>
          <w:rFonts w:ascii="Times New Roman" w:eastAsia="Arial Unicode MS" w:hAnsi="Times New Roman"/>
          <w:iCs/>
          <w:kern w:val="1"/>
          <w:sz w:val="24"/>
          <w:szCs w:val="24"/>
          <w:lang w:val="sr-Cyrl-RS" w:eastAsia="ar-SA"/>
        </w:rPr>
        <w:t>е</w:t>
      </w:r>
      <w:r w:rsidR="00E32B6E">
        <w:rPr>
          <w:rFonts w:ascii="Times New Roman" w:eastAsia="Arial Unicode MS" w:hAnsi="Times New Roman"/>
          <w:iCs/>
          <w:kern w:val="1"/>
          <w:sz w:val="24"/>
          <w:szCs w:val="24"/>
          <w:lang w:val="sr-Cyrl-RS" w:eastAsia="ar-SA"/>
        </w:rPr>
        <w:t xml:space="preserve"> или заштит</w:t>
      </w:r>
      <w:r w:rsidR="00FC46B5">
        <w:rPr>
          <w:rFonts w:ascii="Times New Roman" w:eastAsia="Arial Unicode MS" w:hAnsi="Times New Roman"/>
          <w:iCs/>
          <w:kern w:val="1"/>
          <w:sz w:val="24"/>
          <w:szCs w:val="24"/>
          <w:lang w:val="sr-Cyrl-RS" w:eastAsia="ar-SA"/>
        </w:rPr>
        <w:t>а</w:t>
      </w:r>
      <w:r w:rsidR="00E32B6E">
        <w:rPr>
          <w:rFonts w:ascii="Times New Roman" w:eastAsia="Arial Unicode MS" w:hAnsi="Times New Roman"/>
          <w:iCs/>
          <w:kern w:val="1"/>
          <w:sz w:val="24"/>
          <w:szCs w:val="24"/>
          <w:lang w:val="sr-Cyrl-RS" w:eastAsia="ar-SA"/>
        </w:rPr>
        <w:t xml:space="preserve"> права </w:t>
      </w:r>
      <w:r w:rsidR="009C22F3" w:rsidRPr="00E42138">
        <w:rPr>
          <w:rFonts w:ascii="Times New Roman" w:eastAsia="Arial Unicode MS" w:hAnsi="Times New Roman"/>
          <w:iCs/>
          <w:kern w:val="1"/>
          <w:sz w:val="24"/>
          <w:szCs w:val="24"/>
          <w:lang w:val="sr-Cyrl-RS" w:eastAsia="ar-SA"/>
        </w:rPr>
        <w:t>Рома</w:t>
      </w:r>
      <w:r w:rsidR="004916E6" w:rsidRPr="00E42138">
        <w:rPr>
          <w:rFonts w:ascii="Times New Roman" w:eastAsia="Arial Unicode MS" w:hAnsi="Times New Roman"/>
          <w:iCs/>
          <w:kern w:val="1"/>
          <w:sz w:val="24"/>
          <w:szCs w:val="24"/>
          <w:lang w:val="sr-Cyrl-RS" w:eastAsia="ar-SA"/>
        </w:rPr>
        <w:t>)</w:t>
      </w:r>
      <w:r w:rsidR="00E32045" w:rsidRPr="00E42138">
        <w:rPr>
          <w:rFonts w:ascii="Times New Roman" w:eastAsia="Arial Unicode MS" w:hAnsi="Times New Roman"/>
          <w:iCs/>
          <w:kern w:val="1"/>
          <w:sz w:val="24"/>
          <w:szCs w:val="24"/>
          <w:lang w:val="sr-Cyrl-RS" w:eastAsia="ar-SA"/>
        </w:rPr>
        <w:t xml:space="preserve"> </w:t>
      </w:r>
    </w:p>
    <w:p w14:paraId="6A438069" w14:textId="77777777" w:rsidR="00B836A2" w:rsidRPr="00E42138" w:rsidRDefault="00F13D96"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Минимум 3 референце у области правне сарадње / заступања јединица локалне самоуправе</w:t>
      </w:r>
    </w:p>
    <w:p w14:paraId="12AD1426" w14:textId="77777777" w:rsidR="00B836A2" w:rsidRPr="00E42138" w:rsidRDefault="003C24D4"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Реализоване минимум 3 обуке </w:t>
      </w:r>
      <w:r w:rsidR="00076562" w:rsidRPr="00E42138">
        <w:rPr>
          <w:rFonts w:ascii="Times New Roman" w:eastAsia="Arial Unicode MS" w:hAnsi="Times New Roman"/>
          <w:iCs/>
          <w:kern w:val="1"/>
          <w:sz w:val="24"/>
          <w:szCs w:val="24"/>
          <w:lang w:val="sr-Cyrl-RS" w:eastAsia="ar-SA"/>
        </w:rPr>
        <w:t>у областима везаним за право и правно заступање</w:t>
      </w:r>
    </w:p>
    <w:p w14:paraId="35D6C6E2" w14:textId="305160A4" w:rsidR="004916E6" w:rsidRPr="00E42138" w:rsidRDefault="00076562" w:rsidP="00B836A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Израђене минимум 3 стручне студије </w:t>
      </w:r>
      <w:r w:rsidR="002E2956" w:rsidRPr="00E42138">
        <w:rPr>
          <w:rFonts w:ascii="Times New Roman" w:eastAsia="Arial Unicode MS" w:hAnsi="Times New Roman"/>
          <w:iCs/>
          <w:kern w:val="1"/>
          <w:sz w:val="24"/>
          <w:szCs w:val="24"/>
          <w:lang w:val="sr-Cyrl-RS" w:eastAsia="ar-SA"/>
        </w:rPr>
        <w:t>из области правног заступања угрожених појединаца и / или група</w:t>
      </w:r>
    </w:p>
    <w:p w14:paraId="77353DE9" w14:textId="7AF4C681" w:rsidR="00C204ED" w:rsidRPr="00E42138" w:rsidRDefault="00C204ED" w:rsidP="00752AE8">
      <w:pPr>
        <w:pStyle w:val="ListParagraph"/>
        <w:numPr>
          <w:ilvl w:val="0"/>
          <w:numId w:val="25"/>
        </w:numPr>
        <w:spacing w:after="0" w:line="240" w:lineRule="auto"/>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има неопходан </w:t>
      </w:r>
      <w:r w:rsidR="00534CAC" w:rsidRPr="00E42138">
        <w:rPr>
          <w:rFonts w:ascii="Times New Roman" w:eastAsia="Arial Unicode MS" w:hAnsi="Times New Roman"/>
          <w:b/>
          <w:iCs/>
          <w:kern w:val="1"/>
          <w:sz w:val="24"/>
          <w:szCs w:val="24"/>
          <w:lang w:val="sr-Cyrl-RS" w:eastAsia="ar-SA"/>
        </w:rPr>
        <w:t>финансијски</w:t>
      </w:r>
      <w:r w:rsidRPr="00E42138">
        <w:rPr>
          <w:rFonts w:ascii="Times New Roman" w:eastAsia="Arial Unicode MS" w:hAnsi="Times New Roman"/>
          <w:b/>
          <w:iCs/>
          <w:kern w:val="1"/>
          <w:sz w:val="24"/>
          <w:szCs w:val="24"/>
          <w:lang w:val="sr-Cyrl-RS" w:eastAsia="ar-SA"/>
        </w:rPr>
        <w:t xml:space="preserve"> капацитет</w:t>
      </w:r>
      <w:r w:rsidRPr="00E42138">
        <w:rPr>
          <w:rFonts w:ascii="Times New Roman" w:eastAsia="Arial Unicode MS" w:hAnsi="Times New Roman"/>
          <w:iCs/>
          <w:kern w:val="1"/>
          <w:sz w:val="24"/>
          <w:szCs w:val="24"/>
          <w:lang w:val="sr-Cyrl-RS" w:eastAsia="ar-SA"/>
        </w:rPr>
        <w:t xml:space="preserve"> у последње 3 године (2016, 2017, 2018)</w:t>
      </w:r>
      <w:r w:rsidR="00990CA4" w:rsidRPr="00E42138">
        <w:rPr>
          <w:rFonts w:ascii="Times New Roman" w:eastAsia="Arial Unicode MS" w:hAnsi="Times New Roman"/>
          <w:iCs/>
          <w:kern w:val="1"/>
          <w:sz w:val="24"/>
          <w:szCs w:val="24"/>
          <w:lang w:val="sr-Cyrl-RS" w:eastAsia="ar-SA"/>
        </w:rPr>
        <w:t>:</w:t>
      </w:r>
      <w:r w:rsidR="00534CAC" w:rsidRPr="00E42138">
        <w:rPr>
          <w:rFonts w:ascii="Times New Roman" w:eastAsia="Arial Unicode MS" w:hAnsi="Times New Roman"/>
          <w:iCs/>
          <w:kern w:val="1"/>
          <w:sz w:val="24"/>
          <w:szCs w:val="24"/>
          <w:lang w:val="sr-Cyrl-RS" w:eastAsia="ar-SA"/>
        </w:rPr>
        <w:t xml:space="preserve"> </w:t>
      </w:r>
    </w:p>
    <w:p w14:paraId="1B70434B" w14:textId="4B81A19B" w:rsidR="00461D22" w:rsidRPr="00E42138" w:rsidRDefault="004E38DA" w:rsidP="00B836A2">
      <w:pPr>
        <w:pStyle w:val="ListParagraph"/>
        <w:numPr>
          <w:ilvl w:val="0"/>
          <w:numId w:val="44"/>
        </w:numPr>
        <w:tabs>
          <w:tab w:val="clear" w:pos="720"/>
          <w:tab w:val="num" w:pos="1080"/>
        </w:tabs>
        <w:spacing w:after="0" w:line="240" w:lineRule="auto"/>
        <w:ind w:left="1170"/>
        <w:jc w:val="both"/>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минимални годишњи обрт </w:t>
      </w:r>
      <w:r w:rsidR="00B411D0" w:rsidRPr="00E42138">
        <w:rPr>
          <w:rFonts w:ascii="Times New Roman" w:eastAsia="Arial Unicode MS" w:hAnsi="Times New Roman"/>
          <w:iCs/>
          <w:kern w:val="1"/>
          <w:sz w:val="24"/>
          <w:szCs w:val="24"/>
          <w:lang w:val="sr-Cyrl-RS" w:eastAsia="ar-SA"/>
        </w:rPr>
        <w:t xml:space="preserve">у износу </w:t>
      </w:r>
      <w:r w:rsidRPr="00E42138">
        <w:rPr>
          <w:rFonts w:ascii="Times New Roman" w:eastAsia="Arial Unicode MS" w:hAnsi="Times New Roman"/>
          <w:iCs/>
          <w:kern w:val="1"/>
          <w:sz w:val="24"/>
          <w:szCs w:val="24"/>
          <w:lang w:val="sr-Cyrl-RS" w:eastAsia="ar-SA"/>
        </w:rPr>
        <w:t>од 100.000 ЕУР</w:t>
      </w:r>
    </w:p>
    <w:p w14:paraId="079D647A" w14:textId="5094FABF" w:rsidR="00E80A85" w:rsidRPr="00E42138" w:rsidRDefault="00E80A85" w:rsidP="00752AE8">
      <w:pPr>
        <w:pStyle w:val="ListParagraph"/>
        <w:numPr>
          <w:ilvl w:val="0"/>
          <w:numId w:val="25"/>
        </w:numPr>
        <w:spacing w:after="0" w:line="240" w:lineRule="auto"/>
        <w:rPr>
          <w:rFonts w:ascii="Times New Roman" w:eastAsia="Arial Unicode MS" w:hAnsi="Times New Roman"/>
          <w:iCs/>
          <w:kern w:val="1"/>
          <w:sz w:val="24"/>
          <w:szCs w:val="24"/>
          <w:lang w:val="sr-Cyrl-RS" w:eastAsia="ar-SA"/>
        </w:rPr>
      </w:pPr>
      <w:r w:rsidRPr="00E42138">
        <w:rPr>
          <w:rFonts w:ascii="Times New Roman" w:eastAsia="Arial Unicode MS" w:hAnsi="Times New Roman"/>
          <w:iCs/>
          <w:kern w:val="1"/>
          <w:sz w:val="24"/>
          <w:szCs w:val="24"/>
          <w:lang w:val="sr-Cyrl-RS" w:eastAsia="ar-SA"/>
        </w:rPr>
        <w:t xml:space="preserve">да има неопходан </w:t>
      </w:r>
      <w:r w:rsidRPr="00E42138">
        <w:rPr>
          <w:rFonts w:ascii="Times New Roman" w:eastAsia="Arial Unicode MS" w:hAnsi="Times New Roman"/>
          <w:b/>
          <w:iCs/>
          <w:kern w:val="1"/>
          <w:sz w:val="24"/>
          <w:szCs w:val="24"/>
          <w:lang w:val="sr-Cyrl-RS" w:eastAsia="ar-SA"/>
        </w:rPr>
        <w:t>кадровски</w:t>
      </w:r>
      <w:r w:rsidRPr="00E42138">
        <w:rPr>
          <w:rFonts w:ascii="Times New Roman" w:eastAsia="Arial Unicode MS" w:hAnsi="Times New Roman"/>
          <w:iCs/>
          <w:kern w:val="1"/>
          <w:sz w:val="24"/>
          <w:szCs w:val="24"/>
          <w:lang w:val="sr-Cyrl-RS" w:eastAsia="ar-SA"/>
        </w:rPr>
        <w:t xml:space="preserve"> капацитет:</w:t>
      </w:r>
    </w:p>
    <w:p w14:paraId="588C79EF" w14:textId="2D6F7DA5" w:rsidR="00662DF2" w:rsidRPr="00E42138" w:rsidRDefault="00BA38DA" w:rsidP="00662DF2">
      <w:pPr>
        <w:ind w:left="900"/>
        <w:rPr>
          <w:sz w:val="24"/>
          <w:szCs w:val="24"/>
          <w:lang w:val="sr-Cyrl-RS"/>
        </w:rPr>
      </w:pPr>
      <w:r w:rsidRPr="00E42138">
        <w:rPr>
          <w:sz w:val="24"/>
          <w:szCs w:val="24"/>
        </w:rPr>
        <w:t>-</w:t>
      </w:r>
      <w:r w:rsidR="00D928BF" w:rsidRPr="00E42138">
        <w:rPr>
          <w:sz w:val="24"/>
          <w:szCs w:val="24"/>
          <w:lang w:val="sr-Cyrl-RS"/>
        </w:rPr>
        <w:t xml:space="preserve"> </w:t>
      </w:r>
      <w:r w:rsidR="00B411D0" w:rsidRPr="00E42138">
        <w:rPr>
          <w:sz w:val="24"/>
          <w:szCs w:val="24"/>
          <w:lang w:val="sr-Cyrl-RS"/>
        </w:rPr>
        <w:t xml:space="preserve">Најмање </w:t>
      </w:r>
      <w:r w:rsidR="00662DF2" w:rsidRPr="00E42138">
        <w:rPr>
          <w:sz w:val="24"/>
          <w:szCs w:val="24"/>
          <w:lang w:val="sr-Cyrl-RS"/>
        </w:rPr>
        <w:t xml:space="preserve">1 </w:t>
      </w:r>
      <w:r w:rsidR="00800F09" w:rsidRPr="00E42138">
        <w:rPr>
          <w:sz w:val="24"/>
          <w:szCs w:val="24"/>
          <w:lang w:val="sr-Cyrl-RS"/>
        </w:rPr>
        <w:t>радно ангажовано лице</w:t>
      </w:r>
      <w:r w:rsidR="00662DF2" w:rsidRPr="00E42138">
        <w:rPr>
          <w:sz w:val="24"/>
          <w:szCs w:val="24"/>
          <w:lang w:val="sr-Cyrl-RS"/>
        </w:rPr>
        <w:t xml:space="preserve"> </w:t>
      </w:r>
      <w:r w:rsidR="005E080D" w:rsidRPr="00E42138">
        <w:rPr>
          <w:sz w:val="24"/>
          <w:szCs w:val="24"/>
          <w:lang w:val="sr-Cyrl-RS"/>
        </w:rPr>
        <w:t xml:space="preserve">(ВСС) </w:t>
      </w:r>
      <w:r w:rsidR="00662DF2" w:rsidRPr="00E42138">
        <w:rPr>
          <w:sz w:val="24"/>
          <w:szCs w:val="24"/>
          <w:lang w:val="sr-Cyrl-RS"/>
        </w:rPr>
        <w:t>са више од 10 година релевантног искуства</w:t>
      </w:r>
    </w:p>
    <w:p w14:paraId="3C2457BD" w14:textId="2F892A09" w:rsidR="00BA38DA" w:rsidRPr="00E42138" w:rsidRDefault="00662DF2" w:rsidP="00662DF2">
      <w:pPr>
        <w:ind w:left="900"/>
        <w:rPr>
          <w:sz w:val="24"/>
          <w:szCs w:val="24"/>
          <w:lang w:val="sr-Cyrl-RS"/>
        </w:rPr>
      </w:pPr>
      <w:r w:rsidRPr="00E42138">
        <w:rPr>
          <w:sz w:val="24"/>
          <w:szCs w:val="24"/>
          <w:lang w:val="sr-Cyrl-RS"/>
        </w:rPr>
        <w:t xml:space="preserve">- </w:t>
      </w:r>
      <w:proofErr w:type="spellStart"/>
      <w:r w:rsidR="00BA38DA" w:rsidRPr="00E42138">
        <w:rPr>
          <w:sz w:val="24"/>
          <w:szCs w:val="24"/>
        </w:rPr>
        <w:t>Најмање</w:t>
      </w:r>
      <w:proofErr w:type="spellEnd"/>
      <w:r w:rsidR="00BA38DA" w:rsidRPr="00E42138">
        <w:rPr>
          <w:sz w:val="24"/>
          <w:szCs w:val="24"/>
        </w:rPr>
        <w:t xml:space="preserve"> </w:t>
      </w:r>
      <w:r w:rsidR="009F5EA9" w:rsidRPr="00E42138">
        <w:rPr>
          <w:sz w:val="24"/>
          <w:szCs w:val="24"/>
          <w:lang w:val="sr-Cyrl-RS"/>
        </w:rPr>
        <w:t>5</w:t>
      </w:r>
      <w:r w:rsidR="00BA38DA" w:rsidRPr="00E42138">
        <w:rPr>
          <w:sz w:val="24"/>
          <w:szCs w:val="24"/>
        </w:rPr>
        <w:t xml:space="preserve"> </w:t>
      </w:r>
      <w:r w:rsidR="00800F09" w:rsidRPr="00E42138">
        <w:rPr>
          <w:sz w:val="24"/>
          <w:szCs w:val="24"/>
          <w:lang w:val="sr-Cyrl-RS"/>
        </w:rPr>
        <w:t>радно ангажованих лица</w:t>
      </w:r>
      <w:r w:rsidR="00641F9F" w:rsidRPr="00E42138">
        <w:rPr>
          <w:sz w:val="24"/>
          <w:szCs w:val="24"/>
          <w:lang w:val="sr-Cyrl-RS"/>
        </w:rPr>
        <w:t xml:space="preserve"> </w:t>
      </w:r>
      <w:r w:rsidR="005E080D" w:rsidRPr="00E42138">
        <w:rPr>
          <w:sz w:val="24"/>
          <w:szCs w:val="24"/>
          <w:lang w:val="sr-Cyrl-RS"/>
        </w:rPr>
        <w:t xml:space="preserve">(ВСС) </w:t>
      </w:r>
      <w:proofErr w:type="spellStart"/>
      <w:r w:rsidR="00BA38DA" w:rsidRPr="00E42138">
        <w:rPr>
          <w:sz w:val="24"/>
          <w:szCs w:val="24"/>
        </w:rPr>
        <w:t>са</w:t>
      </w:r>
      <w:proofErr w:type="spellEnd"/>
      <w:r w:rsidR="00BA38DA" w:rsidRPr="00E42138">
        <w:rPr>
          <w:sz w:val="24"/>
          <w:szCs w:val="24"/>
        </w:rPr>
        <w:t xml:space="preserve"> </w:t>
      </w:r>
      <w:proofErr w:type="spellStart"/>
      <w:r w:rsidR="00BA38DA" w:rsidRPr="00E42138">
        <w:rPr>
          <w:sz w:val="24"/>
          <w:szCs w:val="24"/>
        </w:rPr>
        <w:t>више</w:t>
      </w:r>
      <w:proofErr w:type="spellEnd"/>
      <w:r w:rsidR="00BA38DA" w:rsidRPr="00E42138">
        <w:rPr>
          <w:sz w:val="24"/>
          <w:szCs w:val="24"/>
        </w:rPr>
        <w:t xml:space="preserve"> </w:t>
      </w:r>
      <w:proofErr w:type="spellStart"/>
      <w:r w:rsidR="00BA38DA" w:rsidRPr="00E42138">
        <w:rPr>
          <w:sz w:val="24"/>
          <w:szCs w:val="24"/>
        </w:rPr>
        <w:t>од</w:t>
      </w:r>
      <w:proofErr w:type="spellEnd"/>
      <w:r w:rsidR="00BA38DA" w:rsidRPr="00E42138">
        <w:rPr>
          <w:sz w:val="24"/>
          <w:szCs w:val="24"/>
        </w:rPr>
        <w:t xml:space="preserve"> 3 </w:t>
      </w:r>
      <w:proofErr w:type="spellStart"/>
      <w:r w:rsidR="00BA38DA" w:rsidRPr="00E42138">
        <w:rPr>
          <w:sz w:val="24"/>
          <w:szCs w:val="24"/>
        </w:rPr>
        <w:t>године</w:t>
      </w:r>
      <w:proofErr w:type="spellEnd"/>
      <w:r w:rsidR="00BA38DA" w:rsidRPr="00E42138">
        <w:rPr>
          <w:sz w:val="24"/>
          <w:szCs w:val="24"/>
        </w:rPr>
        <w:t xml:space="preserve"> </w:t>
      </w:r>
      <w:r w:rsidR="005A39CC" w:rsidRPr="00E42138">
        <w:rPr>
          <w:sz w:val="24"/>
          <w:szCs w:val="24"/>
          <w:lang w:val="sr-Cyrl-RS"/>
        </w:rPr>
        <w:t xml:space="preserve">релевантног </w:t>
      </w:r>
      <w:proofErr w:type="spellStart"/>
      <w:r w:rsidR="00BA38DA" w:rsidRPr="00E42138">
        <w:rPr>
          <w:sz w:val="24"/>
          <w:szCs w:val="24"/>
        </w:rPr>
        <w:t>искуства</w:t>
      </w:r>
      <w:proofErr w:type="spellEnd"/>
    </w:p>
    <w:p w14:paraId="13F76015" w14:textId="72723D72" w:rsidR="006E7FDC" w:rsidRDefault="006E7FDC" w:rsidP="00752AE8">
      <w:pPr>
        <w:suppressAutoHyphens/>
        <w:rPr>
          <w:rFonts w:eastAsia="Arial Unicode MS"/>
          <w:bCs/>
          <w:iCs/>
          <w:kern w:val="1"/>
          <w:sz w:val="24"/>
          <w:szCs w:val="24"/>
          <w:lang w:val="sr-Cyrl-RS" w:eastAsia="ar-SA"/>
        </w:rPr>
      </w:pPr>
    </w:p>
    <w:p w14:paraId="23AC2764" w14:textId="77777777" w:rsidR="00F62F33" w:rsidRPr="001868D9" w:rsidRDefault="00F62F33" w:rsidP="00752AE8">
      <w:pPr>
        <w:suppressAutoHyphens/>
        <w:rPr>
          <w:rFonts w:eastAsia="Arial Unicode MS"/>
          <w:bCs/>
          <w:iCs/>
          <w:kern w:val="1"/>
          <w:sz w:val="24"/>
          <w:szCs w:val="24"/>
          <w:lang w:val="sr-Cyrl-RS" w:eastAsia="ar-SA"/>
        </w:rPr>
      </w:pPr>
    </w:p>
    <w:p w14:paraId="142DB55C" w14:textId="77777777" w:rsidR="007309D6" w:rsidRPr="00865CE3" w:rsidRDefault="007309D6" w:rsidP="00752AE8">
      <w:pPr>
        <w:tabs>
          <w:tab w:val="left" w:pos="284"/>
        </w:tabs>
        <w:suppressAutoHyphens/>
        <w:rPr>
          <w:rFonts w:eastAsia="Arial Unicode MS"/>
          <w:b/>
          <w:bCs/>
          <w:i/>
          <w:iCs/>
          <w:kern w:val="1"/>
          <w:sz w:val="24"/>
          <w:szCs w:val="24"/>
          <w:lang w:val="sr-Cyrl-RS" w:eastAsia="ar-SA"/>
        </w:rPr>
      </w:pPr>
      <w:r w:rsidRPr="00865CE3">
        <w:rPr>
          <w:rFonts w:eastAsia="Arial Unicode MS"/>
          <w:b/>
          <w:bCs/>
          <w:i/>
          <w:iCs/>
          <w:kern w:val="1"/>
          <w:sz w:val="24"/>
          <w:szCs w:val="24"/>
          <w:lang w:val="sr-Cyrl-RS" w:eastAsia="ar-SA"/>
        </w:rPr>
        <w:t>УПУТСТВО КАКО СЕ ДОКАЗУЈЕ ИСПУЊЕНОСТ УСЛОВА</w:t>
      </w:r>
    </w:p>
    <w:p w14:paraId="389358F3" w14:textId="77777777" w:rsidR="007309D6" w:rsidRPr="001868D9" w:rsidRDefault="007309D6" w:rsidP="00752AE8">
      <w:pPr>
        <w:suppressAutoHyphens/>
        <w:ind w:left="720"/>
        <w:rPr>
          <w:rFonts w:eastAsia="Arial Unicode MS"/>
          <w:b/>
          <w:bCs/>
          <w:iCs/>
          <w:kern w:val="1"/>
          <w:sz w:val="24"/>
          <w:szCs w:val="24"/>
          <w:lang w:val="sr-Cyrl-RS" w:eastAsia="ar-SA"/>
        </w:rPr>
      </w:pPr>
    </w:p>
    <w:p w14:paraId="6C983A4A" w14:textId="7D39336F" w:rsidR="007309D6" w:rsidRPr="003204D4" w:rsidRDefault="007309D6" w:rsidP="00752AE8">
      <w:pPr>
        <w:numPr>
          <w:ilvl w:val="0"/>
          <w:numId w:val="21"/>
        </w:numPr>
        <w:suppressAutoHyphens/>
        <w:ind w:left="284" w:hanging="284"/>
        <w:rPr>
          <w:rFonts w:eastAsia="Arial Unicode MS"/>
          <w:kern w:val="1"/>
          <w:sz w:val="24"/>
          <w:szCs w:val="24"/>
          <w:lang w:val="sr-Cyrl-RS" w:eastAsia="ar-SA"/>
        </w:rPr>
      </w:pPr>
      <w:proofErr w:type="spellStart"/>
      <w:r w:rsidRPr="005E4C54">
        <w:rPr>
          <w:rFonts w:eastAsia="Arial Unicode MS"/>
          <w:b/>
          <w:kern w:val="1"/>
          <w:sz w:val="24"/>
          <w:szCs w:val="24"/>
          <w:lang w:eastAsia="ar-SA"/>
        </w:rPr>
        <w:t>Испуњеност</w:t>
      </w:r>
      <w:proofErr w:type="spellEnd"/>
      <w:r w:rsidRPr="001868D9">
        <w:rPr>
          <w:rFonts w:eastAsia="Arial Unicode MS"/>
          <w:kern w:val="1"/>
          <w:sz w:val="24"/>
          <w:szCs w:val="24"/>
          <w:lang w:eastAsia="ar-SA"/>
        </w:rPr>
        <w:t xml:space="preserve"> </w:t>
      </w:r>
      <w:r w:rsidRPr="001868D9">
        <w:rPr>
          <w:rFonts w:eastAsia="Arial Unicode MS"/>
          <w:b/>
          <w:kern w:val="1"/>
          <w:sz w:val="24"/>
          <w:szCs w:val="24"/>
          <w:lang w:val="sr-Cyrl-RS" w:eastAsia="ar-SA"/>
        </w:rPr>
        <w:t xml:space="preserve">услова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учешће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предметне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00F6407C">
        <w:rPr>
          <w:rFonts w:eastAsia="Arial Unicode MS"/>
          <w:kern w:val="1"/>
          <w:sz w:val="24"/>
          <w:szCs w:val="24"/>
          <w:lang w:val="sr-Cyrl-RS" w:eastAsia="ar-SA"/>
        </w:rPr>
        <w:t xml:space="preserve"> </w:t>
      </w:r>
      <w:proofErr w:type="spellStart"/>
      <w:r w:rsidRPr="001868D9">
        <w:rPr>
          <w:rFonts w:eastAsia="Arial Unicode MS"/>
          <w:kern w:val="1"/>
          <w:sz w:val="24"/>
          <w:szCs w:val="24"/>
          <w:lang w:eastAsia="ar-SA"/>
        </w:rPr>
        <w:t>понуђач</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доказује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достављањем</w:t>
      </w:r>
      <w:proofErr w:type="spellEnd"/>
      <w:r w:rsidRPr="001868D9">
        <w:rPr>
          <w:rFonts w:eastAsia="Arial Unicode MS"/>
          <w:kern w:val="1"/>
          <w:sz w:val="24"/>
          <w:szCs w:val="24"/>
          <w:lang w:eastAsia="ar-SA"/>
        </w:rPr>
        <w:t xml:space="preserve"> </w:t>
      </w:r>
      <w:proofErr w:type="spellStart"/>
      <w:r w:rsidRPr="001868D9">
        <w:rPr>
          <w:rFonts w:eastAsia="Arial Unicode MS"/>
          <w:b/>
          <w:kern w:val="1"/>
          <w:sz w:val="24"/>
          <w:szCs w:val="24"/>
          <w:lang w:eastAsia="ar-SA"/>
        </w:rPr>
        <w:t>Изјаве</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CS" w:eastAsia="ar-SA"/>
        </w:rPr>
        <w:t xml:space="preserve">(Образац изјаве понуђача, дат је у поглављу </w:t>
      </w:r>
      <w:r w:rsidRPr="001868D9">
        <w:rPr>
          <w:rFonts w:eastAsia="Arial Unicode MS"/>
          <w:kern w:val="1"/>
          <w:sz w:val="24"/>
          <w:szCs w:val="24"/>
          <w:lang w:eastAsia="ar-SA"/>
        </w:rPr>
        <w:t>VII</w:t>
      </w:r>
      <w:r w:rsidRPr="001868D9">
        <w:rPr>
          <w:rFonts w:eastAsia="Arial Unicode MS"/>
          <w:kern w:val="1"/>
          <w:sz w:val="24"/>
          <w:szCs w:val="24"/>
          <w:lang w:val="sr-Latn-RS" w:eastAsia="ar-SA"/>
        </w:rPr>
        <w:t>)</w:t>
      </w:r>
      <w:r w:rsidRPr="001868D9">
        <w:rPr>
          <w:rFonts w:eastAsia="Arial Unicode MS"/>
          <w:kern w:val="1"/>
          <w:sz w:val="24"/>
          <w:szCs w:val="24"/>
          <w:lang w:val="sr-Cyrl-CS" w:eastAsia="ar-SA"/>
        </w:rPr>
        <w:t xml:space="preserve">, </w:t>
      </w:r>
      <w:proofErr w:type="spellStart"/>
      <w:r w:rsidRPr="001868D9">
        <w:rPr>
          <w:rFonts w:eastAsia="Arial Unicode MS"/>
          <w:kern w:val="1"/>
          <w:sz w:val="24"/>
          <w:szCs w:val="24"/>
          <w:lang w:eastAsia="ar-SA"/>
        </w:rPr>
        <w:t>којом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пуном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материјалном</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кривичном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одговорношћу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потврђује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испуњава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услове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учешће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дефинисане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овом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конкурсном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документацијом</w:t>
      </w:r>
      <w:proofErr w:type="spellEnd"/>
      <w:r w:rsidRPr="001868D9">
        <w:rPr>
          <w:rFonts w:eastAsia="Arial Unicode MS"/>
          <w:kern w:val="1"/>
          <w:sz w:val="24"/>
          <w:szCs w:val="24"/>
          <w:lang w:val="sr-Cyrl-RS" w:eastAsia="ar-SA"/>
        </w:rPr>
        <w:t>.</w:t>
      </w:r>
      <w:r w:rsidR="003204D4">
        <w:rPr>
          <w:rFonts w:eastAsia="Arial Unicode MS"/>
          <w:kern w:val="1"/>
          <w:sz w:val="24"/>
          <w:szCs w:val="24"/>
          <w:lang w:val="sr-Cyrl-RS" w:eastAsia="ar-SA"/>
        </w:rPr>
        <w:t xml:space="preserve"> </w:t>
      </w:r>
      <w:proofErr w:type="spellStart"/>
      <w:r w:rsidRPr="003204D4">
        <w:rPr>
          <w:rFonts w:eastAsia="Arial Unicode MS"/>
          <w:kern w:val="1"/>
          <w:sz w:val="24"/>
          <w:szCs w:val="24"/>
          <w:lang w:eastAsia="ar-SA"/>
        </w:rPr>
        <w:t>Изјава</w:t>
      </w:r>
      <w:proofErr w:type="spellEnd"/>
      <w:r w:rsidRPr="003204D4">
        <w:rPr>
          <w:rFonts w:eastAsia="Arial Unicode MS"/>
          <w:kern w:val="1"/>
          <w:sz w:val="24"/>
          <w:szCs w:val="24"/>
          <w:lang w:eastAsia="ar-SA"/>
        </w:rPr>
        <w:t xml:space="preserve"> </w:t>
      </w:r>
      <w:r w:rsidRPr="003204D4">
        <w:rPr>
          <w:rFonts w:eastAsia="Arial Unicode MS"/>
          <w:kern w:val="1"/>
          <w:sz w:val="24"/>
          <w:szCs w:val="24"/>
          <w:lang w:val="sr-Cyrl-RS" w:eastAsia="ar-SA"/>
        </w:rPr>
        <w:t xml:space="preserve">о испуњености услова </w:t>
      </w:r>
      <w:proofErr w:type="spellStart"/>
      <w:r w:rsidRPr="003204D4">
        <w:rPr>
          <w:rFonts w:eastAsia="Arial Unicode MS"/>
          <w:kern w:val="1"/>
          <w:sz w:val="24"/>
          <w:szCs w:val="24"/>
          <w:lang w:eastAsia="ar-SA"/>
        </w:rPr>
        <w:t>мора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да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буде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потписана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од</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стране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овлашћеног</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понуђача</w:t>
      </w:r>
      <w:proofErr w:type="spellEnd"/>
      <w:r w:rsidRPr="003204D4">
        <w:rPr>
          <w:rFonts w:eastAsia="Arial Unicode MS"/>
          <w:kern w:val="1"/>
          <w:sz w:val="24"/>
          <w:szCs w:val="24"/>
          <w:lang w:eastAsia="ar-SA"/>
        </w:rPr>
        <w:t xml:space="preserve"> и </w:t>
      </w:r>
      <w:proofErr w:type="spellStart"/>
      <w:r w:rsidRPr="003204D4">
        <w:rPr>
          <w:rFonts w:eastAsia="Arial Unicode MS"/>
          <w:kern w:val="1"/>
          <w:sz w:val="24"/>
          <w:szCs w:val="24"/>
          <w:lang w:eastAsia="ar-SA"/>
        </w:rPr>
        <w:lastRenderedPageBreak/>
        <w:t>оверена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печатом</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Уколико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Изјаву</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потписује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које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није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уписано</w:t>
      </w:r>
      <w:proofErr w:type="spellEnd"/>
      <w:r w:rsidRPr="003204D4">
        <w:rPr>
          <w:rFonts w:eastAsia="Arial Unicode MS"/>
          <w:kern w:val="1"/>
          <w:sz w:val="24"/>
          <w:szCs w:val="24"/>
          <w:lang w:eastAsia="ar-SA"/>
        </w:rPr>
        <w:t xml:space="preserve"> у </w:t>
      </w:r>
      <w:proofErr w:type="spellStart"/>
      <w:r w:rsidRPr="003204D4">
        <w:rPr>
          <w:rFonts w:eastAsia="Arial Unicode MS"/>
          <w:kern w:val="1"/>
          <w:sz w:val="24"/>
          <w:szCs w:val="24"/>
          <w:lang w:eastAsia="ar-SA"/>
        </w:rPr>
        <w:t>регистар</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као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лице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овлашћено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заступање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потребно</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је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уз</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понуду</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доставити</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овлашћење</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за</w:t>
      </w:r>
      <w:proofErr w:type="spellEnd"/>
      <w:r w:rsidRPr="003204D4">
        <w:rPr>
          <w:rFonts w:eastAsia="Arial Unicode MS"/>
          <w:kern w:val="1"/>
          <w:sz w:val="24"/>
          <w:szCs w:val="24"/>
          <w:lang w:eastAsia="ar-SA"/>
        </w:rPr>
        <w:t xml:space="preserve"> </w:t>
      </w:r>
      <w:proofErr w:type="spellStart"/>
      <w:r w:rsidRPr="003204D4">
        <w:rPr>
          <w:rFonts w:eastAsia="Arial Unicode MS"/>
          <w:kern w:val="1"/>
          <w:sz w:val="24"/>
          <w:szCs w:val="24"/>
          <w:lang w:eastAsia="ar-SA"/>
        </w:rPr>
        <w:t>потписивање</w:t>
      </w:r>
      <w:proofErr w:type="spellEnd"/>
      <w:r w:rsidRPr="003204D4">
        <w:rPr>
          <w:rFonts w:eastAsia="Arial Unicode MS"/>
          <w:kern w:val="1"/>
          <w:sz w:val="24"/>
          <w:szCs w:val="24"/>
          <w:lang w:eastAsia="ar-SA"/>
        </w:rPr>
        <w:t>.</w:t>
      </w:r>
    </w:p>
    <w:p w14:paraId="270115AE" w14:textId="77777777" w:rsidR="00865CE3" w:rsidRPr="007D1656" w:rsidRDefault="00865CE3" w:rsidP="00752AE8">
      <w:pPr>
        <w:suppressAutoHyphens/>
        <w:ind w:left="284"/>
        <w:rPr>
          <w:rFonts w:eastAsia="Arial Unicode MS"/>
          <w:kern w:val="1"/>
          <w:sz w:val="24"/>
          <w:szCs w:val="24"/>
          <w:lang w:val="sr-Cyrl-RS" w:eastAsia="ar-SA"/>
        </w:rPr>
      </w:pPr>
    </w:p>
    <w:p w14:paraId="78DA8ED4" w14:textId="23A80515" w:rsidR="00865CE3" w:rsidRPr="005E080D" w:rsidRDefault="00843B02" w:rsidP="00752AE8">
      <w:pPr>
        <w:numPr>
          <w:ilvl w:val="0"/>
          <w:numId w:val="21"/>
        </w:numPr>
        <w:suppressAutoHyphens/>
        <w:ind w:left="284" w:hanging="284"/>
        <w:rPr>
          <w:rFonts w:eastAsia="Arial Unicode MS"/>
          <w:b/>
          <w:kern w:val="1"/>
          <w:sz w:val="24"/>
          <w:szCs w:val="24"/>
          <w:lang w:val="sr-Cyrl-RS" w:eastAsia="ar-SA"/>
        </w:rPr>
      </w:pPr>
      <w:bookmarkStart w:id="6" w:name="_Hlk519156386"/>
      <w:r>
        <w:rPr>
          <w:rFonts w:eastAsia="Arial Unicode MS"/>
          <w:b/>
          <w:kern w:val="1"/>
          <w:sz w:val="24"/>
          <w:szCs w:val="24"/>
          <w:lang w:val="sr-Cyrl-RS" w:eastAsia="ar-SA"/>
        </w:rPr>
        <w:t>И</w:t>
      </w:r>
      <w:r w:rsidR="007309D6" w:rsidRPr="001868D9">
        <w:rPr>
          <w:rFonts w:eastAsia="Arial Unicode MS"/>
          <w:b/>
          <w:kern w:val="1"/>
          <w:sz w:val="24"/>
          <w:szCs w:val="24"/>
          <w:lang w:val="sr-Cyrl-RS" w:eastAsia="ar-SA"/>
        </w:rPr>
        <w:t xml:space="preserve">спуњеност </w:t>
      </w:r>
      <w:proofErr w:type="spellStart"/>
      <w:r w:rsidR="007309D6" w:rsidRPr="001868D9">
        <w:rPr>
          <w:rFonts w:eastAsia="Arial Unicode MS"/>
          <w:b/>
          <w:kern w:val="1"/>
          <w:sz w:val="24"/>
          <w:szCs w:val="24"/>
          <w:lang w:eastAsia="ar-SA"/>
        </w:rPr>
        <w:t>услова</w:t>
      </w:r>
      <w:proofErr w:type="spellEnd"/>
      <w:r w:rsidR="007309D6" w:rsidRPr="001868D9">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за учешће</w:t>
      </w:r>
      <w:r w:rsidR="007309D6" w:rsidRPr="001868D9">
        <w:rPr>
          <w:rFonts w:eastAsia="Arial Unicode MS"/>
          <w:b/>
          <w:kern w:val="1"/>
          <w:sz w:val="24"/>
          <w:szCs w:val="24"/>
          <w:lang w:val="sr-Cyrl-RS" w:eastAsia="ar-SA"/>
        </w:rPr>
        <w:t xml:space="preserve"> </w:t>
      </w:r>
      <w:r w:rsidR="007309D6" w:rsidRPr="001868D9">
        <w:rPr>
          <w:rFonts w:eastAsia="Arial Unicode MS"/>
          <w:kern w:val="1"/>
          <w:sz w:val="24"/>
          <w:szCs w:val="24"/>
          <w:lang w:eastAsia="ar-SA"/>
        </w:rPr>
        <w:t xml:space="preserve">у </w:t>
      </w:r>
      <w:proofErr w:type="spellStart"/>
      <w:r w:rsidR="007309D6" w:rsidRPr="001868D9">
        <w:rPr>
          <w:rFonts w:eastAsia="Arial Unicode MS"/>
          <w:kern w:val="1"/>
          <w:sz w:val="24"/>
          <w:szCs w:val="24"/>
          <w:lang w:eastAsia="ar-SA"/>
        </w:rPr>
        <w:t>поступку</w:t>
      </w:r>
      <w:proofErr w:type="spellEnd"/>
      <w:r w:rsidR="007309D6" w:rsidRPr="001868D9">
        <w:rPr>
          <w:rFonts w:eastAsia="Arial Unicode MS"/>
          <w:kern w:val="1"/>
          <w:sz w:val="24"/>
          <w:szCs w:val="24"/>
          <w:lang w:eastAsia="ar-SA"/>
        </w:rPr>
        <w:t xml:space="preserve"> </w:t>
      </w:r>
      <w:proofErr w:type="spellStart"/>
      <w:r w:rsidR="007309D6" w:rsidRPr="001868D9">
        <w:rPr>
          <w:rFonts w:eastAsia="Arial Unicode MS"/>
          <w:kern w:val="1"/>
          <w:sz w:val="24"/>
          <w:szCs w:val="24"/>
          <w:lang w:eastAsia="ar-SA"/>
        </w:rPr>
        <w:t>предметне</w:t>
      </w:r>
      <w:proofErr w:type="spellEnd"/>
      <w:r w:rsidR="007309D6" w:rsidRPr="001868D9">
        <w:rPr>
          <w:rFonts w:eastAsia="Arial Unicode MS"/>
          <w:kern w:val="1"/>
          <w:sz w:val="24"/>
          <w:szCs w:val="24"/>
          <w:lang w:eastAsia="ar-SA"/>
        </w:rPr>
        <w:t xml:space="preserve"> </w:t>
      </w:r>
      <w:proofErr w:type="spellStart"/>
      <w:r w:rsidR="007309D6" w:rsidRPr="001868D9">
        <w:rPr>
          <w:rFonts w:eastAsia="Arial Unicode MS"/>
          <w:kern w:val="1"/>
          <w:sz w:val="24"/>
          <w:szCs w:val="24"/>
          <w:lang w:eastAsia="ar-SA"/>
        </w:rPr>
        <w:t>набавке</w:t>
      </w:r>
      <w:proofErr w:type="spellEnd"/>
      <w:r w:rsidR="007309D6" w:rsidRPr="001868D9">
        <w:rPr>
          <w:rFonts w:eastAsia="Arial Unicode MS"/>
          <w:b/>
          <w:kern w:val="1"/>
          <w:sz w:val="24"/>
          <w:szCs w:val="24"/>
          <w:lang w:val="sr-Cyrl-RS" w:eastAsia="ar-SA"/>
        </w:rPr>
        <w:t xml:space="preserve"> </w:t>
      </w:r>
      <w:r w:rsidR="005E4C54" w:rsidRPr="005E4C54">
        <w:rPr>
          <w:rFonts w:eastAsia="Arial Unicode MS"/>
          <w:kern w:val="1"/>
          <w:sz w:val="24"/>
          <w:szCs w:val="24"/>
          <w:lang w:val="sr-Cyrl-RS" w:eastAsia="ar-SA"/>
        </w:rPr>
        <w:t xml:space="preserve">под </w:t>
      </w:r>
      <w:r w:rsidR="005E4C54" w:rsidRPr="005E4C54">
        <w:rPr>
          <w:rFonts w:eastAsia="Arial Unicode MS"/>
          <w:b/>
          <w:kern w:val="1"/>
          <w:sz w:val="24"/>
          <w:szCs w:val="24"/>
          <w:lang w:val="sr-Cyrl-RS" w:eastAsia="ar-SA"/>
        </w:rPr>
        <w:t>ставком 3</w:t>
      </w:r>
      <w:r w:rsidR="00550F55">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понуђач</w:t>
      </w:r>
      <w:r w:rsidR="007309D6" w:rsidRPr="001868D9">
        <w:rPr>
          <w:rFonts w:eastAsia="Arial Unicode MS"/>
          <w:b/>
          <w:kern w:val="1"/>
          <w:sz w:val="24"/>
          <w:szCs w:val="24"/>
          <w:lang w:val="sr-Cyrl-RS" w:eastAsia="ar-SA"/>
        </w:rPr>
        <w:t xml:space="preserve"> </w:t>
      </w:r>
      <w:r w:rsidR="007309D6" w:rsidRPr="005E4C54">
        <w:rPr>
          <w:rFonts w:eastAsia="Arial Unicode MS"/>
          <w:kern w:val="1"/>
          <w:sz w:val="24"/>
          <w:szCs w:val="24"/>
          <w:lang w:val="sr-Cyrl-RS" w:eastAsia="ar-SA"/>
        </w:rPr>
        <w:t>доказује</w:t>
      </w:r>
      <w:bookmarkEnd w:id="6"/>
      <w:r w:rsidR="005E4C54" w:rsidRPr="005E4C54">
        <w:rPr>
          <w:rFonts w:eastAsia="Arial Unicode MS"/>
          <w:kern w:val="1"/>
          <w:sz w:val="24"/>
          <w:szCs w:val="24"/>
          <w:lang w:val="sr-Cyrl-RS" w:eastAsia="ar-SA"/>
        </w:rPr>
        <w:t xml:space="preserve"> </w:t>
      </w:r>
      <w:r w:rsidR="00A73B42" w:rsidRPr="00A73B42">
        <w:rPr>
          <w:rFonts w:eastAsia="Arial Unicode MS"/>
          <w:b/>
          <w:bCs/>
          <w:kern w:val="1"/>
          <w:sz w:val="24"/>
          <w:szCs w:val="24"/>
          <w:lang w:val="sr-Cyrl-RS" w:eastAsia="ar-SA"/>
        </w:rPr>
        <w:t>фото</w:t>
      </w:r>
      <w:r w:rsidR="00C62F77">
        <w:rPr>
          <w:rFonts w:eastAsia="Arial Unicode MS"/>
          <w:b/>
          <w:iCs/>
          <w:kern w:val="1"/>
          <w:sz w:val="24"/>
          <w:szCs w:val="24"/>
          <w:lang w:val="sr-Cyrl-RS" w:eastAsia="ar-SA"/>
        </w:rPr>
        <w:t>копијама уговора</w:t>
      </w:r>
      <w:r w:rsidR="00A73B42">
        <w:rPr>
          <w:rFonts w:eastAsia="Arial Unicode MS"/>
          <w:b/>
          <w:iCs/>
          <w:kern w:val="1"/>
          <w:sz w:val="24"/>
          <w:szCs w:val="24"/>
          <w:lang w:val="sr-Cyrl-RS" w:eastAsia="ar-SA"/>
        </w:rPr>
        <w:t xml:space="preserve"> за</w:t>
      </w:r>
      <w:r w:rsidR="00865CE3" w:rsidRPr="005E4C54">
        <w:rPr>
          <w:rFonts w:eastAsia="Arial Unicode MS"/>
          <w:b/>
          <w:iCs/>
          <w:kern w:val="1"/>
          <w:sz w:val="24"/>
          <w:szCs w:val="24"/>
          <w:lang w:val="sr-Cyrl-RS" w:eastAsia="ar-SA"/>
        </w:rPr>
        <w:t xml:space="preserve"> </w:t>
      </w:r>
      <w:r w:rsidR="00F7773A">
        <w:rPr>
          <w:rFonts w:eastAsia="Arial Unicode MS"/>
          <w:b/>
          <w:iCs/>
          <w:kern w:val="1"/>
          <w:sz w:val="24"/>
          <w:szCs w:val="24"/>
          <w:lang w:val="sr-Cyrl-RS" w:eastAsia="ar-SA"/>
        </w:rPr>
        <w:t>претходно искуство</w:t>
      </w:r>
      <w:r w:rsidR="00A73B42">
        <w:rPr>
          <w:rFonts w:eastAsia="Arial Unicode MS"/>
          <w:b/>
          <w:iCs/>
          <w:kern w:val="1"/>
          <w:sz w:val="24"/>
          <w:szCs w:val="24"/>
          <w:lang w:val="sr-Cyrl-RS" w:eastAsia="ar-SA"/>
        </w:rPr>
        <w:t xml:space="preserve"> које наводи</w:t>
      </w:r>
      <w:r w:rsidR="00A71EEA">
        <w:rPr>
          <w:rFonts w:eastAsia="Arial Unicode MS"/>
          <w:b/>
          <w:iCs/>
          <w:kern w:val="1"/>
          <w:sz w:val="24"/>
          <w:szCs w:val="24"/>
          <w:lang w:val="sr-Cyrl-RS" w:eastAsia="ar-SA"/>
        </w:rPr>
        <w:t xml:space="preserve"> или другим документима којима се недвосмислено доказује испуњеност услова</w:t>
      </w:r>
      <w:r w:rsidR="000968AD" w:rsidRPr="005E4C54">
        <w:rPr>
          <w:rFonts w:eastAsia="Arial Unicode MS"/>
          <w:iCs/>
          <w:kern w:val="1"/>
          <w:sz w:val="24"/>
          <w:szCs w:val="24"/>
          <w:lang w:val="sr-Cyrl-RS" w:eastAsia="ar-SA"/>
        </w:rPr>
        <w:t>;</w:t>
      </w:r>
    </w:p>
    <w:p w14:paraId="2E1A4614" w14:textId="77777777" w:rsidR="005E080D" w:rsidRPr="005E080D" w:rsidRDefault="005E080D" w:rsidP="005E080D">
      <w:pPr>
        <w:suppressAutoHyphens/>
        <w:rPr>
          <w:rFonts w:eastAsia="Arial Unicode MS"/>
          <w:b/>
          <w:kern w:val="1"/>
          <w:sz w:val="24"/>
          <w:szCs w:val="24"/>
          <w:lang w:val="sr-Cyrl-RS" w:eastAsia="ar-SA"/>
        </w:rPr>
      </w:pPr>
    </w:p>
    <w:p w14:paraId="72B13C31" w14:textId="49FA9DE3" w:rsidR="005E080D" w:rsidRPr="005E4C54" w:rsidRDefault="005E080D" w:rsidP="00752AE8">
      <w:pPr>
        <w:numPr>
          <w:ilvl w:val="0"/>
          <w:numId w:val="21"/>
        </w:numPr>
        <w:suppressAutoHyphens/>
        <w:ind w:left="284" w:hanging="284"/>
        <w:rPr>
          <w:rFonts w:eastAsia="Arial Unicode MS"/>
          <w:b/>
          <w:kern w:val="1"/>
          <w:sz w:val="24"/>
          <w:szCs w:val="24"/>
          <w:lang w:val="sr-Cyrl-RS" w:eastAsia="ar-SA"/>
        </w:rPr>
      </w:pPr>
      <w:r>
        <w:rPr>
          <w:rFonts w:eastAsia="Arial Unicode MS"/>
          <w:b/>
          <w:kern w:val="1"/>
          <w:sz w:val="24"/>
          <w:szCs w:val="24"/>
          <w:lang w:val="sr-Cyrl-RS" w:eastAsia="ar-SA"/>
        </w:rPr>
        <w:t>И</w:t>
      </w:r>
      <w:r w:rsidRPr="001868D9">
        <w:rPr>
          <w:rFonts w:eastAsia="Arial Unicode MS"/>
          <w:b/>
          <w:kern w:val="1"/>
          <w:sz w:val="24"/>
          <w:szCs w:val="24"/>
          <w:lang w:val="sr-Cyrl-RS" w:eastAsia="ar-SA"/>
        </w:rPr>
        <w:t xml:space="preserve">спуњеност </w:t>
      </w:r>
      <w:proofErr w:type="spellStart"/>
      <w:r w:rsidRPr="001868D9">
        <w:rPr>
          <w:rFonts w:eastAsia="Arial Unicode MS"/>
          <w:b/>
          <w:kern w:val="1"/>
          <w:sz w:val="24"/>
          <w:szCs w:val="24"/>
          <w:lang w:eastAsia="ar-SA"/>
        </w:rPr>
        <w:t>услова</w:t>
      </w:r>
      <w:proofErr w:type="spellEnd"/>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за учешће</w:t>
      </w:r>
      <w:r w:rsidRPr="001868D9">
        <w:rPr>
          <w:rFonts w:eastAsia="Arial Unicode MS"/>
          <w:b/>
          <w:kern w:val="1"/>
          <w:sz w:val="24"/>
          <w:szCs w:val="24"/>
          <w:lang w:val="sr-Cyrl-RS" w:eastAsia="ar-SA"/>
        </w:rPr>
        <w:t xml:space="preserve"> </w:t>
      </w:r>
      <w:r w:rsidRPr="001868D9">
        <w:rPr>
          <w:rFonts w:eastAsia="Arial Unicode MS"/>
          <w:kern w:val="1"/>
          <w:sz w:val="24"/>
          <w:szCs w:val="24"/>
          <w:lang w:eastAsia="ar-SA"/>
        </w:rPr>
        <w:t xml:space="preserve">у </w:t>
      </w:r>
      <w:proofErr w:type="spellStart"/>
      <w:r w:rsidRPr="001868D9">
        <w:rPr>
          <w:rFonts w:eastAsia="Arial Unicode MS"/>
          <w:kern w:val="1"/>
          <w:sz w:val="24"/>
          <w:szCs w:val="24"/>
          <w:lang w:eastAsia="ar-SA"/>
        </w:rPr>
        <w:t>поступку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предметне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набавке</w:t>
      </w:r>
      <w:proofErr w:type="spellEnd"/>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 xml:space="preserve">под </w:t>
      </w:r>
      <w:r w:rsidRPr="005E4C54">
        <w:rPr>
          <w:rFonts w:eastAsia="Arial Unicode MS"/>
          <w:b/>
          <w:kern w:val="1"/>
          <w:sz w:val="24"/>
          <w:szCs w:val="24"/>
          <w:lang w:val="sr-Cyrl-RS" w:eastAsia="ar-SA"/>
        </w:rPr>
        <w:t xml:space="preserve">ставком </w:t>
      </w:r>
      <w:r>
        <w:rPr>
          <w:rFonts w:eastAsia="Arial Unicode MS"/>
          <w:b/>
          <w:kern w:val="1"/>
          <w:sz w:val="24"/>
          <w:szCs w:val="24"/>
          <w:lang w:val="sr-Cyrl-RS" w:eastAsia="ar-SA"/>
        </w:rPr>
        <w:t xml:space="preserve">4 </w:t>
      </w:r>
      <w:r w:rsidRPr="005E4C54">
        <w:rPr>
          <w:rFonts w:eastAsia="Arial Unicode MS"/>
          <w:kern w:val="1"/>
          <w:sz w:val="24"/>
          <w:szCs w:val="24"/>
          <w:lang w:val="sr-Cyrl-RS" w:eastAsia="ar-SA"/>
        </w:rPr>
        <w:t>понуђач</w:t>
      </w:r>
      <w:r w:rsidRPr="001868D9">
        <w:rPr>
          <w:rFonts w:eastAsia="Arial Unicode MS"/>
          <w:b/>
          <w:kern w:val="1"/>
          <w:sz w:val="24"/>
          <w:szCs w:val="24"/>
          <w:lang w:val="sr-Cyrl-RS" w:eastAsia="ar-SA"/>
        </w:rPr>
        <w:t xml:space="preserve"> </w:t>
      </w:r>
      <w:r w:rsidRPr="005E4C54">
        <w:rPr>
          <w:rFonts w:eastAsia="Arial Unicode MS"/>
          <w:kern w:val="1"/>
          <w:sz w:val="24"/>
          <w:szCs w:val="24"/>
          <w:lang w:val="sr-Cyrl-RS" w:eastAsia="ar-SA"/>
        </w:rPr>
        <w:t xml:space="preserve">доказује </w:t>
      </w:r>
      <w:r w:rsidR="00D07B55">
        <w:rPr>
          <w:rFonts w:eastAsia="Arial Unicode MS"/>
          <w:b/>
          <w:bCs/>
          <w:kern w:val="1"/>
          <w:sz w:val="24"/>
          <w:szCs w:val="24"/>
          <w:lang w:val="sr-Cyrl-RS" w:eastAsia="ar-SA"/>
        </w:rPr>
        <w:t>фотокопијама заврш</w:t>
      </w:r>
      <w:r w:rsidR="00637B53">
        <w:rPr>
          <w:rFonts w:eastAsia="Arial Unicode MS"/>
          <w:b/>
          <w:bCs/>
          <w:kern w:val="1"/>
          <w:sz w:val="24"/>
          <w:szCs w:val="24"/>
          <w:lang w:val="sr-Cyrl-RS" w:eastAsia="ar-SA"/>
        </w:rPr>
        <w:t xml:space="preserve">них рачуна поднетих надлежном органу појединачно за сваку годину </w:t>
      </w:r>
      <w:r w:rsidR="00547B99">
        <w:rPr>
          <w:rFonts w:eastAsia="Arial Unicode MS"/>
          <w:b/>
          <w:bCs/>
          <w:kern w:val="1"/>
          <w:sz w:val="24"/>
          <w:szCs w:val="24"/>
          <w:lang w:val="sr-Cyrl-RS" w:eastAsia="ar-SA"/>
        </w:rPr>
        <w:t xml:space="preserve">за </w:t>
      </w:r>
      <w:r w:rsidR="00637B53">
        <w:rPr>
          <w:rFonts w:eastAsia="Arial Unicode MS"/>
          <w:b/>
          <w:bCs/>
          <w:kern w:val="1"/>
          <w:sz w:val="24"/>
          <w:szCs w:val="24"/>
          <w:lang w:val="sr-Cyrl-RS" w:eastAsia="ar-SA"/>
        </w:rPr>
        <w:t>кој</w:t>
      </w:r>
      <w:r w:rsidR="00547B99">
        <w:rPr>
          <w:rFonts w:eastAsia="Arial Unicode MS"/>
          <w:b/>
          <w:bCs/>
          <w:kern w:val="1"/>
          <w:sz w:val="24"/>
          <w:szCs w:val="24"/>
          <w:lang w:val="sr-Cyrl-RS" w:eastAsia="ar-SA"/>
        </w:rPr>
        <w:t>у</w:t>
      </w:r>
      <w:r w:rsidR="00637B53">
        <w:rPr>
          <w:rFonts w:eastAsia="Arial Unicode MS"/>
          <w:b/>
          <w:bCs/>
          <w:kern w:val="1"/>
          <w:sz w:val="24"/>
          <w:szCs w:val="24"/>
          <w:lang w:val="sr-Cyrl-RS" w:eastAsia="ar-SA"/>
        </w:rPr>
        <w:t xml:space="preserve"> се тражи </w:t>
      </w:r>
      <w:r w:rsidR="005B312C">
        <w:rPr>
          <w:rFonts w:eastAsia="Arial Unicode MS"/>
          <w:b/>
          <w:bCs/>
          <w:kern w:val="1"/>
          <w:sz w:val="24"/>
          <w:szCs w:val="24"/>
          <w:lang w:val="sr-Cyrl-RS" w:eastAsia="ar-SA"/>
        </w:rPr>
        <w:t>финансијски капацитет</w:t>
      </w:r>
      <w:r w:rsidRPr="005E4C54">
        <w:rPr>
          <w:rFonts w:eastAsia="Arial Unicode MS"/>
          <w:iCs/>
          <w:kern w:val="1"/>
          <w:sz w:val="24"/>
          <w:szCs w:val="24"/>
          <w:lang w:val="sr-Cyrl-RS" w:eastAsia="ar-SA"/>
        </w:rPr>
        <w:t>;</w:t>
      </w:r>
    </w:p>
    <w:p w14:paraId="415DACE6" w14:textId="77777777" w:rsidR="005E4C54" w:rsidRPr="00F6407C" w:rsidRDefault="005E4C54" w:rsidP="00752AE8">
      <w:pPr>
        <w:rPr>
          <w:rFonts w:eastAsia="Arial Unicode MS"/>
          <w:b/>
          <w:kern w:val="1"/>
          <w:sz w:val="24"/>
          <w:szCs w:val="24"/>
          <w:lang w:val="sr-Cyrl-RS" w:eastAsia="ar-SA"/>
        </w:rPr>
      </w:pPr>
    </w:p>
    <w:p w14:paraId="3C2F7D33" w14:textId="09F69A1E" w:rsidR="00321018" w:rsidRPr="005E4C54" w:rsidRDefault="00843B02" w:rsidP="00752AE8">
      <w:pPr>
        <w:numPr>
          <w:ilvl w:val="0"/>
          <w:numId w:val="21"/>
        </w:numPr>
        <w:suppressAutoHyphens/>
        <w:ind w:left="284" w:hanging="284"/>
        <w:rPr>
          <w:rFonts w:eastAsia="Arial Unicode MS"/>
          <w:b/>
          <w:kern w:val="1"/>
          <w:sz w:val="24"/>
          <w:szCs w:val="24"/>
          <w:lang w:val="sr-Cyrl-RS" w:eastAsia="ar-SA"/>
        </w:rPr>
      </w:pPr>
      <w:r>
        <w:rPr>
          <w:rFonts w:eastAsia="Arial Unicode MS"/>
          <w:b/>
          <w:kern w:val="1"/>
          <w:sz w:val="24"/>
          <w:szCs w:val="24"/>
          <w:lang w:val="sr-Cyrl-RS" w:eastAsia="ar-SA"/>
        </w:rPr>
        <w:t>И</w:t>
      </w:r>
      <w:r w:rsidR="005E4C54" w:rsidRPr="005E4C54">
        <w:rPr>
          <w:rFonts w:eastAsia="Arial Unicode MS"/>
          <w:b/>
          <w:kern w:val="1"/>
          <w:sz w:val="24"/>
          <w:szCs w:val="24"/>
          <w:lang w:val="sr-Cyrl-RS" w:eastAsia="ar-SA"/>
        </w:rPr>
        <w:t xml:space="preserve">спуњеност услова </w:t>
      </w:r>
      <w:r w:rsidR="005E4C54" w:rsidRPr="005E4C54">
        <w:rPr>
          <w:rFonts w:eastAsia="Arial Unicode MS"/>
          <w:kern w:val="1"/>
          <w:sz w:val="24"/>
          <w:szCs w:val="24"/>
          <w:lang w:val="sr-Cyrl-RS" w:eastAsia="ar-SA"/>
        </w:rPr>
        <w:t>за учешће у поступку предметне набавке под</w:t>
      </w:r>
      <w:r w:rsidR="005E4C54" w:rsidRPr="005E4C54">
        <w:rPr>
          <w:rFonts w:eastAsia="Arial Unicode MS"/>
          <w:b/>
          <w:kern w:val="1"/>
          <w:sz w:val="24"/>
          <w:szCs w:val="24"/>
          <w:lang w:val="sr-Cyrl-RS" w:eastAsia="ar-SA"/>
        </w:rPr>
        <w:t xml:space="preserve"> ставком </w:t>
      </w:r>
      <w:r w:rsidR="001838F9">
        <w:rPr>
          <w:rFonts w:eastAsia="Arial Unicode MS"/>
          <w:b/>
          <w:kern w:val="1"/>
          <w:sz w:val="24"/>
          <w:szCs w:val="24"/>
          <w:lang w:val="sr-Cyrl-RS" w:eastAsia="ar-SA"/>
        </w:rPr>
        <w:t>5</w:t>
      </w:r>
      <w:r w:rsidR="005E4C54" w:rsidRPr="005E4C54">
        <w:rPr>
          <w:rFonts w:eastAsia="Arial Unicode MS"/>
          <w:b/>
          <w:kern w:val="1"/>
          <w:sz w:val="24"/>
          <w:szCs w:val="24"/>
          <w:lang w:val="sr-Cyrl-RS" w:eastAsia="ar-SA"/>
        </w:rPr>
        <w:t xml:space="preserve"> </w:t>
      </w:r>
      <w:r w:rsidR="005E4C54" w:rsidRPr="005E4C54">
        <w:rPr>
          <w:rFonts w:eastAsia="Arial Unicode MS"/>
          <w:kern w:val="1"/>
          <w:sz w:val="24"/>
          <w:szCs w:val="24"/>
          <w:lang w:val="sr-Cyrl-RS" w:eastAsia="ar-SA"/>
        </w:rPr>
        <w:t xml:space="preserve">понуђач доказује </w:t>
      </w:r>
      <w:r w:rsidR="000968AD" w:rsidRPr="005E4C54">
        <w:rPr>
          <w:rFonts w:eastAsia="Arial Unicode MS"/>
          <w:b/>
          <w:kern w:val="1"/>
          <w:sz w:val="24"/>
          <w:szCs w:val="24"/>
          <w:lang w:eastAsia="ar-SA"/>
        </w:rPr>
        <w:t xml:space="preserve">М </w:t>
      </w:r>
      <w:proofErr w:type="spellStart"/>
      <w:r w:rsidR="000968AD" w:rsidRPr="005E4C54">
        <w:rPr>
          <w:rFonts w:eastAsia="Arial Unicode MS"/>
          <w:b/>
          <w:kern w:val="1"/>
          <w:sz w:val="24"/>
          <w:szCs w:val="24"/>
          <w:lang w:eastAsia="ar-SA"/>
        </w:rPr>
        <w:t>обра</w:t>
      </w:r>
      <w:proofErr w:type="spellEnd"/>
      <w:r>
        <w:rPr>
          <w:rFonts w:eastAsia="Arial Unicode MS"/>
          <w:b/>
          <w:kern w:val="1"/>
          <w:sz w:val="24"/>
          <w:szCs w:val="24"/>
          <w:lang w:val="sr-Cyrl-RS" w:eastAsia="ar-SA"/>
        </w:rPr>
        <w:t>сцима</w:t>
      </w:r>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или</w:t>
      </w:r>
      <w:proofErr w:type="spellEnd"/>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уговор</w:t>
      </w:r>
      <w:proofErr w:type="spellEnd"/>
      <w:r w:rsidR="005E4C54" w:rsidRPr="005E4C54">
        <w:rPr>
          <w:rFonts w:eastAsia="Arial Unicode MS"/>
          <w:b/>
          <w:kern w:val="1"/>
          <w:sz w:val="24"/>
          <w:szCs w:val="24"/>
          <w:lang w:val="sr-Cyrl-RS" w:eastAsia="ar-SA"/>
        </w:rPr>
        <w:t>има</w:t>
      </w:r>
      <w:r w:rsidR="000968AD" w:rsidRPr="005E4C54">
        <w:rPr>
          <w:rFonts w:eastAsia="Arial Unicode MS"/>
          <w:b/>
          <w:kern w:val="1"/>
          <w:sz w:val="24"/>
          <w:szCs w:val="24"/>
          <w:lang w:eastAsia="ar-SA"/>
        </w:rPr>
        <w:t xml:space="preserve"> о </w:t>
      </w:r>
      <w:proofErr w:type="spellStart"/>
      <w:r w:rsidR="000968AD" w:rsidRPr="005E4C54">
        <w:rPr>
          <w:rFonts w:eastAsia="Arial Unicode MS"/>
          <w:b/>
          <w:kern w:val="1"/>
          <w:sz w:val="24"/>
          <w:szCs w:val="24"/>
          <w:lang w:eastAsia="ar-SA"/>
        </w:rPr>
        <w:t>ангажовању</w:t>
      </w:r>
      <w:proofErr w:type="spellEnd"/>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копија</w:t>
      </w:r>
      <w:proofErr w:type="spellEnd"/>
      <w:r w:rsidR="005E4C54" w:rsidRPr="005E4C54">
        <w:rPr>
          <w:rFonts w:eastAsia="Arial Unicode MS"/>
          <w:b/>
          <w:kern w:val="1"/>
          <w:sz w:val="24"/>
          <w:szCs w:val="24"/>
          <w:lang w:val="sr-Cyrl-RS" w:eastAsia="ar-SA"/>
        </w:rPr>
        <w:t>ма</w:t>
      </w:r>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диплом</w:t>
      </w:r>
      <w:proofErr w:type="spellEnd"/>
      <w:r w:rsidR="005E4C54" w:rsidRPr="005E4C54">
        <w:rPr>
          <w:rFonts w:eastAsia="Arial Unicode MS"/>
          <w:b/>
          <w:kern w:val="1"/>
          <w:sz w:val="24"/>
          <w:szCs w:val="24"/>
          <w:lang w:val="sr-Cyrl-RS" w:eastAsia="ar-SA"/>
        </w:rPr>
        <w:t>а</w:t>
      </w:r>
      <w:r w:rsidR="000968AD" w:rsidRPr="005E4C54">
        <w:rPr>
          <w:rFonts w:eastAsia="Arial Unicode MS"/>
          <w:b/>
          <w:kern w:val="1"/>
          <w:sz w:val="24"/>
          <w:szCs w:val="24"/>
          <w:lang w:eastAsia="ar-SA"/>
        </w:rPr>
        <w:t>, и</w:t>
      </w:r>
      <w:r w:rsidR="000968AD" w:rsidRPr="005E4C54">
        <w:rPr>
          <w:rFonts w:eastAsia="Arial Unicode MS"/>
          <w:b/>
          <w:kern w:val="1"/>
          <w:sz w:val="24"/>
          <w:szCs w:val="24"/>
          <w:lang w:val="sr-Cyrl-RS" w:eastAsia="ar-SA"/>
        </w:rPr>
        <w:t>ли други</w:t>
      </w:r>
      <w:r w:rsidR="005E4C54" w:rsidRPr="005E4C54">
        <w:rPr>
          <w:rFonts w:eastAsia="Arial Unicode MS"/>
          <w:b/>
          <w:kern w:val="1"/>
          <w:sz w:val="24"/>
          <w:szCs w:val="24"/>
          <w:lang w:val="sr-Cyrl-RS" w:eastAsia="ar-SA"/>
        </w:rPr>
        <w:t>м</w:t>
      </w:r>
      <w:r w:rsidR="000968AD" w:rsidRPr="005E4C54">
        <w:rPr>
          <w:rFonts w:eastAsia="Arial Unicode MS"/>
          <w:b/>
          <w:kern w:val="1"/>
          <w:sz w:val="24"/>
          <w:szCs w:val="24"/>
          <w:lang w:val="sr-Cyrl-RS" w:eastAsia="ar-SA"/>
        </w:rPr>
        <w:t xml:space="preserve"> одговарајући</w:t>
      </w:r>
      <w:r w:rsidR="005E4C54" w:rsidRPr="005E4C54">
        <w:rPr>
          <w:rFonts w:eastAsia="Arial Unicode MS"/>
          <w:b/>
          <w:kern w:val="1"/>
          <w:sz w:val="24"/>
          <w:szCs w:val="24"/>
          <w:lang w:val="sr-Cyrl-RS" w:eastAsia="ar-SA"/>
        </w:rPr>
        <w:t>м</w:t>
      </w:r>
      <w:r w:rsidR="000968AD" w:rsidRPr="005E4C54">
        <w:rPr>
          <w:rFonts w:eastAsia="Arial Unicode MS"/>
          <w:b/>
          <w:kern w:val="1"/>
          <w:sz w:val="24"/>
          <w:szCs w:val="24"/>
          <w:lang w:eastAsia="ar-SA"/>
        </w:rPr>
        <w:t xml:space="preserve"> </w:t>
      </w:r>
      <w:proofErr w:type="spellStart"/>
      <w:r w:rsidR="000968AD" w:rsidRPr="005E4C54">
        <w:rPr>
          <w:rFonts w:eastAsia="Arial Unicode MS"/>
          <w:b/>
          <w:kern w:val="1"/>
          <w:sz w:val="24"/>
          <w:szCs w:val="24"/>
          <w:lang w:eastAsia="ar-SA"/>
        </w:rPr>
        <w:t>доказ</w:t>
      </w:r>
      <w:proofErr w:type="spellEnd"/>
      <w:r w:rsidR="005E4C54" w:rsidRPr="005E4C54">
        <w:rPr>
          <w:rFonts w:eastAsia="Arial Unicode MS"/>
          <w:b/>
          <w:kern w:val="1"/>
          <w:sz w:val="24"/>
          <w:szCs w:val="24"/>
          <w:lang w:val="sr-Cyrl-RS" w:eastAsia="ar-SA"/>
        </w:rPr>
        <w:t>има</w:t>
      </w:r>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којим</w:t>
      </w:r>
      <w:proofErr w:type="spellEnd"/>
      <w:r w:rsidR="005E4C54">
        <w:rPr>
          <w:rFonts w:eastAsia="Arial Unicode MS"/>
          <w:kern w:val="1"/>
          <w:sz w:val="24"/>
          <w:szCs w:val="24"/>
          <w:lang w:val="sr-Cyrl-RS" w:eastAsia="ar-SA"/>
        </w:rPr>
        <w:t>а</w:t>
      </w:r>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се</w:t>
      </w:r>
      <w:proofErr w:type="spellEnd"/>
      <w:r w:rsidR="000968AD" w:rsidRPr="005E4C54">
        <w:rPr>
          <w:rFonts w:eastAsia="Arial Unicode MS"/>
          <w:kern w:val="1"/>
          <w:sz w:val="24"/>
          <w:szCs w:val="24"/>
          <w:lang w:eastAsia="ar-SA"/>
        </w:rPr>
        <w:t xml:space="preserve"> </w:t>
      </w:r>
      <w:proofErr w:type="spellStart"/>
      <w:r w:rsidR="000968AD" w:rsidRPr="005E4C54">
        <w:rPr>
          <w:rFonts w:eastAsia="Arial Unicode MS"/>
          <w:kern w:val="1"/>
          <w:sz w:val="24"/>
          <w:szCs w:val="24"/>
          <w:lang w:eastAsia="ar-SA"/>
        </w:rPr>
        <w:t>потврђује</w:t>
      </w:r>
      <w:proofErr w:type="spellEnd"/>
      <w:r w:rsidR="000968AD" w:rsidRPr="005E4C54">
        <w:rPr>
          <w:rFonts w:eastAsia="Arial Unicode MS"/>
          <w:kern w:val="1"/>
          <w:sz w:val="24"/>
          <w:szCs w:val="24"/>
          <w:lang w:eastAsia="ar-SA"/>
        </w:rPr>
        <w:t xml:space="preserve"> </w:t>
      </w:r>
      <w:r w:rsidR="00C524C1">
        <w:rPr>
          <w:rFonts w:eastAsia="Arial Unicode MS"/>
          <w:kern w:val="1"/>
          <w:sz w:val="24"/>
          <w:szCs w:val="24"/>
          <w:lang w:val="sr-Cyrl-RS" w:eastAsia="ar-SA"/>
        </w:rPr>
        <w:t xml:space="preserve">тражено </w:t>
      </w:r>
      <w:proofErr w:type="spellStart"/>
      <w:r w:rsidR="000968AD" w:rsidRPr="005E4C54">
        <w:rPr>
          <w:rFonts w:eastAsia="Arial Unicode MS"/>
          <w:kern w:val="1"/>
          <w:sz w:val="24"/>
          <w:szCs w:val="24"/>
          <w:lang w:eastAsia="ar-SA"/>
        </w:rPr>
        <w:t>искуство</w:t>
      </w:r>
      <w:proofErr w:type="spellEnd"/>
      <w:r w:rsidR="000968AD" w:rsidRPr="005E4C54">
        <w:rPr>
          <w:rFonts w:eastAsia="Arial Unicode MS"/>
          <w:kern w:val="1"/>
          <w:sz w:val="24"/>
          <w:szCs w:val="24"/>
          <w:lang w:eastAsia="ar-SA"/>
        </w:rPr>
        <w:t>.</w:t>
      </w:r>
    </w:p>
    <w:p w14:paraId="04E2CFB1" w14:textId="77777777" w:rsidR="007309D6" w:rsidRPr="001868D9" w:rsidRDefault="007309D6" w:rsidP="00752AE8">
      <w:pPr>
        <w:suppressAutoHyphens/>
        <w:rPr>
          <w:rFonts w:eastAsia="Arial Unicode MS"/>
          <w:bCs/>
          <w:iCs/>
          <w:kern w:val="1"/>
          <w:sz w:val="24"/>
          <w:szCs w:val="24"/>
          <w:lang w:val="sr-Cyrl-CS" w:eastAsia="ar-SA"/>
        </w:rPr>
      </w:pPr>
    </w:p>
    <w:p w14:paraId="0C467BB1" w14:textId="77777777" w:rsidR="007309D6" w:rsidRPr="001868D9" w:rsidRDefault="007309D6" w:rsidP="00752AE8">
      <w:pPr>
        <w:suppressAutoHyphens/>
        <w:rPr>
          <w:rFonts w:eastAsia="Arial Unicode MS"/>
          <w:bCs/>
          <w:iCs/>
          <w:kern w:val="1"/>
          <w:sz w:val="24"/>
          <w:szCs w:val="24"/>
          <w:lang w:val="sr-Cyrl-CS" w:eastAsia="ar-SA"/>
        </w:rPr>
      </w:pPr>
      <w:bookmarkStart w:id="7" w:name="_Hlk519590424"/>
      <w:proofErr w:type="spellStart"/>
      <w:r w:rsidRPr="001868D9">
        <w:rPr>
          <w:rFonts w:eastAsia="Arial Unicode MS"/>
          <w:bCs/>
          <w:iCs/>
          <w:kern w:val="1"/>
          <w:sz w:val="24"/>
          <w:szCs w:val="24"/>
          <w:lang w:eastAsia="ar-SA"/>
        </w:rPr>
        <w:t>Наручилац</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може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пре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доношења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одлуке</w:t>
      </w:r>
      <w:proofErr w:type="spellEnd"/>
      <w:r w:rsidRPr="001868D9">
        <w:rPr>
          <w:rFonts w:eastAsia="Arial Unicode MS"/>
          <w:bCs/>
          <w:iCs/>
          <w:kern w:val="1"/>
          <w:sz w:val="24"/>
          <w:szCs w:val="24"/>
          <w:lang w:eastAsia="ar-SA"/>
        </w:rPr>
        <w:t xml:space="preserve"> о </w:t>
      </w:r>
      <w:proofErr w:type="spellStart"/>
      <w:r w:rsidRPr="001868D9">
        <w:rPr>
          <w:rFonts w:eastAsia="Arial Unicode MS"/>
          <w:bCs/>
          <w:iCs/>
          <w:kern w:val="1"/>
          <w:sz w:val="24"/>
          <w:szCs w:val="24"/>
          <w:lang w:eastAsia="ar-SA"/>
        </w:rPr>
        <w:t>додели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уговора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r w:rsidRPr="001868D9">
        <w:rPr>
          <w:rFonts w:eastAsia="Arial Unicode MS"/>
          <w:bCs/>
          <w:iCs/>
          <w:kern w:val="1"/>
          <w:sz w:val="24"/>
          <w:szCs w:val="24"/>
          <w:lang w:val="sr-Cyrl-CS" w:eastAsia="ar-SA"/>
        </w:rPr>
        <w:t xml:space="preserve">тражи </w:t>
      </w:r>
      <w:proofErr w:type="spellStart"/>
      <w:r w:rsidRPr="001868D9">
        <w:rPr>
          <w:rFonts w:eastAsia="Arial Unicode MS"/>
          <w:bCs/>
          <w:iCs/>
          <w:kern w:val="1"/>
          <w:sz w:val="24"/>
          <w:szCs w:val="24"/>
          <w:lang w:eastAsia="ar-SA"/>
        </w:rPr>
        <w:t>од</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понуђача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чија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оцењена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као</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најповољнија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достави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увид</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оригинал</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оверену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копију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свих</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или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појединих</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доказа</w:t>
      </w:r>
      <w:proofErr w:type="spellEnd"/>
      <w:r w:rsidRPr="001868D9">
        <w:rPr>
          <w:rFonts w:eastAsia="Arial Unicode MS"/>
          <w:bCs/>
          <w:iCs/>
          <w:kern w:val="1"/>
          <w:sz w:val="24"/>
          <w:szCs w:val="24"/>
          <w:lang w:eastAsia="ar-SA"/>
        </w:rPr>
        <w:t xml:space="preserve"> о </w:t>
      </w:r>
      <w:proofErr w:type="spellStart"/>
      <w:r w:rsidRPr="001868D9">
        <w:rPr>
          <w:rFonts w:eastAsia="Arial Unicode MS"/>
          <w:bCs/>
          <w:iCs/>
          <w:kern w:val="1"/>
          <w:sz w:val="24"/>
          <w:szCs w:val="24"/>
          <w:lang w:eastAsia="ar-SA"/>
        </w:rPr>
        <w:t>испуњености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услова</w:t>
      </w:r>
      <w:proofErr w:type="spellEnd"/>
      <w:r w:rsidR="001000A7">
        <w:rPr>
          <w:rFonts w:eastAsia="Arial Unicode MS"/>
          <w:bCs/>
          <w:iCs/>
          <w:kern w:val="1"/>
          <w:sz w:val="24"/>
          <w:szCs w:val="24"/>
          <w:lang w:eastAsia="ar-SA"/>
        </w:rPr>
        <w:t xml:space="preserve"> </w:t>
      </w:r>
      <w:r w:rsidR="001000A7">
        <w:rPr>
          <w:rFonts w:eastAsia="Arial Unicode MS"/>
          <w:bCs/>
          <w:iCs/>
          <w:kern w:val="1"/>
          <w:sz w:val="24"/>
          <w:szCs w:val="24"/>
          <w:lang w:val="sr-Cyrl-RS" w:eastAsia="ar-SA"/>
        </w:rPr>
        <w:t>за учешће у поступку набавке</w:t>
      </w:r>
      <w:r w:rsidRPr="001868D9">
        <w:rPr>
          <w:rFonts w:eastAsia="Arial Unicode MS"/>
          <w:bCs/>
          <w:iCs/>
          <w:kern w:val="1"/>
          <w:sz w:val="24"/>
          <w:szCs w:val="24"/>
          <w:lang w:eastAsia="ar-SA"/>
        </w:rPr>
        <w:t>.</w:t>
      </w:r>
    </w:p>
    <w:bookmarkEnd w:id="7"/>
    <w:p w14:paraId="0703E63C" w14:textId="77777777" w:rsidR="007309D6" w:rsidRPr="001868D9" w:rsidRDefault="007309D6" w:rsidP="00752AE8">
      <w:pPr>
        <w:suppressAutoHyphens/>
        <w:rPr>
          <w:rFonts w:eastAsia="Arial Unicode MS"/>
          <w:bCs/>
          <w:iCs/>
          <w:kern w:val="1"/>
          <w:sz w:val="24"/>
          <w:szCs w:val="24"/>
          <w:lang w:val="sr-Cyrl-CS" w:eastAsia="ar-SA"/>
        </w:rPr>
      </w:pPr>
    </w:p>
    <w:p w14:paraId="3BA4305D" w14:textId="08F30091" w:rsidR="00022BDF" w:rsidRPr="001868D9" w:rsidRDefault="007309D6" w:rsidP="00752AE8">
      <w:pPr>
        <w:suppressAutoHyphens/>
        <w:rPr>
          <w:rFonts w:eastAsia="Arial Unicode MS"/>
          <w:kern w:val="1"/>
          <w:sz w:val="24"/>
          <w:szCs w:val="24"/>
          <w:lang w:eastAsia="ar-SA"/>
        </w:rPr>
      </w:pPr>
      <w:r w:rsidRPr="001868D9">
        <w:rPr>
          <w:rFonts w:eastAsia="Arial Unicode MS"/>
          <w:bCs/>
          <w:iCs/>
          <w:kern w:val="1"/>
          <w:sz w:val="24"/>
          <w:szCs w:val="24"/>
          <w:lang w:val="sr-Cyrl-CS" w:eastAsia="ar-SA"/>
        </w:rPr>
        <w:t xml:space="preserve">Ако понуђач у остављеном примереном року, који не може бити краћи од </w:t>
      </w:r>
      <w:r w:rsidR="00077E4D">
        <w:rPr>
          <w:rFonts w:eastAsia="Arial Unicode MS"/>
          <w:bCs/>
          <w:iCs/>
          <w:kern w:val="1"/>
          <w:sz w:val="24"/>
          <w:szCs w:val="24"/>
          <w:lang w:val="sr-Cyrl-CS" w:eastAsia="ar-SA"/>
        </w:rPr>
        <w:t>1</w:t>
      </w:r>
      <w:r w:rsidRPr="001868D9">
        <w:rPr>
          <w:rFonts w:eastAsia="Arial Unicode MS"/>
          <w:bCs/>
          <w:iCs/>
          <w:kern w:val="1"/>
          <w:sz w:val="24"/>
          <w:szCs w:val="24"/>
          <w:lang w:val="sr-Cyrl-CS" w:eastAsia="ar-SA"/>
        </w:rPr>
        <w:t>5 дана, не достави на увид оригинал или оверену копију тражених доказа, наручилац ће његову понуду одбити као неприхватљиву.</w:t>
      </w:r>
    </w:p>
    <w:p w14:paraId="24E02BD7" w14:textId="77777777" w:rsidR="007309D6" w:rsidRPr="001868D9" w:rsidRDefault="007309D6" w:rsidP="00752AE8">
      <w:pPr>
        <w:suppressAutoHyphens/>
        <w:rPr>
          <w:rFonts w:eastAsia="Arial Unicode MS"/>
          <w:kern w:val="1"/>
          <w:sz w:val="24"/>
          <w:szCs w:val="24"/>
          <w:lang w:eastAsia="ar-SA"/>
        </w:rPr>
      </w:pPr>
    </w:p>
    <w:p w14:paraId="5B99B66A" w14:textId="77777777" w:rsidR="007309D6" w:rsidRPr="001868D9" w:rsidRDefault="007309D6" w:rsidP="00752AE8">
      <w:pPr>
        <w:tabs>
          <w:tab w:val="left" w:pos="680"/>
        </w:tabs>
        <w:suppressAutoHyphens/>
        <w:rPr>
          <w:rFonts w:eastAsia="TimesNewRomanPS-BoldMT"/>
          <w:bCs/>
          <w:kern w:val="1"/>
          <w:sz w:val="24"/>
          <w:szCs w:val="24"/>
          <w:lang w:val="sr-Cyrl-RS" w:eastAsia="ar-SA"/>
        </w:rPr>
      </w:pPr>
      <w:proofErr w:type="spellStart"/>
      <w:r w:rsidRPr="001868D9">
        <w:rPr>
          <w:rFonts w:eastAsia="TimesNewRomanPS-BoldMT"/>
          <w:bCs/>
          <w:kern w:val="1"/>
          <w:sz w:val="24"/>
          <w:szCs w:val="24"/>
          <w:lang w:eastAsia="ar-SA"/>
        </w:rPr>
        <w:t>Наручилац</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неће</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одбити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понуду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као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неприхватљиву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уколико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не</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садржи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доказ</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одређен</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конкурсном</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документацијом</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ако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понуђач</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наведе</w:t>
      </w:r>
      <w:proofErr w:type="spellEnd"/>
      <w:r w:rsidRPr="001868D9">
        <w:rPr>
          <w:rFonts w:eastAsia="TimesNewRomanPS-BoldMT"/>
          <w:bCs/>
          <w:kern w:val="1"/>
          <w:sz w:val="24"/>
          <w:szCs w:val="24"/>
          <w:lang w:eastAsia="ar-SA"/>
        </w:rPr>
        <w:t xml:space="preserve"> у </w:t>
      </w:r>
      <w:proofErr w:type="spellStart"/>
      <w:r w:rsidRPr="001868D9">
        <w:rPr>
          <w:rFonts w:eastAsia="TimesNewRomanPS-BoldMT"/>
          <w:bCs/>
          <w:kern w:val="1"/>
          <w:sz w:val="24"/>
          <w:szCs w:val="24"/>
          <w:lang w:eastAsia="ar-SA"/>
        </w:rPr>
        <w:t>понуди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интернет</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страницу</w:t>
      </w:r>
      <w:proofErr w:type="spellEnd"/>
      <w:r w:rsidRPr="001868D9">
        <w:rPr>
          <w:rFonts w:eastAsia="TimesNewRomanPS-BoldMT"/>
          <w:bCs/>
          <w:kern w:val="1"/>
          <w:sz w:val="24"/>
          <w:szCs w:val="24"/>
          <w:lang w:eastAsia="ar-SA"/>
        </w:rPr>
        <w:t xml:space="preserve"> </w:t>
      </w:r>
      <w:r w:rsidRPr="001868D9">
        <w:rPr>
          <w:rFonts w:eastAsia="TimesNewRomanPS-BoldMT"/>
          <w:bCs/>
          <w:kern w:val="1"/>
          <w:sz w:val="24"/>
          <w:szCs w:val="24"/>
          <w:lang w:val="sr-Cyrl-RS" w:eastAsia="ar-SA"/>
        </w:rPr>
        <w:t>н</w:t>
      </w:r>
      <w:r w:rsidRPr="001868D9">
        <w:rPr>
          <w:rFonts w:eastAsia="TimesNewRomanPS-BoldMT"/>
          <w:bCs/>
          <w:kern w:val="1"/>
          <w:sz w:val="24"/>
          <w:szCs w:val="24"/>
          <w:lang w:eastAsia="ar-SA"/>
        </w:rPr>
        <w:t xml:space="preserve">а </w:t>
      </w:r>
      <w:proofErr w:type="spellStart"/>
      <w:r w:rsidRPr="001868D9">
        <w:rPr>
          <w:rFonts w:eastAsia="TimesNewRomanPS-BoldMT"/>
          <w:bCs/>
          <w:kern w:val="1"/>
          <w:sz w:val="24"/>
          <w:szCs w:val="24"/>
          <w:lang w:eastAsia="ar-SA"/>
        </w:rPr>
        <w:t>којој</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подаци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који</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су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тражени</w:t>
      </w:r>
      <w:proofErr w:type="spellEnd"/>
      <w:r w:rsidRPr="001868D9">
        <w:rPr>
          <w:rFonts w:eastAsia="TimesNewRomanPS-BoldMT"/>
          <w:bCs/>
          <w:kern w:val="1"/>
          <w:sz w:val="24"/>
          <w:szCs w:val="24"/>
          <w:lang w:eastAsia="ar-SA"/>
        </w:rPr>
        <w:t xml:space="preserve"> у </w:t>
      </w:r>
      <w:proofErr w:type="spellStart"/>
      <w:r w:rsidRPr="001868D9">
        <w:rPr>
          <w:rFonts w:eastAsia="TimesNewRomanPS-BoldMT"/>
          <w:bCs/>
          <w:kern w:val="1"/>
          <w:sz w:val="24"/>
          <w:szCs w:val="24"/>
          <w:lang w:eastAsia="ar-SA"/>
        </w:rPr>
        <w:t>оквиру</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услова</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јавно</w:t>
      </w:r>
      <w:proofErr w:type="spellEnd"/>
      <w:r w:rsidRPr="001868D9">
        <w:rPr>
          <w:rFonts w:eastAsia="TimesNewRomanPS-BoldMT"/>
          <w:bCs/>
          <w:kern w:val="1"/>
          <w:sz w:val="24"/>
          <w:szCs w:val="24"/>
          <w:lang w:eastAsia="ar-SA"/>
        </w:rPr>
        <w:t xml:space="preserve"> </w:t>
      </w:r>
      <w:proofErr w:type="spellStart"/>
      <w:r w:rsidRPr="001868D9">
        <w:rPr>
          <w:rFonts w:eastAsia="TimesNewRomanPS-BoldMT"/>
          <w:bCs/>
          <w:kern w:val="1"/>
          <w:sz w:val="24"/>
          <w:szCs w:val="24"/>
          <w:lang w:eastAsia="ar-SA"/>
        </w:rPr>
        <w:t>доступни</w:t>
      </w:r>
      <w:proofErr w:type="spellEnd"/>
      <w:r w:rsidRPr="001868D9">
        <w:rPr>
          <w:rFonts w:eastAsia="TimesNewRomanPS-BoldMT"/>
          <w:bCs/>
          <w:kern w:val="1"/>
          <w:sz w:val="24"/>
          <w:szCs w:val="24"/>
          <w:lang w:eastAsia="ar-SA"/>
        </w:rPr>
        <w:t>.</w:t>
      </w:r>
    </w:p>
    <w:p w14:paraId="32F7EE6E" w14:textId="77777777" w:rsidR="007309D6" w:rsidRPr="001868D9" w:rsidRDefault="007309D6" w:rsidP="00752AE8">
      <w:pPr>
        <w:suppressAutoHyphens/>
        <w:rPr>
          <w:rFonts w:eastAsia="Arial Unicode MS"/>
          <w:kern w:val="1"/>
          <w:sz w:val="24"/>
          <w:szCs w:val="24"/>
          <w:lang w:val="sr-Cyrl-RS" w:eastAsia="ar-SA"/>
        </w:rPr>
      </w:pPr>
    </w:p>
    <w:p w14:paraId="0ED8FDC2" w14:textId="62BEDC3A" w:rsidR="00022BDF" w:rsidRPr="001868D9" w:rsidRDefault="007309D6" w:rsidP="00752AE8">
      <w:pPr>
        <w:suppressAutoHyphens/>
        <w:rPr>
          <w:sz w:val="24"/>
          <w:szCs w:val="24"/>
          <w:lang w:val="sr-Cyrl-RS"/>
        </w:rPr>
      </w:pPr>
      <w:r w:rsidRPr="001868D9">
        <w:rPr>
          <w:rFonts w:eastAsia="Arial Unicode MS"/>
          <w:kern w:val="1"/>
          <w:sz w:val="24"/>
          <w:szCs w:val="24"/>
          <w:lang w:val="sr-Cyrl-RS" w:eastAsia="ar-SA"/>
        </w:rPr>
        <w:t>Понуђач је дужан</w:t>
      </w:r>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без</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одлагања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писмено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обавести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наручиоца</w:t>
      </w:r>
      <w:proofErr w:type="spellEnd"/>
      <w:r w:rsidRPr="001868D9">
        <w:rPr>
          <w:rFonts w:eastAsia="TimesNewRomanPSMT"/>
          <w:bCs/>
          <w:kern w:val="1"/>
          <w:sz w:val="24"/>
          <w:szCs w:val="24"/>
          <w:lang w:eastAsia="ar-SA"/>
        </w:rPr>
        <w:t xml:space="preserve"> о </w:t>
      </w:r>
      <w:proofErr w:type="spellStart"/>
      <w:r w:rsidRPr="001868D9">
        <w:rPr>
          <w:rFonts w:eastAsia="TimesNewRomanPSMT"/>
          <w:bCs/>
          <w:kern w:val="1"/>
          <w:sz w:val="24"/>
          <w:szCs w:val="24"/>
          <w:lang w:eastAsia="ar-SA"/>
        </w:rPr>
        <w:t>било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којој</w:t>
      </w:r>
      <w:proofErr w:type="spellEnd"/>
      <w:r w:rsidRPr="001868D9">
        <w:rPr>
          <w:rFonts w:eastAsia="TimesNewRomanPSMT"/>
          <w:bCs/>
          <w:kern w:val="1"/>
          <w:sz w:val="24"/>
          <w:szCs w:val="24"/>
          <w:lang w:val="sr-Cyrl-RS" w:eastAsia="ar-SA"/>
        </w:rPr>
        <w:t xml:space="preserve"> </w:t>
      </w:r>
      <w:proofErr w:type="spellStart"/>
      <w:r w:rsidRPr="001868D9">
        <w:rPr>
          <w:rFonts w:eastAsia="TimesNewRomanPSMT"/>
          <w:bCs/>
          <w:kern w:val="1"/>
          <w:sz w:val="24"/>
          <w:szCs w:val="24"/>
          <w:lang w:eastAsia="ar-SA"/>
        </w:rPr>
        <w:t>промени</w:t>
      </w:r>
      <w:proofErr w:type="spellEnd"/>
      <w:r w:rsidRPr="001868D9">
        <w:rPr>
          <w:rFonts w:eastAsia="TimesNewRomanPSMT"/>
          <w:bCs/>
          <w:kern w:val="1"/>
          <w:sz w:val="24"/>
          <w:szCs w:val="24"/>
          <w:lang w:eastAsia="ar-SA"/>
        </w:rPr>
        <w:t xml:space="preserve"> у </w:t>
      </w:r>
      <w:proofErr w:type="spellStart"/>
      <w:r w:rsidRPr="001868D9">
        <w:rPr>
          <w:rFonts w:eastAsia="TimesNewRomanPSMT"/>
          <w:bCs/>
          <w:kern w:val="1"/>
          <w:sz w:val="24"/>
          <w:szCs w:val="24"/>
          <w:lang w:eastAsia="ar-SA"/>
        </w:rPr>
        <w:t>вези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испуњеношћу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услова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из</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поступка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набавке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која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наступи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доношења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одлуке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односно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закључења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уговора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односно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током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важења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уговора</w:t>
      </w:r>
      <w:proofErr w:type="spellEnd"/>
      <w:r w:rsidRPr="001868D9">
        <w:rPr>
          <w:rFonts w:eastAsia="TimesNewRomanPSMT"/>
          <w:bCs/>
          <w:kern w:val="1"/>
          <w:sz w:val="24"/>
          <w:szCs w:val="24"/>
          <w:lang w:eastAsia="ar-SA"/>
        </w:rPr>
        <w:t xml:space="preserve"> о </w:t>
      </w:r>
      <w:proofErr w:type="spellStart"/>
      <w:r w:rsidRPr="001868D9">
        <w:rPr>
          <w:rFonts w:eastAsia="TimesNewRomanPSMT"/>
          <w:bCs/>
          <w:kern w:val="1"/>
          <w:sz w:val="24"/>
          <w:szCs w:val="24"/>
          <w:lang w:eastAsia="ar-SA"/>
        </w:rPr>
        <w:t>набавци</w:t>
      </w:r>
      <w:proofErr w:type="spellEnd"/>
      <w:r w:rsidRPr="001868D9">
        <w:rPr>
          <w:rFonts w:eastAsia="TimesNewRomanPSMT"/>
          <w:bCs/>
          <w:kern w:val="1"/>
          <w:sz w:val="24"/>
          <w:szCs w:val="24"/>
          <w:lang w:eastAsia="ar-SA"/>
        </w:rPr>
        <w:t xml:space="preserve"> и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је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документује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прописани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начин</w:t>
      </w:r>
      <w:proofErr w:type="spellEnd"/>
      <w:r w:rsidRPr="001868D9">
        <w:rPr>
          <w:rFonts w:eastAsia="TimesNewRomanPSMT"/>
          <w:bCs/>
          <w:kern w:val="1"/>
          <w:sz w:val="24"/>
          <w:szCs w:val="24"/>
          <w:lang w:val="sr-Cyrl-RS" w:eastAsia="ar-SA"/>
        </w:rPr>
        <w:t>.</w:t>
      </w:r>
    </w:p>
    <w:p w14:paraId="6806D012" w14:textId="003989FE" w:rsidR="00466E6F" w:rsidRDefault="00466E6F" w:rsidP="00752AE8">
      <w:pPr>
        <w:suppressAutoHyphens/>
        <w:jc w:val="center"/>
        <w:rPr>
          <w:rFonts w:eastAsia="Arial Unicode MS"/>
          <w:b/>
          <w:bCs/>
          <w:iCs/>
          <w:kern w:val="1"/>
          <w:sz w:val="24"/>
          <w:szCs w:val="24"/>
          <w:u w:val="single"/>
          <w:lang w:val="sr-Latn-RS" w:eastAsia="ar-SA"/>
        </w:rPr>
      </w:pPr>
    </w:p>
    <w:p w14:paraId="3A6F7AF7" w14:textId="77777777" w:rsidR="00572B45" w:rsidRDefault="00572B45" w:rsidP="00752AE8">
      <w:pPr>
        <w:suppressAutoHyphens/>
        <w:jc w:val="center"/>
        <w:rPr>
          <w:rFonts w:eastAsia="Arial Unicode MS"/>
          <w:b/>
          <w:bCs/>
          <w:iCs/>
          <w:kern w:val="1"/>
          <w:sz w:val="24"/>
          <w:szCs w:val="24"/>
          <w:u w:val="single"/>
          <w:lang w:val="sr-Latn-RS" w:eastAsia="ar-SA"/>
        </w:rPr>
      </w:pPr>
    </w:p>
    <w:p w14:paraId="358BB732" w14:textId="797DBE9F" w:rsidR="00022BDF" w:rsidRPr="002B07B2" w:rsidRDefault="00022BDF" w:rsidP="00752AE8">
      <w:pPr>
        <w:suppressAutoHyphens/>
        <w:jc w:val="center"/>
        <w:rPr>
          <w:rFonts w:eastAsia="Arial Unicode MS"/>
          <w:b/>
          <w:bCs/>
          <w:iCs/>
          <w:kern w:val="1"/>
          <w:sz w:val="24"/>
          <w:szCs w:val="24"/>
          <w:u w:val="single"/>
          <w:lang w:val="sr-Cyrl-ME" w:eastAsia="ar-SA"/>
        </w:rPr>
      </w:pPr>
      <w:r w:rsidRPr="002B07B2">
        <w:rPr>
          <w:rFonts w:eastAsia="Arial Unicode MS"/>
          <w:b/>
          <w:bCs/>
          <w:iCs/>
          <w:kern w:val="1"/>
          <w:sz w:val="24"/>
          <w:szCs w:val="24"/>
          <w:u w:val="single"/>
          <w:lang w:val="sr-Latn-RS" w:eastAsia="ar-SA"/>
        </w:rPr>
        <w:t xml:space="preserve">IV </w:t>
      </w:r>
      <w:r w:rsidRPr="002B07B2">
        <w:rPr>
          <w:rFonts w:eastAsia="Arial Unicode MS"/>
          <w:b/>
          <w:bCs/>
          <w:iCs/>
          <w:kern w:val="1"/>
          <w:sz w:val="24"/>
          <w:szCs w:val="24"/>
          <w:u w:val="single"/>
          <w:lang w:val="sr-Cyrl-ME" w:eastAsia="ar-SA"/>
        </w:rPr>
        <w:t>УПУТСТВО ПОНУЂАЧИМА КАКО ДА САЧИНЕ ПОНУДУ</w:t>
      </w:r>
    </w:p>
    <w:p w14:paraId="2EF88E6D" w14:textId="61CD1738" w:rsidR="00832C76" w:rsidRDefault="00832C76" w:rsidP="00752AE8">
      <w:pPr>
        <w:rPr>
          <w:sz w:val="24"/>
          <w:szCs w:val="24"/>
          <w:lang w:val="ru-RU"/>
        </w:rPr>
      </w:pPr>
    </w:p>
    <w:p w14:paraId="14009E22" w14:textId="77777777" w:rsidR="00572B45" w:rsidRPr="001868D9" w:rsidRDefault="00572B45" w:rsidP="00752AE8">
      <w:pPr>
        <w:rPr>
          <w:sz w:val="24"/>
          <w:szCs w:val="24"/>
          <w:lang w:val="ru-RU"/>
        </w:rPr>
      </w:pPr>
    </w:p>
    <w:p w14:paraId="107CBCAC" w14:textId="77777777" w:rsidR="000F5347" w:rsidRPr="000F5347" w:rsidRDefault="00654233" w:rsidP="00752AE8">
      <w:pPr>
        <w:pStyle w:val="ListParagraph"/>
        <w:numPr>
          <w:ilvl w:val="0"/>
          <w:numId w:val="24"/>
        </w:numPr>
        <w:suppressAutoHyphens/>
        <w:spacing w:after="0" w:line="240" w:lineRule="auto"/>
        <w:ind w:left="284" w:hanging="284"/>
        <w:rPr>
          <w:rFonts w:ascii="Times New Roman" w:eastAsia="Arial Unicode MS" w:hAnsi="Times New Roman"/>
          <w:b/>
          <w:bCs/>
          <w:iCs/>
          <w:kern w:val="1"/>
          <w:sz w:val="24"/>
          <w:szCs w:val="24"/>
          <w:lang w:eastAsia="ar-SA"/>
        </w:rPr>
      </w:pPr>
      <w:r w:rsidRPr="000F5347">
        <w:rPr>
          <w:rFonts w:ascii="Times New Roman" w:eastAsia="Arial Unicode MS" w:hAnsi="Times New Roman"/>
          <w:b/>
          <w:bCs/>
          <w:iCs/>
          <w:kern w:val="1"/>
          <w:sz w:val="24"/>
          <w:szCs w:val="24"/>
          <w:lang w:eastAsia="ar-SA"/>
        </w:rPr>
        <w:t>ПОДАЦИ О ЈЕЗИКУ НА КОЈЕМ</w:t>
      </w:r>
      <w:r w:rsidR="00022BDF" w:rsidRPr="000F5347">
        <w:rPr>
          <w:rFonts w:ascii="Times New Roman" w:eastAsia="Arial Unicode MS" w:hAnsi="Times New Roman"/>
          <w:b/>
          <w:bCs/>
          <w:iCs/>
          <w:kern w:val="1"/>
          <w:sz w:val="24"/>
          <w:szCs w:val="24"/>
          <w:lang w:eastAsia="ar-SA"/>
        </w:rPr>
        <w:t xml:space="preserve"> ПОНУДА МОРА ДА БУДЕ САСТАВЉЕНА</w:t>
      </w:r>
    </w:p>
    <w:p w14:paraId="1C5EDA7E" w14:textId="77777777" w:rsidR="00654233" w:rsidRPr="001868D9" w:rsidRDefault="00654233" w:rsidP="00752AE8">
      <w:pPr>
        <w:suppressAutoHyphens/>
        <w:rPr>
          <w:rFonts w:eastAsia="Arial Unicode MS"/>
          <w:b/>
          <w:bCs/>
          <w:i/>
          <w:iCs/>
          <w:kern w:val="1"/>
          <w:sz w:val="24"/>
          <w:szCs w:val="24"/>
          <w:lang w:val="sr-Cyrl-RS" w:eastAsia="ar-SA"/>
        </w:rPr>
      </w:pPr>
      <w:proofErr w:type="spellStart"/>
      <w:r w:rsidRPr="001868D9">
        <w:rPr>
          <w:rFonts w:eastAsia="Arial Unicode MS"/>
          <w:kern w:val="1"/>
          <w:sz w:val="24"/>
          <w:szCs w:val="24"/>
          <w:lang w:eastAsia="ar-SA"/>
        </w:rPr>
        <w:t>Понуђач</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подноси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српском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језику</w:t>
      </w:r>
      <w:proofErr w:type="spellEnd"/>
      <w:r w:rsidRPr="001868D9">
        <w:rPr>
          <w:rFonts w:eastAsia="Arial Unicode MS"/>
          <w:kern w:val="1"/>
          <w:sz w:val="24"/>
          <w:szCs w:val="24"/>
          <w:lang w:eastAsia="ar-SA"/>
        </w:rPr>
        <w:t>.</w:t>
      </w:r>
    </w:p>
    <w:p w14:paraId="1C4BEF11" w14:textId="77777777" w:rsidR="00654233" w:rsidRPr="001868D9" w:rsidRDefault="00654233" w:rsidP="00752AE8">
      <w:pPr>
        <w:rPr>
          <w:sz w:val="24"/>
          <w:szCs w:val="24"/>
          <w:lang w:val="ru-RU"/>
        </w:rPr>
      </w:pPr>
    </w:p>
    <w:p w14:paraId="281F210A" w14:textId="77777777" w:rsidR="00654233" w:rsidRPr="001868D9" w:rsidRDefault="00654233" w:rsidP="00752AE8">
      <w:pPr>
        <w:rPr>
          <w:b/>
          <w:sz w:val="24"/>
          <w:szCs w:val="24"/>
          <w:lang w:val="sr-Cyrl-RS"/>
        </w:rPr>
      </w:pPr>
      <w:r w:rsidRPr="001868D9">
        <w:rPr>
          <w:b/>
          <w:sz w:val="24"/>
          <w:szCs w:val="24"/>
          <w:lang w:val="sr-Cyrl-RS"/>
        </w:rPr>
        <w:t>2</w:t>
      </w:r>
      <w:r w:rsidR="00832C76" w:rsidRPr="001868D9">
        <w:rPr>
          <w:b/>
          <w:sz w:val="24"/>
          <w:szCs w:val="24"/>
          <w:lang w:val="sr-Latn-CS"/>
        </w:rPr>
        <w:t>.</w:t>
      </w:r>
      <w:r w:rsidR="00832C76" w:rsidRPr="001868D9">
        <w:rPr>
          <w:b/>
          <w:sz w:val="24"/>
          <w:szCs w:val="24"/>
          <w:lang w:val="sr-Cyrl-RS"/>
        </w:rPr>
        <w:t xml:space="preserve"> </w:t>
      </w:r>
      <w:r w:rsidRPr="001868D9">
        <w:rPr>
          <w:rFonts w:eastAsia="Arial Unicode MS"/>
          <w:b/>
          <w:bCs/>
          <w:iCs/>
          <w:kern w:val="1"/>
          <w:sz w:val="24"/>
          <w:szCs w:val="24"/>
          <w:lang w:eastAsia="ar-SA"/>
        </w:rPr>
        <w:t>НАЧИН НА КОЈИ ПОНУДА МОРА ДА БУДЕ САЧИЊЕНА</w:t>
      </w:r>
    </w:p>
    <w:p w14:paraId="4D434982" w14:textId="77777777" w:rsidR="00654233" w:rsidRPr="001868D9" w:rsidRDefault="00654233" w:rsidP="00752AE8">
      <w:pPr>
        <w:suppressAutoHyphens/>
        <w:rPr>
          <w:rFonts w:eastAsia="TimesNewRomanPSMT"/>
          <w:bCs/>
          <w:kern w:val="1"/>
          <w:sz w:val="24"/>
          <w:szCs w:val="24"/>
          <w:lang w:eastAsia="ar-SA"/>
        </w:rPr>
      </w:pPr>
    </w:p>
    <w:p w14:paraId="2967E801" w14:textId="77777777" w:rsidR="00654233" w:rsidRPr="001868D9" w:rsidRDefault="00654233" w:rsidP="00752AE8">
      <w:pPr>
        <w:suppressAutoHyphens/>
        <w:rPr>
          <w:rFonts w:eastAsia="TimesNewRomanPSMT"/>
          <w:bCs/>
          <w:kern w:val="1"/>
          <w:sz w:val="24"/>
          <w:szCs w:val="24"/>
          <w:lang w:eastAsia="ar-SA"/>
        </w:rPr>
      </w:pPr>
      <w:proofErr w:type="spellStart"/>
      <w:r w:rsidRPr="001868D9">
        <w:rPr>
          <w:rFonts w:eastAsia="TimesNewRomanPSMT"/>
          <w:bCs/>
          <w:kern w:val="1"/>
          <w:sz w:val="24"/>
          <w:szCs w:val="24"/>
          <w:lang w:eastAsia="ar-SA"/>
        </w:rPr>
        <w:t>Понуђач</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понуду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подноси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непосредно</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путем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поште</w:t>
      </w:r>
      <w:proofErr w:type="spellEnd"/>
      <w:r w:rsidRPr="001868D9">
        <w:rPr>
          <w:rFonts w:eastAsia="TimesNewRomanPSMT"/>
          <w:bCs/>
          <w:kern w:val="1"/>
          <w:sz w:val="24"/>
          <w:szCs w:val="24"/>
          <w:lang w:eastAsia="ar-SA"/>
        </w:rPr>
        <w:t xml:space="preserve"> у </w:t>
      </w:r>
      <w:proofErr w:type="spellStart"/>
      <w:r w:rsidRPr="001868D9">
        <w:rPr>
          <w:rFonts w:eastAsia="TimesNewRomanPSMT"/>
          <w:bCs/>
          <w:kern w:val="1"/>
          <w:sz w:val="24"/>
          <w:szCs w:val="24"/>
          <w:lang w:eastAsia="ar-SA"/>
        </w:rPr>
        <w:t>затвореној</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коверти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кутији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затворену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начин</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приликом</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отварања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може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сигурношћу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утврдити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се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први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пут</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отвара</w:t>
      </w:r>
      <w:proofErr w:type="spellEnd"/>
      <w:r w:rsidRPr="001868D9">
        <w:rPr>
          <w:rFonts w:eastAsia="TimesNewRomanPSMT"/>
          <w:bCs/>
          <w:kern w:val="1"/>
          <w:sz w:val="24"/>
          <w:szCs w:val="24"/>
          <w:lang w:eastAsia="ar-SA"/>
        </w:rPr>
        <w:t xml:space="preserve">. </w:t>
      </w:r>
    </w:p>
    <w:p w14:paraId="123C37CC" w14:textId="77777777" w:rsidR="00654233" w:rsidRPr="001868D9" w:rsidRDefault="00654233" w:rsidP="00752AE8">
      <w:pPr>
        <w:suppressAutoHyphens/>
        <w:rPr>
          <w:rFonts w:eastAsia="TimesNewRomanPSMT"/>
          <w:bCs/>
          <w:kern w:val="1"/>
          <w:sz w:val="24"/>
          <w:szCs w:val="24"/>
          <w:lang w:eastAsia="ar-SA"/>
        </w:rPr>
      </w:pP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полеђини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коверте</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или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кутији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навести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назив</w:t>
      </w:r>
      <w:proofErr w:type="spellEnd"/>
      <w:r w:rsidRPr="001868D9">
        <w:rPr>
          <w:rFonts w:eastAsia="TimesNewRomanPSMT"/>
          <w:bCs/>
          <w:kern w:val="1"/>
          <w:sz w:val="24"/>
          <w:szCs w:val="24"/>
          <w:lang w:val="sr-Cyrl-CS" w:eastAsia="ar-SA"/>
        </w:rPr>
        <w:t xml:space="preserve"> и адресу</w:t>
      </w:r>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понуђача</w:t>
      </w:r>
      <w:proofErr w:type="spellEnd"/>
      <w:r w:rsidRPr="001868D9">
        <w:rPr>
          <w:rFonts w:eastAsia="TimesNewRomanPSMT"/>
          <w:bCs/>
          <w:kern w:val="1"/>
          <w:sz w:val="24"/>
          <w:szCs w:val="24"/>
          <w:lang w:eastAsia="ar-SA"/>
        </w:rPr>
        <w:t xml:space="preserve">. </w:t>
      </w:r>
    </w:p>
    <w:p w14:paraId="35070BA6" w14:textId="77777777" w:rsidR="00654233" w:rsidRPr="001868D9" w:rsidRDefault="00654233" w:rsidP="00752AE8">
      <w:pPr>
        <w:suppressAutoHyphens/>
        <w:rPr>
          <w:rFonts w:eastAsia="TimesNewRomanPSMT"/>
          <w:bCs/>
          <w:kern w:val="1"/>
          <w:sz w:val="24"/>
          <w:szCs w:val="24"/>
          <w:lang w:val="sr-Cyrl-ME" w:eastAsia="ar-SA"/>
        </w:rPr>
      </w:pPr>
    </w:p>
    <w:p w14:paraId="6A56A835" w14:textId="21E84AEC" w:rsidR="00654233" w:rsidRPr="001868D9" w:rsidRDefault="00654233" w:rsidP="00752AE8">
      <w:pPr>
        <w:rPr>
          <w:sz w:val="24"/>
          <w:szCs w:val="24"/>
          <w:lang w:val="sr-Cyrl-RS"/>
        </w:rPr>
      </w:pPr>
      <w:proofErr w:type="spellStart"/>
      <w:r w:rsidRPr="001868D9">
        <w:rPr>
          <w:rFonts w:eastAsia="TimesNewRomanPSMT"/>
          <w:bCs/>
          <w:kern w:val="1"/>
          <w:sz w:val="24"/>
          <w:szCs w:val="24"/>
          <w:lang w:eastAsia="ar-SA"/>
        </w:rPr>
        <w:t>Понуду</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доставити</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адресу</w:t>
      </w:r>
      <w:proofErr w:type="spellEnd"/>
      <w:r w:rsidRPr="001868D9">
        <w:rPr>
          <w:rFonts w:eastAsia="TimesNewRomanPSMT"/>
          <w:bCs/>
          <w:kern w:val="1"/>
          <w:sz w:val="24"/>
          <w:szCs w:val="24"/>
          <w:lang w:eastAsia="ar-SA"/>
        </w:rPr>
        <w:t xml:space="preserve">: </w:t>
      </w:r>
      <w:r w:rsidR="004A25F6" w:rsidRPr="004A25F6">
        <w:rPr>
          <w:sz w:val="24"/>
          <w:szCs w:val="24"/>
          <w:lang w:val="sr-Cyrl-CS"/>
        </w:rPr>
        <w:t>Стална конференција градова и општина</w:t>
      </w:r>
      <w:r w:rsidR="00077E4D">
        <w:rPr>
          <w:sz w:val="24"/>
          <w:szCs w:val="24"/>
          <w:lang w:val="sr-Cyrl-CS"/>
        </w:rPr>
        <w:t xml:space="preserve"> - Савез градова и општина Србије</w:t>
      </w:r>
      <w:r w:rsidR="004A25F6" w:rsidRPr="004A25F6">
        <w:rPr>
          <w:sz w:val="24"/>
          <w:szCs w:val="24"/>
          <w:lang w:val="sr-Cyrl-CS"/>
        </w:rPr>
        <w:t>, Македонска 22/VIII, 11000 Београд</w:t>
      </w:r>
      <w:r w:rsidRPr="001868D9">
        <w:rPr>
          <w:rFonts w:eastAsia="Arial Unicode MS"/>
          <w:iCs/>
          <w:kern w:val="1"/>
          <w:sz w:val="24"/>
          <w:szCs w:val="24"/>
          <w:lang w:val="sr-Cyrl-ME" w:eastAsia="ar-SA"/>
        </w:rPr>
        <w:t>, препорученом пошиљком или лично,</w:t>
      </w:r>
      <w:r w:rsidR="00012081">
        <w:rPr>
          <w:rFonts w:eastAsia="Arial Unicode MS"/>
          <w:iCs/>
          <w:kern w:val="1"/>
          <w:sz w:val="24"/>
          <w:szCs w:val="24"/>
          <w:lang w:val="sr-Latn-RS" w:eastAsia="ar-SA"/>
        </w:rPr>
        <w:t xml:space="preserve"> </w:t>
      </w:r>
      <w:proofErr w:type="spellStart"/>
      <w:r w:rsidRPr="001868D9">
        <w:rPr>
          <w:rFonts w:eastAsia="TimesNewRomanPSMT"/>
          <w:bCs/>
          <w:kern w:val="1"/>
          <w:sz w:val="24"/>
          <w:szCs w:val="24"/>
          <w:lang w:eastAsia="ar-SA"/>
        </w:rPr>
        <w:t>са</w:t>
      </w:r>
      <w:proofErr w:type="spellEnd"/>
      <w:r w:rsidRPr="001868D9">
        <w:rPr>
          <w:rFonts w:eastAsia="TimesNewRomanPSMT"/>
          <w:bCs/>
          <w:kern w:val="1"/>
          <w:sz w:val="24"/>
          <w:szCs w:val="24"/>
          <w:lang w:eastAsia="ar-SA"/>
        </w:rPr>
        <w:t xml:space="preserve"> </w:t>
      </w:r>
      <w:proofErr w:type="spellStart"/>
      <w:r w:rsidRPr="001868D9">
        <w:rPr>
          <w:rFonts w:eastAsia="TimesNewRomanPSMT"/>
          <w:bCs/>
          <w:kern w:val="1"/>
          <w:sz w:val="24"/>
          <w:szCs w:val="24"/>
          <w:lang w:eastAsia="ar-SA"/>
        </w:rPr>
        <w:t>назнаком</w:t>
      </w:r>
      <w:proofErr w:type="spellEnd"/>
      <w:r w:rsidRPr="001868D9">
        <w:rPr>
          <w:rFonts w:eastAsia="TimesNewRomanPSMT"/>
          <w:bCs/>
          <w:kern w:val="1"/>
          <w:sz w:val="24"/>
          <w:szCs w:val="24"/>
          <w:lang w:eastAsia="ar-SA"/>
        </w:rPr>
        <w:t>:</w:t>
      </w:r>
    </w:p>
    <w:p w14:paraId="197FEF58" w14:textId="71A0D7A6" w:rsidR="00654233" w:rsidRPr="001868D9" w:rsidRDefault="00654233" w:rsidP="00752AE8">
      <w:pPr>
        <w:suppressAutoHyphens/>
        <w:autoSpaceDE w:val="0"/>
        <w:autoSpaceDN w:val="0"/>
        <w:adjustRightInd w:val="0"/>
        <w:rPr>
          <w:rFonts w:eastAsia="Arial Unicode MS"/>
          <w:iCs/>
          <w:kern w:val="1"/>
          <w:sz w:val="24"/>
          <w:szCs w:val="24"/>
          <w:lang w:val="sr-Cyrl-ME" w:eastAsia="ar-SA"/>
        </w:rPr>
      </w:pPr>
      <w:r w:rsidRPr="001868D9">
        <w:rPr>
          <w:rFonts w:eastAsia="TimesNewRomanPSMT"/>
          <w:bCs/>
          <w:kern w:val="1"/>
          <w:sz w:val="24"/>
          <w:szCs w:val="24"/>
          <w:lang w:eastAsia="ar-SA"/>
        </w:rPr>
        <w:t xml:space="preserve"> </w:t>
      </w:r>
      <w:proofErr w:type="gramStart"/>
      <w:r w:rsidRPr="001868D9">
        <w:rPr>
          <w:rFonts w:eastAsia="TimesNewRomanPS-BoldMT"/>
          <w:b/>
          <w:bCs/>
          <w:kern w:val="1"/>
          <w:sz w:val="24"/>
          <w:szCs w:val="24"/>
          <w:lang w:eastAsia="ar-SA"/>
        </w:rPr>
        <w:t>,,</w:t>
      </w:r>
      <w:proofErr w:type="spellStart"/>
      <w:proofErr w:type="gramEnd"/>
      <w:r w:rsidRPr="001868D9">
        <w:rPr>
          <w:rFonts w:eastAsia="TimesNewRomanPS-BoldMT"/>
          <w:b/>
          <w:bCs/>
          <w:kern w:val="1"/>
          <w:sz w:val="24"/>
          <w:szCs w:val="24"/>
          <w:lang w:eastAsia="ar-SA"/>
        </w:rPr>
        <w:t>Понуда</w:t>
      </w:r>
      <w:proofErr w:type="spellEnd"/>
      <w:r w:rsidRPr="001868D9">
        <w:rPr>
          <w:rFonts w:eastAsia="TimesNewRomanPS-BoldMT"/>
          <w:b/>
          <w:bCs/>
          <w:kern w:val="1"/>
          <w:sz w:val="24"/>
          <w:szCs w:val="24"/>
          <w:lang w:eastAsia="ar-SA"/>
        </w:rPr>
        <w:t xml:space="preserve"> </w:t>
      </w:r>
      <w:proofErr w:type="spellStart"/>
      <w:r w:rsidRPr="001868D9">
        <w:rPr>
          <w:rFonts w:eastAsia="TimesNewRomanPS-BoldMT"/>
          <w:b/>
          <w:bCs/>
          <w:kern w:val="1"/>
          <w:sz w:val="24"/>
          <w:szCs w:val="24"/>
          <w:lang w:eastAsia="ar-SA"/>
        </w:rPr>
        <w:t>за</w:t>
      </w:r>
      <w:proofErr w:type="spellEnd"/>
      <w:r w:rsidRPr="001868D9">
        <w:rPr>
          <w:rFonts w:eastAsia="TimesNewRomanPS-BoldMT"/>
          <w:b/>
          <w:bCs/>
          <w:kern w:val="1"/>
          <w:sz w:val="24"/>
          <w:szCs w:val="24"/>
          <w:lang w:eastAsia="ar-SA"/>
        </w:rPr>
        <w:t xml:space="preserve"> </w:t>
      </w:r>
      <w:proofErr w:type="spellStart"/>
      <w:r w:rsidRPr="001868D9">
        <w:rPr>
          <w:rFonts w:eastAsia="TimesNewRomanPS-BoldMT"/>
          <w:b/>
          <w:bCs/>
          <w:kern w:val="1"/>
          <w:sz w:val="24"/>
          <w:szCs w:val="24"/>
          <w:lang w:eastAsia="ar-SA"/>
        </w:rPr>
        <w:t>набавку</w:t>
      </w:r>
      <w:proofErr w:type="spellEnd"/>
      <w:r w:rsidRPr="001868D9">
        <w:rPr>
          <w:rFonts w:eastAsia="Arial Unicode MS"/>
          <w:kern w:val="1"/>
          <w:sz w:val="24"/>
          <w:szCs w:val="24"/>
          <w:lang w:eastAsia="ar-SA"/>
        </w:rPr>
        <w:t xml:space="preserve"> </w:t>
      </w:r>
      <w:r w:rsidRPr="001868D9">
        <w:rPr>
          <w:rFonts w:eastAsia="Arial Unicode MS"/>
          <w:b/>
          <w:kern w:val="1"/>
          <w:sz w:val="24"/>
          <w:szCs w:val="24"/>
          <w:lang w:val="sr-Cyrl-ME" w:eastAsia="ar-SA"/>
        </w:rPr>
        <w:t>услуг</w:t>
      </w:r>
      <w:r w:rsidR="00FC4BAD">
        <w:rPr>
          <w:rFonts w:eastAsia="Arial Unicode MS"/>
          <w:b/>
          <w:kern w:val="1"/>
          <w:sz w:val="24"/>
          <w:szCs w:val="24"/>
          <w:lang w:val="sr-Cyrl-RS" w:eastAsia="ar-SA"/>
        </w:rPr>
        <w:t>е</w:t>
      </w:r>
      <w:r w:rsidRPr="001868D9">
        <w:rPr>
          <w:rFonts w:eastAsia="Arial Unicode MS"/>
          <w:b/>
          <w:kern w:val="1"/>
          <w:sz w:val="24"/>
          <w:szCs w:val="24"/>
          <w:lang w:val="sr-Cyrl-ME" w:eastAsia="ar-SA"/>
        </w:rPr>
        <w:t xml:space="preserve"> </w:t>
      </w:r>
      <w:r w:rsidR="00FC4BAD">
        <w:rPr>
          <w:b/>
          <w:bCs/>
          <w:sz w:val="24"/>
          <w:szCs w:val="24"/>
          <w:lang w:val="sr-Cyrl-RS"/>
        </w:rPr>
        <w:t xml:space="preserve">подршке </w:t>
      </w:r>
      <w:r w:rsidR="00CA45D7">
        <w:rPr>
          <w:b/>
          <w:bCs/>
          <w:sz w:val="24"/>
          <w:szCs w:val="24"/>
          <w:lang w:val="sr-Cyrl-RS"/>
        </w:rPr>
        <w:t xml:space="preserve">јединицама </w:t>
      </w:r>
      <w:r w:rsidR="00FC4BAD">
        <w:rPr>
          <w:b/>
          <w:bCs/>
          <w:sz w:val="24"/>
          <w:szCs w:val="24"/>
          <w:lang w:val="sr-Cyrl-RS"/>
        </w:rPr>
        <w:t>локалн</w:t>
      </w:r>
      <w:r w:rsidR="00CA45D7">
        <w:rPr>
          <w:b/>
          <w:bCs/>
          <w:sz w:val="24"/>
          <w:szCs w:val="24"/>
          <w:lang w:val="sr-Cyrl-RS"/>
        </w:rPr>
        <w:t>е</w:t>
      </w:r>
      <w:r w:rsidR="00FC4BAD">
        <w:rPr>
          <w:b/>
          <w:bCs/>
          <w:sz w:val="24"/>
          <w:szCs w:val="24"/>
          <w:lang w:val="sr-Cyrl-RS"/>
        </w:rPr>
        <w:t xml:space="preserve"> самоуправ</w:t>
      </w:r>
      <w:r w:rsidR="00CA45D7">
        <w:rPr>
          <w:b/>
          <w:bCs/>
          <w:sz w:val="24"/>
          <w:szCs w:val="24"/>
          <w:lang w:val="sr-Cyrl-RS"/>
        </w:rPr>
        <w:t>е</w:t>
      </w:r>
      <w:r w:rsidR="00FC4BAD">
        <w:rPr>
          <w:b/>
          <w:bCs/>
          <w:sz w:val="24"/>
          <w:szCs w:val="24"/>
          <w:lang w:val="sr-Cyrl-RS"/>
        </w:rPr>
        <w:t xml:space="preserve"> у области озакоњења објеката у ромским подстандардним насељима</w:t>
      </w:r>
      <w:r w:rsidRPr="001868D9">
        <w:rPr>
          <w:rFonts w:eastAsia="Arial Unicode MS"/>
          <w:b/>
          <w:bCs/>
          <w:kern w:val="1"/>
          <w:sz w:val="24"/>
          <w:szCs w:val="24"/>
          <w:lang w:val="sr-Cyrl-RS" w:eastAsia="ar-SA"/>
        </w:rPr>
        <w:t>,</w:t>
      </w:r>
      <w:r w:rsidRPr="001868D9">
        <w:rPr>
          <w:rFonts w:eastAsia="Arial Unicode MS"/>
          <w:b/>
          <w:kern w:val="1"/>
          <w:sz w:val="24"/>
          <w:szCs w:val="24"/>
          <w:lang w:val="sr-Cyrl-CS" w:eastAsia="ar-SA"/>
        </w:rPr>
        <w:t xml:space="preserve"> б</w:t>
      </w:r>
      <w:r w:rsidRPr="001868D9">
        <w:rPr>
          <w:rFonts w:eastAsia="Arial Unicode MS"/>
          <w:b/>
          <w:kern w:val="1"/>
          <w:sz w:val="24"/>
          <w:szCs w:val="24"/>
          <w:lang w:eastAsia="ar-SA"/>
        </w:rPr>
        <w:t>р</w:t>
      </w:r>
      <w:r w:rsidRPr="001868D9">
        <w:rPr>
          <w:rFonts w:eastAsia="Arial Unicode MS"/>
          <w:b/>
          <w:kern w:val="1"/>
          <w:sz w:val="24"/>
          <w:szCs w:val="24"/>
          <w:lang w:val="sr-Cyrl-RS" w:eastAsia="ar-SA"/>
        </w:rPr>
        <w:t>ој</w:t>
      </w:r>
      <w:r w:rsidR="009B3E20">
        <w:rPr>
          <w:rFonts w:eastAsia="Arial Unicode MS"/>
          <w:b/>
          <w:kern w:val="1"/>
          <w:sz w:val="24"/>
          <w:szCs w:val="24"/>
          <w:lang w:val="sr-Cyrl-RS" w:eastAsia="ar-SA"/>
        </w:rPr>
        <w:t xml:space="preserve"> </w:t>
      </w:r>
      <w:r w:rsidR="00875068">
        <w:rPr>
          <w:rFonts w:eastAsia="Arial Unicode MS"/>
          <w:b/>
          <w:kern w:val="1"/>
          <w:sz w:val="24"/>
          <w:szCs w:val="24"/>
          <w:lang w:eastAsia="ar-SA"/>
        </w:rPr>
        <w:t>___</w:t>
      </w:r>
      <w:r w:rsidRPr="001868D9">
        <w:rPr>
          <w:rFonts w:eastAsia="TimesNewRomanPS-BoldMT"/>
          <w:b/>
          <w:bCs/>
          <w:kern w:val="1"/>
          <w:sz w:val="24"/>
          <w:szCs w:val="24"/>
          <w:lang w:eastAsia="ar-SA"/>
        </w:rPr>
        <w:t>”</w:t>
      </w:r>
      <w:r w:rsidR="002B1324">
        <w:rPr>
          <w:rFonts w:eastAsia="TimesNewRomanPS-BoldMT"/>
          <w:b/>
          <w:bCs/>
          <w:kern w:val="1"/>
          <w:sz w:val="24"/>
          <w:szCs w:val="24"/>
          <w:lang w:eastAsia="ar-SA"/>
        </w:rPr>
        <w:t xml:space="preserve"> </w:t>
      </w:r>
      <w:r w:rsidR="002B1324" w:rsidRPr="002B1324">
        <w:rPr>
          <w:rFonts w:eastAsia="TimesNewRomanPS-BoldMT"/>
          <w:bCs/>
          <w:kern w:val="1"/>
          <w:sz w:val="24"/>
          <w:szCs w:val="24"/>
          <w:lang w:val="sr-Cyrl-RS" w:eastAsia="ar-SA"/>
        </w:rPr>
        <w:t>и</w:t>
      </w:r>
      <w:r w:rsidR="002B1324">
        <w:rPr>
          <w:rFonts w:eastAsia="TimesNewRomanPS-BoldMT"/>
          <w:b/>
          <w:bCs/>
          <w:kern w:val="1"/>
          <w:sz w:val="24"/>
          <w:szCs w:val="24"/>
          <w:lang w:val="sr-Cyrl-RS" w:eastAsia="ar-SA"/>
        </w:rPr>
        <w:t xml:space="preserve"> </w:t>
      </w:r>
      <w:r w:rsidR="002B1324" w:rsidRPr="002B1324">
        <w:rPr>
          <w:rFonts w:eastAsia="TimesNewRomanPS-BoldMT"/>
          <w:b/>
          <w:bCs/>
          <w:kern w:val="1"/>
          <w:sz w:val="24"/>
          <w:szCs w:val="24"/>
          <w:lang w:val="sr-Cyrl-RS" w:eastAsia="ar-SA"/>
        </w:rPr>
        <w:t>„Не отварати пре састанка за отварање понуда“</w:t>
      </w:r>
      <w:r w:rsidRPr="001868D9">
        <w:rPr>
          <w:rFonts w:eastAsia="TimesNewRomanPS-BoldMT"/>
          <w:b/>
          <w:bCs/>
          <w:kern w:val="1"/>
          <w:sz w:val="24"/>
          <w:szCs w:val="24"/>
          <w:lang w:eastAsia="ar-SA"/>
        </w:rPr>
        <w:t>.</w:t>
      </w:r>
      <w:r w:rsidRPr="001868D9">
        <w:rPr>
          <w:rFonts w:eastAsia="Arial Unicode MS"/>
          <w:kern w:val="1"/>
          <w:sz w:val="24"/>
          <w:szCs w:val="24"/>
          <w:lang w:eastAsia="ar-SA"/>
        </w:rPr>
        <w:t xml:space="preserve"> </w:t>
      </w:r>
    </w:p>
    <w:p w14:paraId="5C0DC0A2" w14:textId="765D0B2E" w:rsidR="00654233" w:rsidRPr="00486F93" w:rsidRDefault="00654233" w:rsidP="00752AE8">
      <w:pPr>
        <w:suppressAutoHyphens/>
        <w:autoSpaceDE w:val="0"/>
        <w:autoSpaceDN w:val="0"/>
        <w:adjustRightInd w:val="0"/>
        <w:rPr>
          <w:rFonts w:eastAsia="Arial Unicode MS"/>
          <w:i/>
          <w:iCs/>
          <w:kern w:val="1"/>
          <w:sz w:val="24"/>
          <w:szCs w:val="24"/>
          <w:lang w:val="sr-Cyrl-RS" w:eastAsia="ar-SA"/>
        </w:rPr>
      </w:pPr>
      <w:proofErr w:type="spellStart"/>
      <w:r w:rsidRPr="00486F93">
        <w:rPr>
          <w:rFonts w:eastAsia="Arial Unicode MS"/>
          <w:kern w:val="1"/>
          <w:sz w:val="24"/>
          <w:szCs w:val="24"/>
          <w:lang w:eastAsia="ar-SA"/>
        </w:rPr>
        <w:lastRenderedPageBreak/>
        <w:t>Понуда</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се</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сматра</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благовременом</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уколико</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је</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примљена</w:t>
      </w:r>
      <w:proofErr w:type="spellEnd"/>
      <w:r w:rsidRPr="00486F93">
        <w:rPr>
          <w:rFonts w:eastAsia="Arial Unicode MS"/>
          <w:kern w:val="1"/>
          <w:sz w:val="24"/>
          <w:szCs w:val="24"/>
          <w:lang w:eastAsia="ar-SA"/>
        </w:rPr>
        <w:t xml:space="preserve"> </w:t>
      </w:r>
      <w:r w:rsidR="0043347A">
        <w:rPr>
          <w:rFonts w:eastAsia="Arial Unicode MS"/>
          <w:kern w:val="1"/>
          <w:sz w:val="24"/>
          <w:szCs w:val="24"/>
          <w:lang w:val="sr-Cyrl-RS" w:eastAsia="ar-SA"/>
        </w:rPr>
        <w:t xml:space="preserve">лично </w:t>
      </w:r>
      <w:proofErr w:type="spellStart"/>
      <w:r w:rsidRPr="00486F93">
        <w:rPr>
          <w:rFonts w:eastAsia="Arial Unicode MS"/>
          <w:kern w:val="1"/>
          <w:sz w:val="24"/>
          <w:szCs w:val="24"/>
          <w:lang w:eastAsia="ar-SA"/>
        </w:rPr>
        <w:t>од</w:t>
      </w:r>
      <w:proofErr w:type="spellEnd"/>
      <w:r w:rsidRPr="00486F93">
        <w:rPr>
          <w:rFonts w:eastAsia="Arial Unicode MS"/>
          <w:kern w:val="1"/>
          <w:sz w:val="24"/>
          <w:szCs w:val="24"/>
          <w:lang w:eastAsia="ar-SA"/>
        </w:rPr>
        <w:t xml:space="preserve"> </w:t>
      </w:r>
      <w:proofErr w:type="spellStart"/>
      <w:r w:rsidRPr="00486F93">
        <w:rPr>
          <w:rFonts w:eastAsia="Arial Unicode MS"/>
          <w:kern w:val="1"/>
          <w:sz w:val="24"/>
          <w:szCs w:val="24"/>
          <w:lang w:eastAsia="ar-SA"/>
        </w:rPr>
        <w:t>стране</w:t>
      </w:r>
      <w:proofErr w:type="spellEnd"/>
      <w:r w:rsidRPr="00486F93">
        <w:rPr>
          <w:rFonts w:eastAsia="Arial Unicode MS"/>
          <w:kern w:val="1"/>
          <w:sz w:val="24"/>
          <w:szCs w:val="24"/>
          <w:lang w:eastAsia="ar-SA"/>
        </w:rPr>
        <w:t xml:space="preserve"> </w:t>
      </w:r>
      <w:r w:rsidR="002B1324">
        <w:rPr>
          <w:rFonts w:eastAsia="Arial Unicode MS"/>
          <w:kern w:val="1"/>
          <w:sz w:val="24"/>
          <w:szCs w:val="24"/>
          <w:lang w:val="sr-Cyrl-RS" w:eastAsia="ar-SA"/>
        </w:rPr>
        <w:t>н</w:t>
      </w:r>
      <w:proofErr w:type="spellStart"/>
      <w:r w:rsidRPr="00486F93">
        <w:rPr>
          <w:rFonts w:eastAsia="Arial Unicode MS"/>
          <w:kern w:val="1"/>
          <w:sz w:val="24"/>
          <w:szCs w:val="24"/>
          <w:lang w:eastAsia="ar-SA"/>
        </w:rPr>
        <w:t>аручиоца</w:t>
      </w:r>
      <w:proofErr w:type="spellEnd"/>
      <w:r w:rsidRPr="00486F93">
        <w:rPr>
          <w:rFonts w:eastAsia="Arial Unicode MS"/>
          <w:kern w:val="1"/>
          <w:sz w:val="24"/>
          <w:szCs w:val="24"/>
          <w:lang w:eastAsia="ar-SA"/>
        </w:rPr>
        <w:t xml:space="preserve"> </w:t>
      </w:r>
      <w:r w:rsidR="00A06830">
        <w:rPr>
          <w:rFonts w:eastAsia="Arial Unicode MS"/>
          <w:kern w:val="1"/>
          <w:sz w:val="24"/>
          <w:szCs w:val="24"/>
          <w:lang w:val="sr-Cyrl-RS" w:eastAsia="ar-SA"/>
        </w:rPr>
        <w:t xml:space="preserve">или </w:t>
      </w:r>
      <w:r w:rsidR="007453F4">
        <w:rPr>
          <w:rFonts w:eastAsia="Arial Unicode MS"/>
          <w:kern w:val="1"/>
          <w:sz w:val="24"/>
          <w:szCs w:val="24"/>
          <w:lang w:val="sr-Cyrl-RS" w:eastAsia="ar-SA"/>
        </w:rPr>
        <w:t xml:space="preserve">уколико је </w:t>
      </w:r>
      <w:r w:rsidR="00A06830">
        <w:rPr>
          <w:rFonts w:eastAsia="Arial Unicode MS"/>
          <w:kern w:val="1"/>
          <w:sz w:val="24"/>
          <w:szCs w:val="24"/>
          <w:lang w:val="sr-Cyrl-RS" w:eastAsia="ar-SA"/>
        </w:rPr>
        <w:t xml:space="preserve">предата за слање путем поште </w:t>
      </w:r>
      <w:proofErr w:type="spellStart"/>
      <w:r w:rsidRPr="00486F93">
        <w:rPr>
          <w:rFonts w:eastAsia="Arial Unicode MS"/>
          <w:kern w:val="1"/>
          <w:sz w:val="24"/>
          <w:szCs w:val="24"/>
          <w:lang w:eastAsia="ar-SA"/>
        </w:rPr>
        <w:t>до</w:t>
      </w:r>
      <w:proofErr w:type="spellEnd"/>
      <w:r w:rsidRPr="00486F93">
        <w:rPr>
          <w:rFonts w:eastAsia="Arial Unicode MS"/>
          <w:kern w:val="1"/>
          <w:sz w:val="24"/>
          <w:szCs w:val="24"/>
          <w:lang w:val="sr-Cyrl-ME" w:eastAsia="ar-SA"/>
        </w:rPr>
        <w:t xml:space="preserve"> </w:t>
      </w:r>
      <w:r w:rsidR="006A2AD4">
        <w:rPr>
          <w:rFonts w:eastAsia="Arial Unicode MS"/>
          <w:b/>
          <w:bCs/>
          <w:kern w:val="1"/>
          <w:sz w:val="24"/>
          <w:szCs w:val="24"/>
          <w:lang w:val="sr-Cyrl-RS" w:eastAsia="ar-SA"/>
        </w:rPr>
        <w:t>14</w:t>
      </w:r>
      <w:r w:rsidR="00AE3C2B" w:rsidRPr="00FD3288">
        <w:rPr>
          <w:rFonts w:eastAsia="Arial Unicode MS"/>
          <w:b/>
          <w:bCs/>
          <w:kern w:val="1"/>
          <w:sz w:val="24"/>
          <w:szCs w:val="24"/>
          <w:lang w:val="sr-Latn-RS" w:eastAsia="ar-SA"/>
        </w:rPr>
        <w:t>.</w:t>
      </w:r>
      <w:r w:rsidR="006A2AD4">
        <w:rPr>
          <w:rFonts w:eastAsia="Arial Unicode MS"/>
          <w:b/>
          <w:bCs/>
          <w:kern w:val="1"/>
          <w:sz w:val="24"/>
          <w:szCs w:val="24"/>
          <w:lang w:val="sr-Cyrl-RS" w:eastAsia="ar-SA"/>
        </w:rPr>
        <w:t>10</w:t>
      </w:r>
      <w:r w:rsidR="00AE3C2B" w:rsidRPr="00FD3288">
        <w:rPr>
          <w:rFonts w:eastAsia="Arial Unicode MS"/>
          <w:b/>
          <w:bCs/>
          <w:kern w:val="1"/>
          <w:sz w:val="24"/>
          <w:szCs w:val="24"/>
          <w:lang w:val="sr-Latn-RS" w:eastAsia="ar-SA"/>
        </w:rPr>
        <w:t>.2019.</w:t>
      </w:r>
      <w:r w:rsidR="006E1C39" w:rsidRPr="00DF6CC3">
        <w:rPr>
          <w:rFonts w:eastAsia="Arial Unicode MS"/>
          <w:b/>
          <w:kern w:val="1"/>
          <w:sz w:val="24"/>
          <w:szCs w:val="24"/>
          <w:lang w:val="sr-Cyrl-ME" w:eastAsia="ar-SA"/>
        </w:rPr>
        <w:t xml:space="preserve"> године до 1</w:t>
      </w:r>
      <w:r w:rsidR="006A2AD4">
        <w:rPr>
          <w:rFonts w:eastAsia="Arial Unicode MS"/>
          <w:b/>
          <w:kern w:val="1"/>
          <w:sz w:val="24"/>
          <w:szCs w:val="24"/>
          <w:lang w:val="sr-Cyrl-ME" w:eastAsia="ar-SA"/>
        </w:rPr>
        <w:t>0</w:t>
      </w:r>
      <w:r w:rsidRPr="00DF6CC3">
        <w:rPr>
          <w:rFonts w:eastAsia="Arial Unicode MS"/>
          <w:b/>
          <w:kern w:val="1"/>
          <w:sz w:val="24"/>
          <w:szCs w:val="24"/>
          <w:lang w:val="sr-Cyrl-ME" w:eastAsia="ar-SA"/>
        </w:rPr>
        <w:t>:00 часова</w:t>
      </w:r>
      <w:r w:rsidR="007453F4" w:rsidRPr="001637F4">
        <w:rPr>
          <w:rFonts w:eastAsia="Arial Unicode MS"/>
          <w:bCs/>
          <w:kern w:val="1"/>
          <w:sz w:val="24"/>
          <w:szCs w:val="24"/>
          <w:lang w:val="sr-Cyrl-ME" w:eastAsia="ar-SA"/>
        </w:rPr>
        <w:t xml:space="preserve"> што се потврђује печатом </w:t>
      </w:r>
      <w:r w:rsidR="001637F4" w:rsidRPr="001637F4">
        <w:rPr>
          <w:rFonts w:eastAsia="Arial Unicode MS"/>
          <w:bCs/>
          <w:kern w:val="1"/>
          <w:sz w:val="24"/>
          <w:szCs w:val="24"/>
          <w:lang w:val="sr-Cyrl-ME" w:eastAsia="ar-SA"/>
        </w:rPr>
        <w:t>надлежне поште</w:t>
      </w:r>
      <w:r w:rsidR="00D215FC">
        <w:rPr>
          <w:rFonts w:eastAsia="Arial Unicode MS"/>
          <w:bCs/>
          <w:kern w:val="1"/>
          <w:sz w:val="24"/>
          <w:szCs w:val="24"/>
          <w:lang w:val="sr-Cyrl-ME" w:eastAsia="ar-SA"/>
        </w:rPr>
        <w:t xml:space="preserve"> са исказаним временом предаје</w:t>
      </w:r>
      <w:r w:rsidR="007453F4" w:rsidRPr="00D215FC">
        <w:rPr>
          <w:rFonts w:eastAsia="Arial Unicode MS"/>
          <w:bCs/>
          <w:kern w:val="1"/>
          <w:sz w:val="24"/>
          <w:szCs w:val="24"/>
          <w:lang w:val="sr-Cyrl-ME" w:eastAsia="ar-SA"/>
        </w:rPr>
        <w:t>.</w:t>
      </w:r>
    </w:p>
    <w:p w14:paraId="16A3F380" w14:textId="77777777" w:rsidR="00654233" w:rsidRPr="001868D9" w:rsidRDefault="00654233" w:rsidP="00752AE8">
      <w:pPr>
        <w:tabs>
          <w:tab w:val="left" w:pos="840"/>
        </w:tabs>
        <w:suppressAutoHyphens/>
        <w:autoSpaceDE w:val="0"/>
        <w:autoSpaceDN w:val="0"/>
        <w:adjustRightInd w:val="0"/>
        <w:rPr>
          <w:rFonts w:eastAsia="Arial Unicode MS"/>
          <w:kern w:val="1"/>
          <w:sz w:val="24"/>
          <w:szCs w:val="24"/>
          <w:lang w:val="sr-Cyrl-RS" w:eastAsia="ar-SA"/>
        </w:rPr>
      </w:pPr>
      <w:r w:rsidRPr="001868D9">
        <w:rPr>
          <w:rFonts w:eastAsia="TimesNewRomanPS-BoldMT"/>
          <w:b/>
          <w:bCs/>
          <w:kern w:val="1"/>
          <w:sz w:val="24"/>
          <w:szCs w:val="24"/>
          <w:lang w:eastAsia="ar-SA"/>
        </w:rPr>
        <w:t xml:space="preserve"> </w:t>
      </w:r>
      <w:r w:rsidRPr="001868D9">
        <w:rPr>
          <w:rFonts w:eastAsia="Arial Unicode MS"/>
          <w:kern w:val="1"/>
          <w:sz w:val="24"/>
          <w:szCs w:val="24"/>
          <w:lang w:val="sr-Cyrl-RS" w:eastAsia="ar-SA"/>
        </w:rPr>
        <w:t xml:space="preserve"> </w:t>
      </w:r>
      <w:r w:rsidRPr="001868D9">
        <w:rPr>
          <w:rFonts w:eastAsia="Arial Unicode MS"/>
          <w:kern w:val="1"/>
          <w:sz w:val="24"/>
          <w:szCs w:val="24"/>
          <w:lang w:eastAsia="ar-SA"/>
        </w:rPr>
        <w:t xml:space="preserve"> </w:t>
      </w:r>
      <w:r w:rsidRPr="001868D9">
        <w:rPr>
          <w:rFonts w:eastAsia="Arial Unicode MS"/>
          <w:kern w:val="1"/>
          <w:sz w:val="24"/>
          <w:szCs w:val="24"/>
          <w:lang w:eastAsia="ar-SA"/>
        </w:rPr>
        <w:tab/>
      </w:r>
    </w:p>
    <w:p w14:paraId="2AC13783" w14:textId="77777777" w:rsidR="00654233" w:rsidRPr="001868D9" w:rsidRDefault="00654233" w:rsidP="00752AE8">
      <w:pPr>
        <w:suppressAutoHyphens/>
        <w:autoSpaceDE w:val="0"/>
        <w:autoSpaceDN w:val="0"/>
        <w:adjustRightInd w:val="0"/>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одређене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коверти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односно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кутији</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којој</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налази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обележити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време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евидентирати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број</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датум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редоследу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приспећа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Уколико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достављена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непосредно</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CS" w:eastAsia="ar-SA"/>
        </w:rPr>
        <w:t>н</w:t>
      </w:r>
      <w:proofErr w:type="spellStart"/>
      <w:r w:rsidRPr="001868D9">
        <w:rPr>
          <w:rFonts w:eastAsia="Arial Unicode MS"/>
          <w:kern w:val="1"/>
          <w:sz w:val="24"/>
          <w:szCs w:val="24"/>
          <w:lang w:eastAsia="ar-SA"/>
        </w:rPr>
        <w:t>аруч</w:t>
      </w:r>
      <w:proofErr w:type="spellEnd"/>
      <w:r w:rsidRPr="001868D9">
        <w:rPr>
          <w:rFonts w:eastAsia="Arial Unicode MS"/>
          <w:kern w:val="1"/>
          <w:sz w:val="24"/>
          <w:szCs w:val="24"/>
          <w:lang w:val="sr-Cyrl-CS" w:eastAsia="ar-SA"/>
        </w:rPr>
        <w:t>и</w:t>
      </w:r>
      <w:proofErr w:type="spellStart"/>
      <w:r w:rsidRPr="001868D9">
        <w:rPr>
          <w:rFonts w:eastAsia="Arial Unicode MS"/>
          <w:kern w:val="1"/>
          <w:sz w:val="24"/>
          <w:szCs w:val="24"/>
          <w:lang w:eastAsia="ar-SA"/>
        </w:rPr>
        <w:t>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понуђачу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предати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потврду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потврди</w:t>
      </w:r>
      <w:proofErr w:type="spellEnd"/>
      <w:r w:rsidRPr="001868D9">
        <w:rPr>
          <w:rFonts w:eastAsia="Arial Unicode MS"/>
          <w:kern w:val="1"/>
          <w:sz w:val="24"/>
          <w:szCs w:val="24"/>
          <w:lang w:eastAsia="ar-SA"/>
        </w:rPr>
        <w:t xml:space="preserve"> о </w:t>
      </w:r>
      <w:proofErr w:type="spellStart"/>
      <w:r w:rsidRPr="001868D9">
        <w:rPr>
          <w:rFonts w:eastAsia="Arial Unicode MS"/>
          <w:kern w:val="1"/>
          <w:sz w:val="24"/>
          <w:szCs w:val="24"/>
          <w:lang w:eastAsia="ar-SA"/>
        </w:rPr>
        <w:t>пријему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навести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датум</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сат</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
    <w:p w14:paraId="517B7767" w14:textId="544C8F54" w:rsidR="00654233" w:rsidRDefault="00654233" w:rsidP="00752AE8">
      <w:pPr>
        <w:suppressAutoHyphens/>
        <w:autoSpaceDE w:val="0"/>
        <w:autoSpaceDN w:val="0"/>
        <w:adjustRightInd w:val="0"/>
        <w:rPr>
          <w:rFonts w:eastAsia="Arial Unicode MS"/>
          <w:kern w:val="1"/>
          <w:sz w:val="24"/>
          <w:szCs w:val="24"/>
          <w:lang w:val="sr-Cyrl-ME" w:eastAsia="ar-SA"/>
        </w:rPr>
      </w:pP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примио</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одређеном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подношење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односно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примљена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истеку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и </w:t>
      </w:r>
      <w:proofErr w:type="spellStart"/>
      <w:r w:rsidRPr="001868D9">
        <w:rPr>
          <w:rFonts w:eastAsia="Arial Unicode MS"/>
          <w:kern w:val="1"/>
          <w:sz w:val="24"/>
          <w:szCs w:val="24"/>
          <w:lang w:eastAsia="ar-SA"/>
        </w:rPr>
        <w:t>сата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којег</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могу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подносити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сматраће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неблаговременом</w:t>
      </w:r>
      <w:proofErr w:type="spellEnd"/>
      <w:r w:rsidRPr="001868D9">
        <w:rPr>
          <w:rFonts w:eastAsia="Arial Unicode MS"/>
          <w:kern w:val="1"/>
          <w:sz w:val="24"/>
          <w:szCs w:val="24"/>
          <w:lang w:val="sr-Cyrl-ME" w:eastAsia="ar-SA"/>
        </w:rPr>
        <w:t xml:space="preserve"> и биће враћена </w:t>
      </w:r>
      <w:r w:rsidR="002B1324">
        <w:rPr>
          <w:rFonts w:eastAsia="Arial Unicode MS"/>
          <w:kern w:val="1"/>
          <w:sz w:val="24"/>
          <w:szCs w:val="24"/>
          <w:lang w:val="sr-Cyrl-ME" w:eastAsia="ar-SA"/>
        </w:rPr>
        <w:t xml:space="preserve">понуђачу </w:t>
      </w:r>
      <w:r w:rsidRPr="001868D9">
        <w:rPr>
          <w:rFonts w:eastAsia="Arial Unicode MS"/>
          <w:kern w:val="1"/>
          <w:sz w:val="24"/>
          <w:szCs w:val="24"/>
          <w:lang w:val="sr-Cyrl-ME" w:eastAsia="ar-SA"/>
        </w:rPr>
        <w:t>по окончању поступка отварања понуда неотворену, са назнаком да је поднета неблаговремено.</w:t>
      </w:r>
    </w:p>
    <w:p w14:paraId="55E7A391" w14:textId="77777777" w:rsidR="00A513DC" w:rsidRPr="001868D9" w:rsidRDefault="00A513DC" w:rsidP="00752AE8">
      <w:pPr>
        <w:suppressAutoHyphens/>
        <w:rPr>
          <w:rFonts w:eastAsia="TimesNewRomanPSMT"/>
          <w:bCs/>
          <w:kern w:val="1"/>
          <w:sz w:val="24"/>
          <w:szCs w:val="24"/>
          <w:lang w:eastAsia="ar-SA"/>
        </w:rPr>
      </w:pPr>
    </w:p>
    <w:p w14:paraId="11D91FD3" w14:textId="77777777" w:rsidR="00654233" w:rsidRPr="00843B02" w:rsidRDefault="00654233" w:rsidP="00752AE8">
      <w:pPr>
        <w:suppressAutoHyphens/>
        <w:rPr>
          <w:rFonts w:eastAsia="TimesNewRomanPSMT"/>
          <w:b/>
          <w:bCs/>
          <w:kern w:val="1"/>
          <w:sz w:val="24"/>
          <w:szCs w:val="24"/>
          <w:lang w:val="sr-Cyrl-RS" w:eastAsia="ar-SA"/>
        </w:rPr>
      </w:pPr>
      <w:proofErr w:type="spellStart"/>
      <w:r w:rsidRPr="00843B02">
        <w:rPr>
          <w:rFonts w:eastAsia="TimesNewRomanPSMT"/>
          <w:b/>
          <w:bCs/>
          <w:kern w:val="1"/>
          <w:sz w:val="24"/>
          <w:szCs w:val="24"/>
          <w:lang w:eastAsia="ar-SA"/>
        </w:rPr>
        <w:t>Понуда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мора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да</w:t>
      </w:r>
      <w:proofErr w:type="spellEnd"/>
      <w:r w:rsidRPr="00843B02">
        <w:rPr>
          <w:rFonts w:eastAsia="TimesNewRomanPSMT"/>
          <w:b/>
          <w:bCs/>
          <w:kern w:val="1"/>
          <w:sz w:val="24"/>
          <w:szCs w:val="24"/>
          <w:lang w:eastAsia="ar-SA"/>
        </w:rPr>
        <w:t xml:space="preserve"> </w:t>
      </w:r>
      <w:proofErr w:type="spellStart"/>
      <w:r w:rsidRPr="00843B02">
        <w:rPr>
          <w:rFonts w:eastAsia="TimesNewRomanPSMT"/>
          <w:b/>
          <w:bCs/>
          <w:kern w:val="1"/>
          <w:sz w:val="24"/>
          <w:szCs w:val="24"/>
          <w:lang w:eastAsia="ar-SA"/>
        </w:rPr>
        <w:t>садржи</w:t>
      </w:r>
      <w:proofErr w:type="spellEnd"/>
      <w:r w:rsidRPr="00843B02">
        <w:rPr>
          <w:rFonts w:eastAsia="TimesNewRomanPSMT"/>
          <w:b/>
          <w:bCs/>
          <w:kern w:val="1"/>
          <w:sz w:val="24"/>
          <w:szCs w:val="24"/>
          <w:lang w:eastAsia="ar-SA"/>
        </w:rPr>
        <w:t>:</w:t>
      </w:r>
    </w:p>
    <w:p w14:paraId="51A68E62" w14:textId="6D945771" w:rsidR="00654233" w:rsidRPr="00843B02" w:rsidRDefault="00654233" w:rsidP="00752AE8">
      <w:pPr>
        <w:numPr>
          <w:ilvl w:val="0"/>
          <w:numId w:val="22"/>
        </w:numPr>
        <w:tabs>
          <w:tab w:val="clear" w:pos="720"/>
          <w:tab w:val="num" w:pos="0"/>
        </w:tabs>
        <w:suppressAutoHyphens/>
        <w:jc w:val="left"/>
        <w:rPr>
          <w:rFonts w:eastAsia="Arial Unicode MS"/>
          <w:b/>
          <w:bCs/>
          <w:iCs/>
          <w:kern w:val="1"/>
          <w:sz w:val="24"/>
          <w:szCs w:val="24"/>
          <w:lang w:eastAsia="ar-SA"/>
        </w:rPr>
      </w:pPr>
      <w:proofErr w:type="spellStart"/>
      <w:r w:rsidRPr="00843B02">
        <w:rPr>
          <w:rFonts w:eastAsia="Arial Unicode MS"/>
          <w:b/>
          <w:bCs/>
          <w:iCs/>
          <w:kern w:val="1"/>
          <w:sz w:val="24"/>
          <w:szCs w:val="24"/>
          <w:lang w:eastAsia="ar-SA"/>
        </w:rPr>
        <w:t>попуњен</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од</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стране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понуђача</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потписан</w:t>
      </w:r>
      <w:proofErr w:type="spellEnd"/>
      <w:r w:rsidRPr="00843B02">
        <w:rPr>
          <w:rFonts w:eastAsia="Arial Unicode MS"/>
          <w:b/>
          <w:bCs/>
          <w:iCs/>
          <w:kern w:val="1"/>
          <w:sz w:val="24"/>
          <w:szCs w:val="24"/>
          <w:lang w:eastAsia="ar-SA"/>
        </w:rPr>
        <w:t xml:space="preserve"> и </w:t>
      </w:r>
      <w:proofErr w:type="spellStart"/>
      <w:r w:rsidRPr="00843B02">
        <w:rPr>
          <w:rFonts w:eastAsia="Arial Unicode MS"/>
          <w:b/>
          <w:bCs/>
          <w:iCs/>
          <w:kern w:val="1"/>
          <w:sz w:val="24"/>
          <w:szCs w:val="24"/>
          <w:lang w:eastAsia="ar-SA"/>
        </w:rPr>
        <w:t>печатом</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оверен</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обра</w:t>
      </w:r>
      <w:proofErr w:type="spellEnd"/>
      <w:r w:rsidRPr="00843B02">
        <w:rPr>
          <w:rFonts w:eastAsia="Arial Unicode MS"/>
          <w:b/>
          <w:bCs/>
          <w:iCs/>
          <w:kern w:val="1"/>
          <w:sz w:val="24"/>
          <w:szCs w:val="24"/>
          <w:lang w:val="sr-Cyrl-RS" w:eastAsia="ar-SA"/>
        </w:rPr>
        <w:t>за</w:t>
      </w:r>
      <w:r w:rsidRPr="00843B02">
        <w:rPr>
          <w:rFonts w:eastAsia="Arial Unicode MS"/>
          <w:b/>
          <w:bCs/>
          <w:iCs/>
          <w:kern w:val="1"/>
          <w:sz w:val="24"/>
          <w:szCs w:val="24"/>
          <w:lang w:eastAsia="ar-SA"/>
        </w:rPr>
        <w:t xml:space="preserve">ц </w:t>
      </w:r>
      <w:proofErr w:type="spellStart"/>
      <w:r w:rsidRPr="00843B02">
        <w:rPr>
          <w:rFonts w:eastAsia="Arial Unicode MS"/>
          <w:b/>
          <w:bCs/>
          <w:iCs/>
          <w:kern w:val="1"/>
          <w:sz w:val="24"/>
          <w:szCs w:val="24"/>
          <w:lang w:eastAsia="ar-SA"/>
        </w:rPr>
        <w:t>понуде</w:t>
      </w:r>
      <w:proofErr w:type="spellEnd"/>
      <w:r w:rsidR="00843B02">
        <w:rPr>
          <w:rFonts w:eastAsia="Arial Unicode MS"/>
          <w:b/>
          <w:bCs/>
          <w:iCs/>
          <w:kern w:val="1"/>
          <w:sz w:val="24"/>
          <w:szCs w:val="24"/>
          <w:lang w:val="sr-Cyrl-RS" w:eastAsia="ar-SA"/>
        </w:rPr>
        <w:t>;</w:t>
      </w:r>
      <w:r w:rsidRPr="00843B02">
        <w:rPr>
          <w:rFonts w:eastAsia="Arial Unicode MS"/>
          <w:b/>
          <w:bCs/>
          <w:iCs/>
          <w:kern w:val="1"/>
          <w:sz w:val="24"/>
          <w:szCs w:val="24"/>
          <w:lang w:eastAsia="ar-SA"/>
        </w:rPr>
        <w:t xml:space="preserve"> </w:t>
      </w:r>
    </w:p>
    <w:p w14:paraId="7DB1304C" w14:textId="568943AB" w:rsidR="00654233" w:rsidRPr="00843B02" w:rsidRDefault="00654233" w:rsidP="00752AE8">
      <w:pPr>
        <w:numPr>
          <w:ilvl w:val="0"/>
          <w:numId w:val="22"/>
        </w:numPr>
        <w:tabs>
          <w:tab w:val="clear" w:pos="720"/>
          <w:tab w:val="num" w:pos="0"/>
        </w:tabs>
        <w:suppressAutoHyphens/>
        <w:jc w:val="left"/>
        <w:rPr>
          <w:rFonts w:eastAsia="Arial Unicode MS"/>
          <w:b/>
          <w:bCs/>
          <w:iCs/>
          <w:kern w:val="1"/>
          <w:sz w:val="24"/>
          <w:szCs w:val="24"/>
          <w:lang w:eastAsia="ar-SA"/>
        </w:rPr>
      </w:pPr>
      <w:proofErr w:type="spellStart"/>
      <w:r w:rsidRPr="00843B02">
        <w:rPr>
          <w:rFonts w:eastAsia="Arial Unicode MS"/>
          <w:b/>
          <w:bCs/>
          <w:iCs/>
          <w:kern w:val="1"/>
          <w:sz w:val="24"/>
          <w:szCs w:val="24"/>
          <w:lang w:eastAsia="ar-SA"/>
        </w:rPr>
        <w:t>попуњен</w:t>
      </w:r>
      <w:proofErr w:type="spellEnd"/>
      <w:r w:rsidR="00AC46BB">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од</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стране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понуђача</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потписан</w:t>
      </w:r>
      <w:proofErr w:type="spellEnd"/>
      <w:r w:rsidR="00AC46BB">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и </w:t>
      </w:r>
      <w:proofErr w:type="spellStart"/>
      <w:r w:rsidRPr="00843B02">
        <w:rPr>
          <w:rFonts w:eastAsia="Arial Unicode MS"/>
          <w:b/>
          <w:bCs/>
          <w:iCs/>
          <w:kern w:val="1"/>
          <w:sz w:val="24"/>
          <w:szCs w:val="24"/>
          <w:lang w:eastAsia="ar-SA"/>
        </w:rPr>
        <w:t>печатом</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оверен</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изјав</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кој</w:t>
      </w:r>
      <w:proofErr w:type="spellEnd"/>
      <w:r w:rsidR="00843B02">
        <w:rPr>
          <w:rFonts w:eastAsia="Arial Unicode MS"/>
          <w:b/>
          <w:bCs/>
          <w:iCs/>
          <w:kern w:val="1"/>
          <w:sz w:val="24"/>
          <w:szCs w:val="24"/>
          <w:lang w:val="sr-Cyrl-RS" w:eastAsia="ar-SA"/>
        </w:rPr>
        <w:t>а</w:t>
      </w:r>
      <w:r w:rsidRPr="00843B02">
        <w:rPr>
          <w:rFonts w:eastAsia="Arial Unicode MS"/>
          <w:b/>
          <w:bCs/>
          <w:iCs/>
          <w:kern w:val="1"/>
          <w:sz w:val="24"/>
          <w:szCs w:val="24"/>
          <w:lang w:eastAsia="ar-SA"/>
        </w:rPr>
        <w:t xml:space="preserve"> </w:t>
      </w:r>
      <w:r w:rsidR="00843B02">
        <w:rPr>
          <w:rFonts w:eastAsia="Arial Unicode MS"/>
          <w:b/>
          <w:bCs/>
          <w:iCs/>
          <w:kern w:val="1"/>
          <w:sz w:val="24"/>
          <w:szCs w:val="24"/>
          <w:lang w:val="sr-Cyrl-RS" w:eastAsia="ar-SA"/>
        </w:rPr>
        <w:t>је</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садржан</w:t>
      </w:r>
      <w:proofErr w:type="spellEnd"/>
      <w:r w:rsidR="00843B02">
        <w:rPr>
          <w:rFonts w:eastAsia="Arial Unicode MS"/>
          <w:b/>
          <w:bCs/>
          <w:iCs/>
          <w:kern w:val="1"/>
          <w:sz w:val="24"/>
          <w:szCs w:val="24"/>
          <w:lang w:val="sr-Cyrl-RS" w:eastAsia="ar-SA"/>
        </w:rPr>
        <w:t>а</w:t>
      </w:r>
      <w:r w:rsidRPr="00843B02">
        <w:rPr>
          <w:rFonts w:eastAsia="Arial Unicode MS"/>
          <w:b/>
          <w:bCs/>
          <w:iCs/>
          <w:kern w:val="1"/>
          <w:sz w:val="24"/>
          <w:szCs w:val="24"/>
          <w:lang w:eastAsia="ar-SA"/>
        </w:rPr>
        <w:t xml:space="preserve"> у </w:t>
      </w:r>
      <w:proofErr w:type="spellStart"/>
      <w:r w:rsidRPr="00843B02">
        <w:rPr>
          <w:rFonts w:eastAsia="Arial Unicode MS"/>
          <w:b/>
          <w:bCs/>
          <w:iCs/>
          <w:kern w:val="1"/>
          <w:sz w:val="24"/>
          <w:szCs w:val="24"/>
          <w:lang w:eastAsia="ar-SA"/>
        </w:rPr>
        <w:t>обрасц</w:t>
      </w:r>
      <w:proofErr w:type="spellEnd"/>
      <w:r w:rsidR="00843B02">
        <w:rPr>
          <w:rFonts w:eastAsia="Arial Unicode MS"/>
          <w:b/>
          <w:bCs/>
          <w:iCs/>
          <w:kern w:val="1"/>
          <w:sz w:val="24"/>
          <w:szCs w:val="24"/>
          <w:lang w:val="sr-Cyrl-RS" w:eastAsia="ar-SA"/>
        </w:rPr>
        <w:t>у</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који</w:t>
      </w:r>
      <w:proofErr w:type="spellEnd"/>
      <w:r w:rsidRPr="00843B02">
        <w:rPr>
          <w:rFonts w:eastAsia="Arial Unicode MS"/>
          <w:b/>
          <w:bCs/>
          <w:iCs/>
          <w:kern w:val="1"/>
          <w:sz w:val="24"/>
          <w:szCs w:val="24"/>
          <w:lang w:eastAsia="ar-SA"/>
        </w:rPr>
        <w:t xml:space="preserve"> </w:t>
      </w:r>
      <w:r w:rsidR="00843B02">
        <w:rPr>
          <w:rFonts w:eastAsia="Arial Unicode MS"/>
          <w:b/>
          <w:bCs/>
          <w:iCs/>
          <w:kern w:val="1"/>
          <w:sz w:val="24"/>
          <w:szCs w:val="24"/>
          <w:lang w:val="sr-Cyrl-RS" w:eastAsia="ar-SA"/>
        </w:rPr>
        <w:t>је</w:t>
      </w:r>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саставни</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део</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конкурсне</w:t>
      </w:r>
      <w:proofErr w:type="spellEnd"/>
      <w:r w:rsidRPr="00843B02">
        <w:rPr>
          <w:rFonts w:eastAsia="Arial Unicode MS"/>
          <w:b/>
          <w:bCs/>
          <w:iCs/>
          <w:kern w:val="1"/>
          <w:sz w:val="24"/>
          <w:szCs w:val="24"/>
          <w:lang w:eastAsia="ar-SA"/>
        </w:rPr>
        <w:t xml:space="preserve"> </w:t>
      </w:r>
      <w:proofErr w:type="spellStart"/>
      <w:r w:rsidRPr="00843B02">
        <w:rPr>
          <w:rFonts w:eastAsia="Arial Unicode MS"/>
          <w:b/>
          <w:bCs/>
          <w:iCs/>
          <w:kern w:val="1"/>
          <w:sz w:val="24"/>
          <w:szCs w:val="24"/>
          <w:lang w:eastAsia="ar-SA"/>
        </w:rPr>
        <w:t>документације</w:t>
      </w:r>
      <w:proofErr w:type="spellEnd"/>
      <w:r w:rsidR="00843B02">
        <w:rPr>
          <w:rFonts w:eastAsia="Arial Unicode MS"/>
          <w:b/>
          <w:bCs/>
          <w:iCs/>
          <w:kern w:val="1"/>
          <w:sz w:val="24"/>
          <w:szCs w:val="24"/>
          <w:lang w:val="sr-Cyrl-RS" w:eastAsia="ar-SA"/>
        </w:rPr>
        <w:t>.</w:t>
      </w:r>
      <w:r w:rsidRPr="00843B02">
        <w:rPr>
          <w:rFonts w:eastAsia="Arial Unicode MS"/>
          <w:b/>
          <w:bCs/>
          <w:iCs/>
          <w:kern w:val="1"/>
          <w:sz w:val="24"/>
          <w:szCs w:val="24"/>
          <w:lang w:eastAsia="ar-SA"/>
        </w:rPr>
        <w:t xml:space="preserve"> </w:t>
      </w:r>
    </w:p>
    <w:p w14:paraId="604EBB12" w14:textId="77777777" w:rsidR="00654233" w:rsidRPr="001868D9" w:rsidRDefault="00654233" w:rsidP="00752AE8">
      <w:pPr>
        <w:suppressAutoHyphens/>
        <w:jc w:val="left"/>
        <w:rPr>
          <w:rFonts w:eastAsia="Arial Unicode MS"/>
          <w:bCs/>
          <w:iCs/>
          <w:kern w:val="1"/>
          <w:sz w:val="24"/>
          <w:szCs w:val="24"/>
          <w:lang w:val="sr-Cyrl-RS" w:eastAsia="ar-SA"/>
        </w:rPr>
      </w:pPr>
    </w:p>
    <w:p w14:paraId="476B7E4D" w14:textId="1D2004D5" w:rsidR="00654233" w:rsidRDefault="00654233" w:rsidP="00752AE8">
      <w:pPr>
        <w:suppressAutoHyphens/>
        <w:rPr>
          <w:rFonts w:eastAsia="Arial Unicode MS"/>
          <w:bCs/>
          <w:iCs/>
          <w:kern w:val="1"/>
          <w:sz w:val="24"/>
          <w:szCs w:val="24"/>
          <w:lang w:val="sr-Cyrl-RS" w:eastAsia="ar-SA"/>
        </w:rPr>
      </w:pP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мора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бити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сачињена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тако</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из</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ње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могуће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утврдити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њену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стварну</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садржину</w:t>
      </w:r>
      <w:proofErr w:type="spellEnd"/>
      <w:r w:rsidRPr="001868D9">
        <w:rPr>
          <w:rFonts w:eastAsia="Arial Unicode MS"/>
          <w:bCs/>
          <w:iCs/>
          <w:kern w:val="1"/>
          <w:sz w:val="24"/>
          <w:szCs w:val="24"/>
          <w:lang w:eastAsia="ar-SA"/>
        </w:rPr>
        <w:t xml:space="preserve"> и </w:t>
      </w:r>
      <w:proofErr w:type="spellStart"/>
      <w:r w:rsidRPr="001868D9">
        <w:rPr>
          <w:rFonts w:eastAsia="Arial Unicode MS"/>
          <w:bCs/>
          <w:iCs/>
          <w:kern w:val="1"/>
          <w:sz w:val="24"/>
          <w:szCs w:val="24"/>
          <w:lang w:eastAsia="ar-SA"/>
        </w:rPr>
        <w:t>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могуће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упоредити</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је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са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другим</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понудама</w:t>
      </w:r>
      <w:proofErr w:type="spellEnd"/>
      <w:r w:rsidRPr="001868D9">
        <w:rPr>
          <w:rFonts w:eastAsia="Arial Unicode MS"/>
          <w:bCs/>
          <w:iCs/>
          <w:kern w:val="1"/>
          <w:sz w:val="24"/>
          <w:szCs w:val="24"/>
          <w:lang w:eastAsia="ar-SA"/>
        </w:rPr>
        <w:t xml:space="preserve">. У </w:t>
      </w:r>
      <w:proofErr w:type="spellStart"/>
      <w:r w:rsidRPr="001868D9">
        <w:rPr>
          <w:rFonts w:eastAsia="Arial Unicode MS"/>
          <w:bCs/>
          <w:iCs/>
          <w:kern w:val="1"/>
          <w:sz w:val="24"/>
          <w:szCs w:val="24"/>
          <w:lang w:eastAsia="ar-SA"/>
        </w:rPr>
        <w:t>супротном</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ће</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бити</w:t>
      </w:r>
      <w:proofErr w:type="spellEnd"/>
      <w:r w:rsidRPr="001868D9">
        <w:rPr>
          <w:rFonts w:eastAsia="Arial Unicode MS"/>
          <w:bCs/>
          <w:iCs/>
          <w:kern w:val="1"/>
          <w:sz w:val="24"/>
          <w:szCs w:val="24"/>
          <w:lang w:eastAsia="ar-SA"/>
        </w:rPr>
        <w:t xml:space="preserve"> </w:t>
      </w:r>
      <w:r w:rsidRPr="001868D9">
        <w:rPr>
          <w:rFonts w:eastAsia="Arial Unicode MS"/>
          <w:bCs/>
          <w:iCs/>
          <w:kern w:val="1"/>
          <w:sz w:val="24"/>
          <w:szCs w:val="24"/>
          <w:lang w:val="sr-Cyrl-RS" w:eastAsia="ar-SA"/>
        </w:rPr>
        <w:t>одбијена због битних недостатака понуде.</w:t>
      </w:r>
    </w:p>
    <w:p w14:paraId="70662848" w14:textId="1A24483F" w:rsidR="00C863F4" w:rsidRDefault="00C863F4" w:rsidP="00752AE8">
      <w:pPr>
        <w:suppressAutoHyphens/>
        <w:rPr>
          <w:rFonts w:eastAsia="Arial Unicode MS"/>
          <w:bCs/>
          <w:iCs/>
          <w:kern w:val="1"/>
          <w:sz w:val="24"/>
          <w:szCs w:val="24"/>
          <w:lang w:val="sr-Cyrl-RS" w:eastAsia="ar-SA"/>
        </w:rPr>
      </w:pPr>
    </w:p>
    <w:p w14:paraId="01D924DF" w14:textId="107F13A9" w:rsidR="00920310" w:rsidRPr="00AC2DC4" w:rsidRDefault="000C6F41" w:rsidP="00752AE8">
      <w:pPr>
        <w:suppressAutoHyphens/>
        <w:rPr>
          <w:rFonts w:eastAsia="Arial Unicode MS"/>
          <w:bCs/>
          <w:iCs/>
          <w:kern w:val="1"/>
          <w:sz w:val="24"/>
          <w:szCs w:val="24"/>
          <w:lang w:val="sr-Cyrl-RS" w:eastAsia="ar-SA"/>
        </w:rPr>
      </w:pPr>
      <w:r w:rsidRPr="00843B02">
        <w:rPr>
          <w:rFonts w:eastAsia="Arial Unicode MS"/>
          <w:bCs/>
          <w:iCs/>
          <w:kern w:val="1"/>
          <w:sz w:val="24"/>
          <w:szCs w:val="24"/>
          <w:lang w:val="sr-Cyrl-RS" w:eastAsia="ar-SA"/>
        </w:rPr>
        <w:t>Наручилац задржава право да пре доношења одлуке о додели уговора тражи од понуђача, чија је понуда оцењена као најповољнија, да достави на увид оригинал или оверену копију свих или појединих доказа о испуњавању додатних услова који су предвиђени овом конкурсном документацијом.</w:t>
      </w:r>
    </w:p>
    <w:p w14:paraId="1952477F" w14:textId="50172E54" w:rsidR="00B93A97" w:rsidRDefault="00654233" w:rsidP="00752AE8">
      <w:pPr>
        <w:tabs>
          <w:tab w:val="left" w:pos="5776"/>
        </w:tabs>
        <w:suppressAutoHyphens/>
        <w:rPr>
          <w:rFonts w:eastAsia="Arial Unicode MS"/>
          <w:b/>
          <w:iCs/>
          <w:kern w:val="1"/>
          <w:sz w:val="24"/>
          <w:szCs w:val="24"/>
          <w:lang w:val="sr-Cyrl-ME" w:eastAsia="ar-SA"/>
        </w:rPr>
      </w:pPr>
      <w:r w:rsidRPr="001868D9">
        <w:rPr>
          <w:rFonts w:eastAsia="Arial Unicode MS"/>
          <w:b/>
          <w:iCs/>
          <w:kern w:val="1"/>
          <w:sz w:val="24"/>
          <w:szCs w:val="24"/>
          <w:lang w:val="sr-Cyrl-ME" w:eastAsia="ar-SA"/>
        </w:rPr>
        <w:tab/>
      </w:r>
    </w:p>
    <w:p w14:paraId="245922E9" w14:textId="77777777" w:rsidR="00801E01" w:rsidRDefault="00801E01" w:rsidP="00752AE8">
      <w:pPr>
        <w:tabs>
          <w:tab w:val="left" w:pos="5776"/>
        </w:tabs>
        <w:suppressAutoHyphens/>
        <w:rPr>
          <w:rFonts w:eastAsia="Arial Unicode MS"/>
          <w:b/>
          <w:bCs/>
          <w:iCs/>
          <w:kern w:val="1"/>
          <w:sz w:val="24"/>
          <w:szCs w:val="24"/>
          <w:lang w:eastAsia="ar-SA"/>
        </w:rPr>
      </w:pPr>
    </w:p>
    <w:p w14:paraId="144DAC99" w14:textId="533F04F6" w:rsidR="00654233" w:rsidRDefault="00B93A97" w:rsidP="00752AE8">
      <w:pPr>
        <w:suppressAutoHyphens/>
        <w:rPr>
          <w:rFonts w:eastAsia="Arial Unicode MS"/>
          <w:b/>
          <w:bCs/>
          <w:iCs/>
          <w:kern w:val="1"/>
          <w:sz w:val="24"/>
          <w:szCs w:val="24"/>
          <w:lang w:eastAsia="ar-SA"/>
        </w:rPr>
      </w:pPr>
      <w:r>
        <w:rPr>
          <w:rFonts w:eastAsia="Arial Unicode MS"/>
          <w:b/>
          <w:bCs/>
          <w:iCs/>
          <w:kern w:val="1"/>
          <w:sz w:val="24"/>
          <w:szCs w:val="24"/>
          <w:lang w:val="sr-Cyrl-RS" w:eastAsia="ar-SA"/>
        </w:rPr>
        <w:t>3</w:t>
      </w:r>
      <w:r w:rsidR="00654233" w:rsidRPr="001868D9">
        <w:rPr>
          <w:rFonts w:eastAsia="Arial Unicode MS"/>
          <w:b/>
          <w:bCs/>
          <w:iCs/>
          <w:kern w:val="1"/>
          <w:sz w:val="24"/>
          <w:szCs w:val="24"/>
          <w:lang w:eastAsia="ar-SA"/>
        </w:rPr>
        <w:t>. НАЧИН И УСЛОВ</w:t>
      </w:r>
      <w:r w:rsidR="00654233" w:rsidRPr="001868D9">
        <w:rPr>
          <w:rFonts w:eastAsia="Arial Unicode MS"/>
          <w:b/>
          <w:bCs/>
          <w:iCs/>
          <w:kern w:val="1"/>
          <w:sz w:val="24"/>
          <w:szCs w:val="24"/>
          <w:lang w:val="sr-Cyrl-CS" w:eastAsia="ar-SA"/>
        </w:rPr>
        <w:t>И</w:t>
      </w:r>
      <w:r w:rsidR="00654233" w:rsidRPr="001868D9">
        <w:rPr>
          <w:rFonts w:eastAsia="Arial Unicode MS"/>
          <w:b/>
          <w:bCs/>
          <w:iCs/>
          <w:kern w:val="1"/>
          <w:sz w:val="24"/>
          <w:szCs w:val="24"/>
          <w:lang w:eastAsia="ar-SA"/>
        </w:rPr>
        <w:t xml:space="preserve"> ПЛАЋАЊА, </w:t>
      </w:r>
      <w:r w:rsidR="009557A4">
        <w:rPr>
          <w:rFonts w:eastAsia="Arial Unicode MS"/>
          <w:b/>
          <w:bCs/>
          <w:iCs/>
          <w:kern w:val="1"/>
          <w:sz w:val="24"/>
          <w:szCs w:val="24"/>
          <w:lang w:val="sr-Cyrl-RS" w:eastAsia="ar-SA"/>
        </w:rPr>
        <w:t xml:space="preserve">ИЗВЕШТАВАЊА </w:t>
      </w:r>
      <w:r w:rsidR="00654233" w:rsidRPr="001868D9">
        <w:rPr>
          <w:rFonts w:eastAsia="Arial Unicode MS"/>
          <w:b/>
          <w:bCs/>
          <w:iCs/>
          <w:kern w:val="1"/>
          <w:sz w:val="24"/>
          <w:szCs w:val="24"/>
          <w:lang w:eastAsia="ar-SA"/>
        </w:rPr>
        <w:t>КАО И ДРУГЕ ОКОЛНОСТИ ОД КОЈИХ ЗАВИСИ ПРИХВАТЉИВОСТ ПОНУДЕ</w:t>
      </w:r>
    </w:p>
    <w:p w14:paraId="1834A2BD" w14:textId="77777777" w:rsidR="00DF6CC3" w:rsidRPr="001868D9" w:rsidRDefault="00DF6CC3" w:rsidP="00752AE8">
      <w:pPr>
        <w:suppressAutoHyphens/>
        <w:rPr>
          <w:rFonts w:eastAsia="Arial Unicode MS"/>
          <w:kern w:val="1"/>
          <w:sz w:val="24"/>
          <w:szCs w:val="24"/>
          <w:lang w:eastAsia="ar-SA"/>
        </w:rPr>
      </w:pPr>
    </w:p>
    <w:p w14:paraId="02E321DB" w14:textId="0CF51A5D" w:rsidR="00654233" w:rsidRPr="009557A4" w:rsidRDefault="00F777BE" w:rsidP="00752AE8">
      <w:pPr>
        <w:suppressAutoHyphens/>
        <w:rPr>
          <w:rFonts w:eastAsia="Arial Unicode MS"/>
          <w:iCs/>
          <w:kern w:val="1"/>
          <w:sz w:val="24"/>
          <w:szCs w:val="24"/>
          <w:lang w:val="sr-Cyrl-RS" w:eastAsia="ar-SA"/>
        </w:rPr>
      </w:pPr>
      <w:r>
        <w:rPr>
          <w:rFonts w:eastAsia="Arial Unicode MS"/>
          <w:b/>
          <w:bCs/>
          <w:iCs/>
          <w:kern w:val="1"/>
          <w:sz w:val="24"/>
          <w:szCs w:val="24"/>
          <w:lang w:val="sr-Cyrl-RS" w:eastAsia="ar-SA"/>
        </w:rPr>
        <w:t>3</w:t>
      </w:r>
      <w:r w:rsidR="00654233" w:rsidRPr="00303382">
        <w:rPr>
          <w:rFonts w:eastAsia="Arial Unicode MS"/>
          <w:b/>
          <w:bCs/>
          <w:iCs/>
          <w:kern w:val="1"/>
          <w:sz w:val="24"/>
          <w:szCs w:val="24"/>
          <w:lang w:eastAsia="ar-SA"/>
        </w:rPr>
        <w:t>.1</w:t>
      </w:r>
      <w:r w:rsidR="00654233" w:rsidRPr="00303382">
        <w:rPr>
          <w:rFonts w:eastAsia="Arial Unicode MS"/>
          <w:b/>
          <w:bC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Захтеви</w:t>
      </w:r>
      <w:proofErr w:type="spellEnd"/>
      <w:r w:rsidR="00654233" w:rsidRPr="00303382">
        <w:rPr>
          <w:rFonts w:eastAsia="Arial Unicode MS"/>
          <w:iCs/>
          <w:kern w:val="1"/>
          <w:sz w:val="24"/>
          <w:szCs w:val="24"/>
          <w:u w:val="single"/>
          <w:lang w:eastAsia="ar-SA"/>
        </w:rPr>
        <w:t xml:space="preserve"> у </w:t>
      </w:r>
      <w:proofErr w:type="spellStart"/>
      <w:r w:rsidR="00654233" w:rsidRPr="00303382">
        <w:rPr>
          <w:rFonts w:eastAsia="Arial Unicode MS"/>
          <w:iCs/>
          <w:kern w:val="1"/>
          <w:sz w:val="24"/>
          <w:szCs w:val="24"/>
          <w:u w:val="single"/>
          <w:lang w:eastAsia="ar-SA"/>
        </w:rPr>
        <w:t>погледу</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начина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рока</w:t>
      </w:r>
      <w:proofErr w:type="spellEnd"/>
      <w:r w:rsidR="00654233" w:rsidRPr="00303382">
        <w:rPr>
          <w:rFonts w:eastAsia="Arial Unicode MS"/>
          <w:iCs/>
          <w:kern w:val="1"/>
          <w:sz w:val="24"/>
          <w:szCs w:val="24"/>
          <w:u w:val="single"/>
          <w:lang w:eastAsia="ar-SA"/>
        </w:rPr>
        <w:t xml:space="preserve"> и </w:t>
      </w:r>
      <w:proofErr w:type="spellStart"/>
      <w:r w:rsidR="00654233" w:rsidRPr="00303382">
        <w:rPr>
          <w:rFonts w:eastAsia="Arial Unicode MS"/>
          <w:iCs/>
          <w:kern w:val="1"/>
          <w:sz w:val="24"/>
          <w:szCs w:val="24"/>
          <w:u w:val="single"/>
          <w:lang w:eastAsia="ar-SA"/>
        </w:rPr>
        <w:t>услова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плаћања</w:t>
      </w:r>
      <w:proofErr w:type="spellEnd"/>
      <w:r w:rsidR="009557A4">
        <w:rPr>
          <w:rFonts w:eastAsia="Arial Unicode MS"/>
          <w:iCs/>
          <w:kern w:val="1"/>
          <w:sz w:val="24"/>
          <w:szCs w:val="24"/>
          <w:u w:val="single"/>
          <w:lang w:val="sr-Cyrl-RS" w:eastAsia="ar-SA"/>
        </w:rPr>
        <w:t xml:space="preserve"> и </w:t>
      </w:r>
      <w:r w:rsidR="00B76779">
        <w:rPr>
          <w:rFonts w:eastAsia="Arial Unicode MS"/>
          <w:iCs/>
          <w:kern w:val="1"/>
          <w:sz w:val="24"/>
          <w:szCs w:val="24"/>
          <w:u w:val="single"/>
          <w:lang w:val="sr-Cyrl-RS" w:eastAsia="ar-SA"/>
        </w:rPr>
        <w:t>извештавања</w:t>
      </w:r>
    </w:p>
    <w:p w14:paraId="2BC42E32" w14:textId="77777777" w:rsidR="001D4847" w:rsidRPr="001D4847" w:rsidRDefault="001D4847" w:rsidP="00752AE8">
      <w:pPr>
        <w:suppressAutoHyphens/>
        <w:rPr>
          <w:rFonts w:eastAsia="Arial Unicode MS"/>
          <w:iCs/>
          <w:kern w:val="1"/>
          <w:sz w:val="10"/>
          <w:szCs w:val="10"/>
          <w:lang w:eastAsia="ar-SA"/>
        </w:rPr>
      </w:pPr>
    </w:p>
    <w:p w14:paraId="29BF5CDC" w14:textId="00C37B0E" w:rsidR="001D4847" w:rsidRPr="00E42138" w:rsidRDefault="001D4847" w:rsidP="00EA3A9C">
      <w:pPr>
        <w:suppressAutoHyphens/>
        <w:rPr>
          <w:rFonts w:eastAsia="Arial Unicode MS"/>
          <w:kern w:val="1"/>
          <w:sz w:val="24"/>
          <w:szCs w:val="24"/>
          <w:lang w:val="ru-RU" w:eastAsia="ar-SA"/>
        </w:rPr>
      </w:pPr>
      <w:r w:rsidRPr="00E42138">
        <w:rPr>
          <w:rFonts w:eastAsia="Arial Unicode MS"/>
          <w:kern w:val="1"/>
          <w:sz w:val="24"/>
          <w:szCs w:val="24"/>
          <w:lang w:val="ru-RU" w:eastAsia="ar-SA"/>
        </w:rPr>
        <w:t xml:space="preserve">Исплата Понуђачу </w:t>
      </w:r>
      <w:r w:rsidR="00DF004C" w:rsidRPr="00E42138">
        <w:rPr>
          <w:rFonts w:eastAsia="Arial Unicode MS"/>
          <w:kern w:val="1"/>
          <w:sz w:val="24"/>
          <w:szCs w:val="24"/>
          <w:lang w:val="ru-RU" w:eastAsia="ar-SA"/>
        </w:rPr>
        <w:t>одвијаће се следећом динамиком</w:t>
      </w:r>
      <w:r w:rsidRPr="00E42138">
        <w:rPr>
          <w:rFonts w:eastAsia="Arial Unicode MS"/>
          <w:kern w:val="1"/>
          <w:sz w:val="24"/>
          <w:szCs w:val="24"/>
          <w:lang w:val="ru-RU" w:eastAsia="ar-SA"/>
        </w:rPr>
        <w:t>:</w:t>
      </w:r>
    </w:p>
    <w:p w14:paraId="2D5A2E2D" w14:textId="1E19E714"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30</w:t>
      </w:r>
      <w:r w:rsidRPr="00E42138">
        <w:rPr>
          <w:rFonts w:ascii="Times New Roman" w:eastAsia="Arial Unicode MS" w:hAnsi="Times New Roman"/>
          <w:kern w:val="1"/>
          <w:sz w:val="24"/>
          <w:szCs w:val="24"/>
          <w:lang w:val="ru-RU" w:eastAsia="ar-SA"/>
        </w:rPr>
        <w:t xml:space="preserve">% уговорених средстава биће исплаћено у року од 15 дана </w:t>
      </w:r>
      <w:r w:rsidRPr="00E42138">
        <w:rPr>
          <w:rFonts w:ascii="Times New Roman" w:eastAsia="Arial Unicode MS" w:hAnsi="Times New Roman"/>
          <w:kern w:val="1"/>
          <w:sz w:val="24"/>
          <w:szCs w:val="24"/>
          <w:lang w:val="sr-Cyrl-RS" w:eastAsia="ar-SA"/>
        </w:rPr>
        <w:t>од дана достављања почетног извештаја (</w:t>
      </w:r>
      <w:r w:rsidRPr="00E42138">
        <w:rPr>
          <w:rFonts w:ascii="Times New Roman" w:eastAsia="Arial Unicode MS" w:hAnsi="Times New Roman"/>
          <w:kern w:val="1"/>
          <w:sz w:val="24"/>
          <w:szCs w:val="24"/>
          <w:lang w:eastAsia="ar-SA"/>
        </w:rPr>
        <w:t>Inception report</w:t>
      </w:r>
      <w:r w:rsidRPr="00E42138">
        <w:rPr>
          <w:rFonts w:ascii="Times New Roman" w:eastAsia="Arial Unicode MS" w:hAnsi="Times New Roman"/>
          <w:kern w:val="1"/>
          <w:sz w:val="24"/>
          <w:szCs w:val="24"/>
          <w:lang w:val="sr-Cyrl-RS" w:eastAsia="ar-SA"/>
        </w:rPr>
        <w:t>)</w:t>
      </w:r>
      <w:r w:rsidR="00F458FF" w:rsidRPr="00E42138">
        <w:rPr>
          <w:rFonts w:ascii="Times New Roman" w:eastAsia="Arial Unicode MS" w:hAnsi="Times New Roman"/>
          <w:kern w:val="1"/>
          <w:sz w:val="24"/>
          <w:szCs w:val="24"/>
          <w:lang w:val="sr-Cyrl-RS" w:eastAsia="ar-SA"/>
        </w:rPr>
        <w:t xml:space="preserve"> – рок за подношење извештаја је 2 месеца од потписивања уговора </w:t>
      </w:r>
    </w:p>
    <w:p w14:paraId="77AA4E69" w14:textId="3BD15921"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40</w:t>
      </w:r>
      <w:r w:rsidRPr="00E42138">
        <w:rPr>
          <w:rFonts w:ascii="Times New Roman" w:eastAsia="Arial Unicode MS" w:hAnsi="Times New Roman"/>
          <w:kern w:val="1"/>
          <w:sz w:val="24"/>
          <w:szCs w:val="24"/>
          <w:lang w:val="ru-RU" w:eastAsia="ar-SA"/>
        </w:rPr>
        <w:t>% уговорених средстава биће исплаћено након одобрења периодичног извештаја (</w:t>
      </w:r>
      <w:r w:rsidRPr="00E42138">
        <w:rPr>
          <w:rFonts w:ascii="Times New Roman" w:eastAsia="Arial Unicode MS" w:hAnsi="Times New Roman"/>
          <w:kern w:val="1"/>
          <w:sz w:val="24"/>
          <w:szCs w:val="24"/>
          <w:lang w:eastAsia="ar-SA"/>
        </w:rPr>
        <w:t>Interim report</w:t>
      </w:r>
      <w:r w:rsidRPr="00E42138">
        <w:rPr>
          <w:rFonts w:ascii="Times New Roman" w:eastAsia="Arial Unicode MS" w:hAnsi="Times New Roman"/>
          <w:kern w:val="1"/>
          <w:sz w:val="24"/>
          <w:szCs w:val="24"/>
          <w:lang w:val="sr-Cyrl-RS" w:eastAsia="ar-SA"/>
        </w:rPr>
        <w:t xml:space="preserve">) </w:t>
      </w:r>
      <w:r w:rsidR="00802247" w:rsidRPr="00E42138">
        <w:rPr>
          <w:rFonts w:ascii="Times New Roman" w:eastAsia="Arial Unicode MS" w:hAnsi="Times New Roman"/>
          <w:kern w:val="1"/>
          <w:sz w:val="24"/>
          <w:szCs w:val="24"/>
          <w:lang w:val="ru-RU" w:eastAsia="ar-SA"/>
        </w:rPr>
        <w:t xml:space="preserve">– рок за подношење извештаја је </w:t>
      </w:r>
      <w:r w:rsidR="00697087" w:rsidRPr="00E42138">
        <w:rPr>
          <w:rFonts w:ascii="Times New Roman" w:eastAsia="Arial Unicode MS" w:hAnsi="Times New Roman"/>
          <w:kern w:val="1"/>
          <w:sz w:val="24"/>
          <w:szCs w:val="24"/>
          <w:lang w:val="ru-RU" w:eastAsia="ar-SA"/>
        </w:rPr>
        <w:t>8 месеци од потписивања уговора</w:t>
      </w:r>
    </w:p>
    <w:p w14:paraId="5B8EF8B8" w14:textId="77777777" w:rsidR="001D4847" w:rsidRPr="00E42138" w:rsidRDefault="001D4847" w:rsidP="001D4847">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E42138">
        <w:rPr>
          <w:rFonts w:ascii="Times New Roman" w:eastAsia="Arial Unicode MS" w:hAnsi="Times New Roman"/>
          <w:kern w:val="1"/>
          <w:sz w:val="24"/>
          <w:szCs w:val="24"/>
          <w:lang w:eastAsia="ar-SA"/>
        </w:rPr>
        <w:t>30</w:t>
      </w:r>
      <w:r w:rsidRPr="00E42138">
        <w:rPr>
          <w:rFonts w:ascii="Times New Roman" w:eastAsia="Arial Unicode MS" w:hAnsi="Times New Roman"/>
          <w:kern w:val="1"/>
          <w:sz w:val="24"/>
          <w:szCs w:val="24"/>
          <w:lang w:val="ru-RU" w:eastAsia="ar-SA"/>
        </w:rPr>
        <w:t>% уговорених средстава биће исплаћено након одобрења финалног извештаја (</w:t>
      </w:r>
      <w:r w:rsidRPr="00E42138">
        <w:rPr>
          <w:rFonts w:ascii="Times New Roman" w:eastAsia="Arial Unicode MS" w:hAnsi="Times New Roman"/>
          <w:kern w:val="1"/>
          <w:sz w:val="24"/>
          <w:szCs w:val="24"/>
          <w:lang w:eastAsia="ar-SA"/>
        </w:rPr>
        <w:t>final report</w:t>
      </w:r>
      <w:r w:rsidRPr="00E42138">
        <w:rPr>
          <w:rFonts w:ascii="Times New Roman" w:eastAsia="Arial Unicode MS" w:hAnsi="Times New Roman"/>
          <w:kern w:val="1"/>
          <w:sz w:val="24"/>
          <w:szCs w:val="24"/>
          <w:lang w:val="sr-Cyrl-RS" w:eastAsia="ar-SA"/>
        </w:rPr>
        <w:t>)</w:t>
      </w:r>
      <w:r w:rsidRPr="00E42138">
        <w:rPr>
          <w:rFonts w:ascii="Times New Roman" w:eastAsia="Arial Unicode MS" w:hAnsi="Times New Roman"/>
          <w:kern w:val="1"/>
          <w:sz w:val="24"/>
          <w:szCs w:val="24"/>
          <w:lang w:val="ru-RU" w:eastAsia="ar-SA"/>
        </w:rPr>
        <w:t xml:space="preserve"> о реализованим активностима (у року не дужем од 45 дана од службеног пријема исправно испостављеног рачуна)</w:t>
      </w:r>
    </w:p>
    <w:p w14:paraId="591F885E" w14:textId="77777777" w:rsidR="001D4847" w:rsidRPr="00E42138" w:rsidRDefault="001D4847" w:rsidP="00752AE8">
      <w:pPr>
        <w:suppressAutoHyphens/>
        <w:rPr>
          <w:rFonts w:eastAsia="Arial Unicode MS"/>
          <w:iCs/>
          <w:kern w:val="1"/>
          <w:sz w:val="24"/>
          <w:szCs w:val="24"/>
          <w:lang w:eastAsia="ar-SA"/>
        </w:rPr>
      </w:pPr>
    </w:p>
    <w:p w14:paraId="5E9691D8" w14:textId="18B454A2" w:rsidR="00654233" w:rsidRPr="001868D9" w:rsidRDefault="00654233" w:rsidP="00752AE8">
      <w:pPr>
        <w:suppressAutoHyphens/>
        <w:rPr>
          <w:rFonts w:eastAsia="Arial Unicode MS"/>
          <w:iCs/>
          <w:kern w:val="1"/>
          <w:sz w:val="24"/>
          <w:szCs w:val="24"/>
          <w:lang w:val="sr-Cyrl-ME" w:eastAsia="ar-SA"/>
        </w:rPr>
      </w:pPr>
      <w:proofErr w:type="spellStart"/>
      <w:r w:rsidRPr="00E42138">
        <w:rPr>
          <w:rFonts w:eastAsia="Arial Unicode MS"/>
          <w:iCs/>
          <w:kern w:val="1"/>
          <w:sz w:val="24"/>
          <w:szCs w:val="24"/>
          <w:lang w:eastAsia="ar-SA"/>
        </w:rPr>
        <w:t>Рок</w:t>
      </w:r>
      <w:proofErr w:type="spellEnd"/>
      <w:r w:rsidRPr="00E42138">
        <w:rPr>
          <w:rFonts w:eastAsia="Arial Unicode MS"/>
          <w:iCs/>
          <w:kern w:val="1"/>
          <w:sz w:val="24"/>
          <w:szCs w:val="24"/>
          <w:lang w:eastAsia="ar-SA"/>
        </w:rPr>
        <w:t xml:space="preserve"> </w:t>
      </w:r>
      <w:proofErr w:type="spellStart"/>
      <w:r w:rsidRPr="00E42138">
        <w:rPr>
          <w:rFonts w:eastAsia="Arial Unicode MS"/>
          <w:iCs/>
          <w:kern w:val="1"/>
          <w:sz w:val="24"/>
          <w:szCs w:val="24"/>
          <w:lang w:eastAsia="ar-SA"/>
        </w:rPr>
        <w:t>плаћања</w:t>
      </w:r>
      <w:proofErr w:type="spellEnd"/>
      <w:r w:rsidRPr="00E42138">
        <w:rPr>
          <w:rFonts w:eastAsia="Arial Unicode MS"/>
          <w:iCs/>
          <w:kern w:val="1"/>
          <w:sz w:val="24"/>
          <w:szCs w:val="24"/>
          <w:lang w:eastAsia="ar-SA"/>
        </w:rPr>
        <w:t xml:space="preserve"> </w:t>
      </w:r>
      <w:r w:rsidR="000C7170" w:rsidRPr="00E42138">
        <w:rPr>
          <w:rFonts w:eastAsia="Arial Unicode MS"/>
          <w:iCs/>
          <w:kern w:val="1"/>
          <w:sz w:val="24"/>
          <w:szCs w:val="24"/>
          <w:lang w:val="sr-Cyrl-ME" w:eastAsia="ar-SA"/>
        </w:rPr>
        <w:t xml:space="preserve">не може бити краћи од </w:t>
      </w:r>
      <w:r w:rsidR="005A45B7" w:rsidRPr="00E42138">
        <w:rPr>
          <w:rFonts w:eastAsia="Arial Unicode MS"/>
          <w:iCs/>
          <w:kern w:val="1"/>
          <w:sz w:val="24"/>
          <w:szCs w:val="24"/>
          <w:lang w:eastAsia="ar-SA"/>
        </w:rPr>
        <w:t>15</w:t>
      </w:r>
      <w:r w:rsidRPr="00E42138">
        <w:rPr>
          <w:rFonts w:eastAsia="Arial Unicode MS"/>
          <w:iCs/>
          <w:kern w:val="1"/>
          <w:sz w:val="24"/>
          <w:szCs w:val="24"/>
          <w:lang w:val="sr-Cyrl-ME" w:eastAsia="ar-SA"/>
        </w:rPr>
        <w:t xml:space="preserve"> </w:t>
      </w:r>
      <w:r w:rsidRPr="008076CC">
        <w:rPr>
          <w:rFonts w:eastAsia="Arial Unicode MS"/>
          <w:iCs/>
          <w:kern w:val="1"/>
          <w:sz w:val="24"/>
          <w:szCs w:val="24"/>
          <w:lang w:val="sr-Cyrl-ME" w:eastAsia="ar-SA"/>
        </w:rPr>
        <w:t>д</w:t>
      </w:r>
      <w:r w:rsidRPr="001868D9">
        <w:rPr>
          <w:rFonts w:eastAsia="Arial Unicode MS"/>
          <w:iCs/>
          <w:kern w:val="1"/>
          <w:sz w:val="24"/>
          <w:szCs w:val="24"/>
          <w:lang w:val="sr-Cyrl-ME" w:eastAsia="ar-SA"/>
        </w:rPr>
        <w:t xml:space="preserve">ана од дана службеног пријема исправно испостављеног </w:t>
      </w:r>
      <w:r w:rsidR="005C308B" w:rsidRPr="001868D9">
        <w:rPr>
          <w:rFonts w:eastAsia="Arial Unicode MS"/>
          <w:iCs/>
          <w:kern w:val="1"/>
          <w:sz w:val="24"/>
          <w:szCs w:val="24"/>
          <w:lang w:val="sr-Cyrl-ME" w:eastAsia="ar-SA"/>
        </w:rPr>
        <w:t>рачуна</w:t>
      </w:r>
      <w:r w:rsidRPr="001868D9">
        <w:rPr>
          <w:rFonts w:eastAsia="Arial Unicode MS"/>
          <w:iCs/>
          <w:kern w:val="1"/>
          <w:sz w:val="24"/>
          <w:szCs w:val="24"/>
          <w:lang w:val="sr-Cyrl-ME" w:eastAsia="ar-SA"/>
        </w:rPr>
        <w:t>.</w:t>
      </w:r>
    </w:p>
    <w:p w14:paraId="46038D9C" w14:textId="32010A53" w:rsidR="000C6E61" w:rsidRDefault="00654233" w:rsidP="00752AE8">
      <w:pPr>
        <w:suppressAutoHyphens/>
        <w:rPr>
          <w:rFonts w:eastAsia="Arial Unicode MS"/>
          <w:iCs/>
          <w:kern w:val="1"/>
          <w:sz w:val="24"/>
          <w:szCs w:val="24"/>
          <w:lang w:val="sr-Cyrl-ME" w:eastAsia="ar-SA"/>
        </w:rPr>
      </w:pPr>
      <w:r w:rsidRPr="001868D9">
        <w:rPr>
          <w:rFonts w:eastAsia="Arial Unicode MS"/>
          <w:iCs/>
          <w:kern w:val="1"/>
          <w:sz w:val="24"/>
          <w:szCs w:val="24"/>
          <w:lang w:val="sr-Cyrl-ME" w:eastAsia="ar-SA"/>
        </w:rPr>
        <w:t>Рачун испоставља понуђач на основу документа који потврђује да је извршена услуга у складу са Уговором.</w:t>
      </w:r>
      <w:r w:rsidR="000C6E61">
        <w:rPr>
          <w:rFonts w:eastAsia="Arial Unicode MS"/>
          <w:iCs/>
          <w:kern w:val="1"/>
          <w:sz w:val="24"/>
          <w:szCs w:val="24"/>
          <w:lang w:val="sr-Cyrl-ME" w:eastAsia="ar-SA"/>
        </w:rPr>
        <w:t xml:space="preserve"> </w:t>
      </w:r>
    </w:p>
    <w:p w14:paraId="6CF5CFE4" w14:textId="21D542E6" w:rsidR="00B76779" w:rsidRDefault="00B76779" w:rsidP="00752AE8">
      <w:pPr>
        <w:suppressAutoHyphens/>
        <w:rPr>
          <w:rFonts w:eastAsia="Arial Unicode MS"/>
          <w:iCs/>
          <w:kern w:val="1"/>
          <w:sz w:val="24"/>
          <w:szCs w:val="24"/>
          <w:lang w:val="sr-Cyrl-ME" w:eastAsia="ar-SA"/>
        </w:rPr>
      </w:pPr>
      <w:r>
        <w:rPr>
          <w:rFonts w:eastAsia="Arial Unicode MS"/>
          <w:iCs/>
          <w:kern w:val="1"/>
          <w:sz w:val="24"/>
          <w:szCs w:val="24"/>
          <w:lang w:val="sr-Cyrl-ME" w:eastAsia="ar-SA"/>
        </w:rPr>
        <w:t xml:space="preserve">Обрасци за извештавање </w:t>
      </w:r>
      <w:r w:rsidR="00277F06">
        <w:rPr>
          <w:rFonts w:eastAsia="Arial Unicode MS"/>
          <w:iCs/>
          <w:kern w:val="1"/>
          <w:sz w:val="24"/>
          <w:szCs w:val="24"/>
          <w:lang w:val="sr-Cyrl-ME" w:eastAsia="ar-SA"/>
        </w:rPr>
        <w:t>биће благовремено достављени од стране Наручиоца.</w:t>
      </w:r>
    </w:p>
    <w:p w14:paraId="53E6694E" w14:textId="4962B432" w:rsidR="006D3712" w:rsidRDefault="006D3712" w:rsidP="00752AE8">
      <w:pPr>
        <w:suppressAutoHyphens/>
        <w:rPr>
          <w:rFonts w:eastAsia="Arial Unicode MS"/>
          <w:kern w:val="1"/>
          <w:sz w:val="24"/>
          <w:szCs w:val="24"/>
          <w:lang w:val="sr-Cyrl-ME" w:eastAsia="ar-SA"/>
        </w:rPr>
      </w:pPr>
    </w:p>
    <w:p w14:paraId="7B73F270" w14:textId="77777777" w:rsidR="00525632" w:rsidRDefault="00525632" w:rsidP="00752AE8">
      <w:pPr>
        <w:suppressAutoHyphens/>
        <w:rPr>
          <w:rFonts w:eastAsia="Arial Unicode MS"/>
          <w:b/>
          <w:bCs/>
          <w:iCs/>
          <w:kern w:val="1"/>
          <w:sz w:val="24"/>
          <w:szCs w:val="24"/>
          <w:lang w:val="sr-Cyrl-RS" w:eastAsia="ar-SA"/>
        </w:rPr>
      </w:pPr>
    </w:p>
    <w:p w14:paraId="771E7E17" w14:textId="77777777" w:rsidR="00525632" w:rsidRDefault="00525632" w:rsidP="00752AE8">
      <w:pPr>
        <w:suppressAutoHyphens/>
        <w:rPr>
          <w:rFonts w:eastAsia="Arial Unicode MS"/>
          <w:b/>
          <w:bCs/>
          <w:iCs/>
          <w:kern w:val="1"/>
          <w:sz w:val="24"/>
          <w:szCs w:val="24"/>
          <w:lang w:val="sr-Cyrl-RS" w:eastAsia="ar-SA"/>
        </w:rPr>
      </w:pPr>
    </w:p>
    <w:p w14:paraId="3A289656" w14:textId="2A28B7C3" w:rsidR="00654233" w:rsidRPr="001868D9" w:rsidRDefault="00071C9E" w:rsidP="00752AE8">
      <w:pPr>
        <w:suppressAutoHyphens/>
        <w:rPr>
          <w:rFonts w:eastAsia="Arial Unicode MS"/>
          <w:iCs/>
          <w:kern w:val="1"/>
          <w:sz w:val="24"/>
          <w:szCs w:val="24"/>
          <w:u w:val="single"/>
          <w:lang w:val="sr-Cyrl-ME" w:eastAsia="ar-SA"/>
        </w:rPr>
      </w:pPr>
      <w:r>
        <w:rPr>
          <w:rFonts w:eastAsia="Arial Unicode MS"/>
          <w:b/>
          <w:bCs/>
          <w:iCs/>
          <w:kern w:val="1"/>
          <w:sz w:val="24"/>
          <w:szCs w:val="24"/>
          <w:lang w:val="sr-Cyrl-RS" w:eastAsia="ar-SA"/>
        </w:rPr>
        <w:lastRenderedPageBreak/>
        <w:t>3</w:t>
      </w:r>
      <w:r w:rsidR="00654233" w:rsidRPr="001868D9">
        <w:rPr>
          <w:rFonts w:eastAsia="Arial Unicode MS"/>
          <w:b/>
          <w:bCs/>
          <w:iCs/>
          <w:kern w:val="1"/>
          <w:sz w:val="24"/>
          <w:szCs w:val="24"/>
          <w:lang w:eastAsia="ar-SA"/>
        </w:rPr>
        <w:t xml:space="preserve">.2. </w:t>
      </w:r>
      <w:proofErr w:type="spellStart"/>
      <w:r w:rsidR="00654233" w:rsidRPr="001868D9">
        <w:rPr>
          <w:rFonts w:eastAsia="Arial Unicode MS"/>
          <w:iCs/>
          <w:kern w:val="1"/>
          <w:sz w:val="24"/>
          <w:szCs w:val="24"/>
          <w:u w:val="single"/>
          <w:lang w:eastAsia="ar-SA"/>
        </w:rPr>
        <w:t>Захтеви</w:t>
      </w:r>
      <w:proofErr w:type="spellEnd"/>
      <w:r w:rsidR="00654233" w:rsidRPr="001868D9">
        <w:rPr>
          <w:rFonts w:eastAsia="Arial Unicode MS"/>
          <w:iCs/>
          <w:kern w:val="1"/>
          <w:sz w:val="24"/>
          <w:szCs w:val="24"/>
          <w:u w:val="single"/>
          <w:lang w:eastAsia="ar-SA"/>
        </w:rPr>
        <w:t xml:space="preserve"> у </w:t>
      </w:r>
      <w:proofErr w:type="spellStart"/>
      <w:r w:rsidR="00654233" w:rsidRPr="001868D9">
        <w:rPr>
          <w:rFonts w:eastAsia="Arial Unicode MS"/>
          <w:iCs/>
          <w:kern w:val="1"/>
          <w:sz w:val="24"/>
          <w:szCs w:val="24"/>
          <w:u w:val="single"/>
          <w:lang w:eastAsia="ar-SA"/>
        </w:rPr>
        <w:t>погледу</w:t>
      </w:r>
      <w:proofErr w:type="spellEnd"/>
      <w:r w:rsidR="00654233" w:rsidRPr="001868D9">
        <w:rPr>
          <w:rFonts w:eastAsia="Arial Unicode MS"/>
          <w:iCs/>
          <w:kern w:val="1"/>
          <w:sz w:val="24"/>
          <w:szCs w:val="24"/>
          <w:u w:val="single"/>
          <w:lang w:eastAsia="ar-SA"/>
        </w:rPr>
        <w:t xml:space="preserve"> </w:t>
      </w:r>
      <w:r w:rsidR="00654233" w:rsidRPr="001868D9">
        <w:rPr>
          <w:rFonts w:eastAsia="Arial Unicode MS"/>
          <w:iCs/>
          <w:kern w:val="1"/>
          <w:sz w:val="24"/>
          <w:szCs w:val="24"/>
          <w:u w:val="single"/>
          <w:lang w:val="sr-Cyrl-ME" w:eastAsia="ar-SA"/>
        </w:rPr>
        <w:t>квалитета извршења услуге</w:t>
      </w:r>
    </w:p>
    <w:p w14:paraId="571B0701" w14:textId="77777777" w:rsidR="00EA3A9C" w:rsidRDefault="00EA3A9C" w:rsidP="00752AE8">
      <w:pPr>
        <w:suppressAutoHyphens/>
        <w:rPr>
          <w:rFonts w:eastAsia="Arial Unicode MS"/>
          <w:iCs/>
          <w:kern w:val="1"/>
          <w:sz w:val="24"/>
          <w:szCs w:val="24"/>
          <w:lang w:val="sr-Cyrl-ME" w:eastAsia="ar-SA"/>
        </w:rPr>
      </w:pPr>
    </w:p>
    <w:p w14:paraId="421C46D8" w14:textId="29B8D416" w:rsidR="00654233" w:rsidRPr="001868D9" w:rsidRDefault="008076CC" w:rsidP="00752AE8">
      <w:pPr>
        <w:suppressAutoHyphens/>
        <w:rPr>
          <w:rFonts w:eastAsia="Arial Unicode MS"/>
          <w:iCs/>
          <w:kern w:val="1"/>
          <w:sz w:val="24"/>
          <w:szCs w:val="24"/>
          <w:lang w:val="sr-Cyrl-ME" w:eastAsia="ar-SA"/>
        </w:rPr>
      </w:pPr>
      <w:r w:rsidRPr="000C6F41">
        <w:rPr>
          <w:rFonts w:eastAsia="Arial Unicode MS"/>
          <w:iCs/>
          <w:kern w:val="1"/>
          <w:sz w:val="24"/>
          <w:szCs w:val="24"/>
          <w:lang w:val="sr-Cyrl-ME" w:eastAsia="ar-SA"/>
        </w:rPr>
        <w:t xml:space="preserve">Квалитет појединачно извршених услуга ће потврдити </w:t>
      </w:r>
      <w:r w:rsidR="00FA38A5">
        <w:rPr>
          <w:rFonts w:eastAsia="Arial Unicode MS"/>
          <w:iCs/>
          <w:kern w:val="1"/>
          <w:sz w:val="24"/>
          <w:szCs w:val="24"/>
          <w:lang w:val="sr-Cyrl-ME" w:eastAsia="ar-SA"/>
        </w:rPr>
        <w:t xml:space="preserve">менаџерка </w:t>
      </w:r>
      <w:r w:rsidR="00071C9E">
        <w:rPr>
          <w:rFonts w:eastAsia="Arial Unicode MS"/>
          <w:iCs/>
          <w:kern w:val="1"/>
          <w:sz w:val="24"/>
          <w:szCs w:val="24"/>
          <w:lang w:val="sr-Cyrl-ME" w:eastAsia="ar-SA"/>
        </w:rPr>
        <w:t xml:space="preserve">Програма и </w:t>
      </w:r>
      <w:r w:rsidR="003112D0">
        <w:rPr>
          <w:rFonts w:eastAsia="Arial Unicode MS"/>
          <w:iCs/>
          <w:kern w:val="1"/>
          <w:sz w:val="24"/>
          <w:szCs w:val="24"/>
          <w:lang w:val="sr-Cyrl-ME" w:eastAsia="ar-SA"/>
        </w:rPr>
        <w:t xml:space="preserve">координатор компоненте 3 Програма </w:t>
      </w:r>
      <w:r w:rsidRPr="000C6F41">
        <w:rPr>
          <w:rFonts w:eastAsia="Arial Unicode MS"/>
          <w:iCs/>
          <w:kern w:val="1"/>
          <w:sz w:val="24"/>
          <w:szCs w:val="24"/>
          <w:lang w:val="sr-Cyrl-ME" w:eastAsia="ar-SA"/>
        </w:rPr>
        <w:t>потврдом о добро обављеном послу</w:t>
      </w:r>
      <w:r w:rsidR="00BD77B9">
        <w:rPr>
          <w:rFonts w:eastAsia="Arial Unicode MS"/>
          <w:iCs/>
          <w:kern w:val="1"/>
          <w:sz w:val="24"/>
          <w:szCs w:val="24"/>
          <w:lang w:val="sr-Cyrl-ME" w:eastAsia="ar-SA"/>
        </w:rPr>
        <w:t>.</w:t>
      </w:r>
    </w:p>
    <w:p w14:paraId="51D6B1FF" w14:textId="77777777" w:rsidR="00654233" w:rsidRPr="001868D9" w:rsidRDefault="00654233" w:rsidP="00752AE8">
      <w:pPr>
        <w:suppressAutoHyphens/>
        <w:rPr>
          <w:rFonts w:eastAsia="Arial Unicode MS"/>
          <w:iCs/>
          <w:kern w:val="1"/>
          <w:sz w:val="24"/>
          <w:szCs w:val="24"/>
          <w:lang w:eastAsia="ar-SA"/>
        </w:rPr>
      </w:pPr>
    </w:p>
    <w:p w14:paraId="34776232" w14:textId="37E44D37" w:rsidR="00654233" w:rsidRPr="00303382" w:rsidRDefault="00895FDD" w:rsidP="00752AE8">
      <w:pPr>
        <w:suppressAutoHyphens/>
        <w:rPr>
          <w:rFonts w:eastAsia="Arial Unicode MS"/>
          <w:iCs/>
          <w:kern w:val="1"/>
          <w:sz w:val="24"/>
          <w:szCs w:val="24"/>
          <w:u w:val="single"/>
          <w:lang w:val="sr-Cyrl-ME" w:eastAsia="ar-SA"/>
        </w:rPr>
      </w:pPr>
      <w:r>
        <w:rPr>
          <w:rFonts w:eastAsia="Arial Unicode MS"/>
          <w:b/>
          <w:bCs/>
          <w:iCs/>
          <w:kern w:val="1"/>
          <w:sz w:val="24"/>
          <w:szCs w:val="24"/>
          <w:lang w:val="sr-Cyrl-RS" w:eastAsia="ar-SA"/>
        </w:rPr>
        <w:t>3</w:t>
      </w:r>
      <w:r w:rsidR="00654233" w:rsidRPr="00303382">
        <w:rPr>
          <w:rFonts w:eastAsia="Arial Unicode MS"/>
          <w:b/>
          <w:bCs/>
          <w:iCs/>
          <w:kern w:val="1"/>
          <w:sz w:val="24"/>
          <w:szCs w:val="24"/>
          <w:lang w:eastAsia="ar-SA"/>
        </w:rPr>
        <w:t xml:space="preserve">.3. </w:t>
      </w:r>
      <w:proofErr w:type="spellStart"/>
      <w:r w:rsidR="00654233" w:rsidRPr="00303382">
        <w:rPr>
          <w:rFonts w:eastAsia="Arial Unicode MS"/>
          <w:iCs/>
          <w:kern w:val="1"/>
          <w:sz w:val="24"/>
          <w:szCs w:val="24"/>
          <w:u w:val="single"/>
          <w:lang w:eastAsia="ar-SA"/>
        </w:rPr>
        <w:t>Захтев</w:t>
      </w:r>
      <w:proofErr w:type="spellEnd"/>
      <w:r w:rsidR="00654233" w:rsidRPr="00303382">
        <w:rPr>
          <w:rFonts w:eastAsia="Arial Unicode MS"/>
          <w:iCs/>
          <w:kern w:val="1"/>
          <w:sz w:val="24"/>
          <w:szCs w:val="24"/>
          <w:u w:val="single"/>
          <w:lang w:eastAsia="ar-SA"/>
        </w:rPr>
        <w:t xml:space="preserve"> у </w:t>
      </w:r>
      <w:proofErr w:type="spellStart"/>
      <w:r w:rsidR="00654233" w:rsidRPr="00303382">
        <w:rPr>
          <w:rFonts w:eastAsia="Arial Unicode MS"/>
          <w:iCs/>
          <w:kern w:val="1"/>
          <w:sz w:val="24"/>
          <w:szCs w:val="24"/>
          <w:u w:val="single"/>
          <w:lang w:eastAsia="ar-SA"/>
        </w:rPr>
        <w:t>погледу</w:t>
      </w:r>
      <w:proofErr w:type="spellEnd"/>
      <w:r w:rsidR="00654233" w:rsidRPr="00303382">
        <w:rPr>
          <w:rFonts w:eastAsia="Arial Unicode MS"/>
          <w:iCs/>
          <w:kern w:val="1"/>
          <w:sz w:val="24"/>
          <w:szCs w:val="24"/>
          <w:u w:val="single"/>
          <w:lang w:eastAsia="ar-SA"/>
        </w:rPr>
        <w:t xml:space="preserve"> р</w:t>
      </w:r>
      <w:r w:rsidR="00654233" w:rsidRPr="00303382">
        <w:rPr>
          <w:rFonts w:eastAsia="Arial Unicode MS"/>
          <w:iCs/>
          <w:kern w:val="1"/>
          <w:sz w:val="24"/>
          <w:szCs w:val="24"/>
          <w:u w:val="single"/>
          <w:lang w:val="sr-Cyrl-ME" w:eastAsia="ar-SA"/>
        </w:rPr>
        <w:t xml:space="preserve">ока </w:t>
      </w:r>
      <w:proofErr w:type="spellStart"/>
      <w:r w:rsidR="00654233" w:rsidRPr="00303382">
        <w:rPr>
          <w:rFonts w:eastAsia="Arial Unicode MS"/>
          <w:iCs/>
          <w:kern w:val="1"/>
          <w:sz w:val="24"/>
          <w:szCs w:val="24"/>
          <w:u w:val="single"/>
          <w:lang w:eastAsia="ar-SA"/>
        </w:rPr>
        <w:t>извршења</w:t>
      </w:r>
      <w:proofErr w:type="spellEnd"/>
      <w:r w:rsidR="00654233" w:rsidRPr="00303382">
        <w:rPr>
          <w:rFonts w:eastAsia="Arial Unicode MS"/>
          <w:iCs/>
          <w:kern w:val="1"/>
          <w:sz w:val="24"/>
          <w:szCs w:val="24"/>
          <w:u w:val="single"/>
          <w:lang w:eastAsia="ar-SA"/>
        </w:rPr>
        <w:t xml:space="preserve"> </w:t>
      </w:r>
      <w:proofErr w:type="spellStart"/>
      <w:r w:rsidR="00654233" w:rsidRPr="00303382">
        <w:rPr>
          <w:rFonts w:eastAsia="Arial Unicode MS"/>
          <w:iCs/>
          <w:kern w:val="1"/>
          <w:sz w:val="24"/>
          <w:szCs w:val="24"/>
          <w:u w:val="single"/>
          <w:lang w:eastAsia="ar-SA"/>
        </w:rPr>
        <w:t>услуге</w:t>
      </w:r>
      <w:proofErr w:type="spellEnd"/>
    </w:p>
    <w:p w14:paraId="49DBAAE7" w14:textId="77777777" w:rsidR="00F5035E" w:rsidRDefault="00F5035E" w:rsidP="00752AE8">
      <w:pPr>
        <w:suppressAutoHyphens/>
        <w:rPr>
          <w:rFonts w:eastAsia="Arial Unicode MS"/>
          <w:kern w:val="1"/>
          <w:sz w:val="24"/>
          <w:szCs w:val="24"/>
          <w:lang w:val="ru-RU" w:eastAsia="ar-SA"/>
        </w:rPr>
      </w:pPr>
    </w:p>
    <w:p w14:paraId="7A38B59E" w14:textId="74BFC496" w:rsidR="00654233" w:rsidRPr="000C6E61" w:rsidRDefault="00F5035E" w:rsidP="00752AE8">
      <w:pPr>
        <w:suppressAutoHyphens/>
        <w:rPr>
          <w:rFonts w:eastAsia="Arial Unicode MS"/>
          <w:b/>
          <w:bCs/>
          <w:kern w:val="1"/>
          <w:sz w:val="24"/>
          <w:szCs w:val="24"/>
          <w:lang w:val="ru-RU" w:eastAsia="ar-SA"/>
        </w:rPr>
      </w:pPr>
      <w:r w:rsidRPr="00F5035E">
        <w:rPr>
          <w:rFonts w:eastAsia="Arial Unicode MS"/>
          <w:b/>
          <w:bCs/>
          <w:kern w:val="1"/>
          <w:sz w:val="24"/>
          <w:szCs w:val="24"/>
          <w:lang w:val="ru-RU" w:eastAsia="ar-SA"/>
        </w:rPr>
        <w:t xml:space="preserve">Рок </w:t>
      </w:r>
      <w:r>
        <w:rPr>
          <w:rFonts w:eastAsia="Arial Unicode MS"/>
          <w:b/>
          <w:bCs/>
          <w:kern w:val="1"/>
          <w:sz w:val="24"/>
          <w:szCs w:val="24"/>
          <w:lang w:val="ru-RU" w:eastAsia="ar-SA"/>
        </w:rPr>
        <w:t>за извршење услуге износи 12 месеци од дана потписивања Уговора.</w:t>
      </w:r>
      <w:r w:rsidR="000C6E61">
        <w:rPr>
          <w:rFonts w:eastAsia="Arial Unicode MS"/>
          <w:b/>
          <w:bCs/>
          <w:kern w:val="1"/>
          <w:sz w:val="24"/>
          <w:szCs w:val="24"/>
          <w:lang w:val="ru-RU" w:eastAsia="ar-SA"/>
        </w:rPr>
        <w:t xml:space="preserve"> </w:t>
      </w:r>
      <w:r w:rsidR="005E36B5">
        <w:rPr>
          <w:rFonts w:eastAsia="Arial Unicode MS"/>
          <w:b/>
          <w:kern w:val="1"/>
          <w:sz w:val="24"/>
          <w:szCs w:val="24"/>
          <w:lang w:val="sr-Cyrl-RS" w:eastAsia="ar-SA"/>
        </w:rPr>
        <w:t>Д</w:t>
      </w:r>
      <w:r w:rsidR="009111FE">
        <w:rPr>
          <w:rFonts w:eastAsia="Arial Unicode MS"/>
          <w:b/>
          <w:kern w:val="1"/>
          <w:sz w:val="24"/>
          <w:szCs w:val="24"/>
          <w:lang w:val="sr-Cyrl-RS" w:eastAsia="ar-SA"/>
        </w:rPr>
        <w:t>инамик</w:t>
      </w:r>
      <w:r w:rsidR="005E36B5">
        <w:rPr>
          <w:rFonts w:eastAsia="Arial Unicode MS"/>
          <w:b/>
          <w:kern w:val="1"/>
          <w:sz w:val="24"/>
          <w:szCs w:val="24"/>
          <w:lang w:val="sr-Cyrl-RS" w:eastAsia="ar-SA"/>
        </w:rPr>
        <w:t>а</w:t>
      </w:r>
      <w:r w:rsidR="009111FE">
        <w:rPr>
          <w:rFonts w:eastAsia="Arial Unicode MS"/>
          <w:b/>
          <w:kern w:val="1"/>
          <w:sz w:val="24"/>
          <w:szCs w:val="24"/>
          <w:lang w:val="sr-Cyrl-RS" w:eastAsia="ar-SA"/>
        </w:rPr>
        <w:t xml:space="preserve"> извршења услуга наведена је у табели испод:</w:t>
      </w:r>
    </w:p>
    <w:p w14:paraId="663FFA05" w14:textId="452B495F" w:rsidR="00172061" w:rsidRPr="00740A7F" w:rsidRDefault="00172061" w:rsidP="00752AE8">
      <w:pPr>
        <w:suppressAutoHyphens/>
        <w:rPr>
          <w:rFonts w:eastAsia="Arial Unicode MS"/>
          <w:b/>
          <w:color w:val="FF0000"/>
          <w:kern w:val="1"/>
          <w:sz w:val="24"/>
          <w:szCs w:val="24"/>
          <w:lang w:val="sr-Cyrl-RS" w:eastAsia="ar-SA"/>
        </w:rPr>
      </w:pPr>
    </w:p>
    <w:tbl>
      <w:tblPr>
        <w:tblStyle w:val="TableGrid"/>
        <w:tblpPr w:leftFromText="180" w:rightFromText="180" w:vertAnchor="page" w:horzAnchor="margin" w:tblpXSpec="center" w:tblpY="3859"/>
        <w:tblW w:w="9355" w:type="dxa"/>
        <w:tblInd w:w="0" w:type="dxa"/>
        <w:tblLook w:val="04A0" w:firstRow="1" w:lastRow="0" w:firstColumn="1" w:lastColumn="0" w:noHBand="0" w:noVBand="1"/>
      </w:tblPr>
      <w:tblGrid>
        <w:gridCol w:w="638"/>
        <w:gridCol w:w="4046"/>
        <w:gridCol w:w="352"/>
        <w:gridCol w:w="366"/>
        <w:gridCol w:w="366"/>
        <w:gridCol w:w="367"/>
        <w:gridCol w:w="367"/>
        <w:gridCol w:w="367"/>
        <w:gridCol w:w="367"/>
        <w:gridCol w:w="393"/>
        <w:gridCol w:w="393"/>
        <w:gridCol w:w="450"/>
        <w:gridCol w:w="436"/>
        <w:gridCol w:w="447"/>
      </w:tblGrid>
      <w:tr w:rsidR="003A117E" w:rsidRPr="004E0C14" w14:paraId="13354630"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5436" w14:textId="77777777" w:rsidR="003A117E" w:rsidRPr="004E0C14" w:rsidRDefault="003A117E" w:rsidP="003A117E">
            <w:pPr>
              <w:rPr>
                <w:b/>
                <w:sz w:val="22"/>
                <w:szCs w:val="22"/>
                <w:lang w:val="sr-Cyrl-RS"/>
              </w:rPr>
            </w:pPr>
          </w:p>
        </w:tc>
        <w:tc>
          <w:tcPr>
            <w:tcW w:w="4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F6C3D" w14:textId="77777777" w:rsidR="003A117E" w:rsidRPr="004E0C14" w:rsidRDefault="003A117E" w:rsidP="003A117E">
            <w:pPr>
              <w:jc w:val="center"/>
              <w:rPr>
                <w:b/>
                <w:sz w:val="22"/>
                <w:szCs w:val="22"/>
                <w:lang w:val="sr-Cyrl-RS"/>
              </w:rPr>
            </w:pPr>
            <w:r w:rsidRPr="004E0C14">
              <w:rPr>
                <w:b/>
                <w:sz w:val="22"/>
                <w:szCs w:val="22"/>
                <w:lang w:val="sr-Cyrl-RS"/>
              </w:rPr>
              <w:t>Предлог динамичког плана за реализацију Активности</w:t>
            </w:r>
          </w:p>
        </w:tc>
        <w:tc>
          <w:tcPr>
            <w:tcW w:w="467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84B16" w14:textId="77777777" w:rsidR="003A117E" w:rsidRPr="004E0C14" w:rsidRDefault="003A117E" w:rsidP="003A117E">
            <w:pPr>
              <w:jc w:val="center"/>
              <w:rPr>
                <w:b/>
                <w:sz w:val="22"/>
                <w:szCs w:val="22"/>
                <w:lang w:val="sr-Cyrl-RS"/>
              </w:rPr>
            </w:pPr>
            <w:r w:rsidRPr="004E0C14">
              <w:rPr>
                <w:b/>
                <w:sz w:val="22"/>
                <w:szCs w:val="22"/>
                <w:lang w:val="sr-Cyrl-RS"/>
              </w:rPr>
              <w:t>Период реализације</w:t>
            </w:r>
          </w:p>
        </w:tc>
      </w:tr>
      <w:tr w:rsidR="003A117E" w:rsidRPr="004E0C14" w14:paraId="15390F48" w14:textId="77777777" w:rsidTr="003A117E">
        <w:trPr>
          <w:trHeight w:val="259"/>
        </w:trPr>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5F2" w14:textId="77777777" w:rsidR="003A117E" w:rsidRPr="004E0C14" w:rsidRDefault="003A117E" w:rsidP="003A117E">
            <w:pPr>
              <w:rPr>
                <w:b/>
                <w:sz w:val="22"/>
                <w:szCs w:val="22"/>
                <w:lang w:val="sr-Cyrl-RS"/>
              </w:rPr>
            </w:pPr>
            <w:r w:rsidRPr="004E0C14">
              <w:rPr>
                <w:b/>
                <w:sz w:val="22"/>
                <w:szCs w:val="22"/>
                <w:lang w:val="sr-Cyrl-RS"/>
              </w:rPr>
              <w:t>Р.бр</w:t>
            </w:r>
          </w:p>
        </w:tc>
        <w:tc>
          <w:tcPr>
            <w:tcW w:w="4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E2D6" w14:textId="77777777" w:rsidR="003A117E" w:rsidRPr="004E0C14" w:rsidRDefault="003A117E" w:rsidP="003A117E">
            <w:pPr>
              <w:rPr>
                <w:b/>
                <w:sz w:val="22"/>
                <w:szCs w:val="22"/>
                <w:lang w:val="sr-Cyrl-RS"/>
              </w:rPr>
            </w:pPr>
            <w:r w:rsidRPr="004E0C14">
              <w:rPr>
                <w:b/>
                <w:sz w:val="22"/>
                <w:szCs w:val="22"/>
                <w:lang w:val="sr-Cyrl-RS"/>
              </w:rPr>
              <w:t>Назив активности</w:t>
            </w:r>
          </w:p>
        </w:tc>
        <w:tc>
          <w:tcPr>
            <w:tcW w:w="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3F133" w14:textId="77777777" w:rsidR="003A117E" w:rsidRPr="004E0C14" w:rsidRDefault="003A117E" w:rsidP="003A117E">
            <w:pPr>
              <w:jc w:val="center"/>
              <w:rPr>
                <w:b/>
                <w:sz w:val="22"/>
                <w:szCs w:val="22"/>
                <w:lang w:val="sr-Cyrl-RS"/>
              </w:rPr>
            </w:pPr>
            <w:r w:rsidRPr="004E0C14">
              <w:rPr>
                <w:b/>
                <w:sz w:val="22"/>
                <w:szCs w:val="22"/>
                <w:lang w:val="sr-Cyrl-RS"/>
              </w:rPr>
              <w:t>1</w:t>
            </w:r>
          </w:p>
        </w:tc>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919FA" w14:textId="77777777" w:rsidR="003A117E" w:rsidRPr="004E0C14" w:rsidRDefault="003A117E" w:rsidP="003A117E">
            <w:pPr>
              <w:jc w:val="center"/>
              <w:rPr>
                <w:b/>
                <w:sz w:val="22"/>
                <w:szCs w:val="22"/>
                <w:lang w:val="sr-Cyrl-RS"/>
              </w:rPr>
            </w:pPr>
            <w:r w:rsidRPr="004E0C14">
              <w:rPr>
                <w:b/>
                <w:sz w:val="22"/>
                <w:szCs w:val="22"/>
                <w:lang w:val="sr-Cyrl-RS"/>
              </w:rPr>
              <w:t>2</w:t>
            </w:r>
          </w:p>
        </w:tc>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66D9A" w14:textId="77777777" w:rsidR="003A117E" w:rsidRPr="004E0C14" w:rsidRDefault="003A117E" w:rsidP="003A117E">
            <w:pPr>
              <w:jc w:val="center"/>
              <w:rPr>
                <w:b/>
                <w:sz w:val="22"/>
                <w:szCs w:val="22"/>
                <w:lang w:val="sr-Cyrl-RS"/>
              </w:rPr>
            </w:pPr>
            <w:r w:rsidRPr="004E0C14">
              <w:rPr>
                <w:b/>
                <w:sz w:val="22"/>
                <w:szCs w:val="22"/>
                <w:lang w:val="sr-Cyrl-RS"/>
              </w:rPr>
              <w:t>3</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7886E" w14:textId="77777777" w:rsidR="003A117E" w:rsidRPr="004E0C14" w:rsidRDefault="003A117E" w:rsidP="003A117E">
            <w:pPr>
              <w:jc w:val="center"/>
              <w:rPr>
                <w:b/>
                <w:sz w:val="22"/>
                <w:szCs w:val="22"/>
                <w:lang w:val="sr-Cyrl-RS"/>
              </w:rPr>
            </w:pPr>
            <w:r w:rsidRPr="004E0C14">
              <w:rPr>
                <w:b/>
                <w:sz w:val="22"/>
                <w:szCs w:val="22"/>
                <w:lang w:val="sr-Cyrl-RS"/>
              </w:rPr>
              <w:t>4</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9DBD8" w14:textId="77777777" w:rsidR="003A117E" w:rsidRPr="004E0C14" w:rsidRDefault="003A117E" w:rsidP="003A117E">
            <w:pPr>
              <w:jc w:val="center"/>
              <w:rPr>
                <w:b/>
                <w:sz w:val="22"/>
                <w:szCs w:val="22"/>
                <w:lang w:val="sr-Cyrl-RS"/>
              </w:rPr>
            </w:pPr>
            <w:r w:rsidRPr="004E0C14">
              <w:rPr>
                <w:b/>
                <w:sz w:val="22"/>
                <w:szCs w:val="22"/>
                <w:lang w:val="sr-Cyrl-RS"/>
              </w:rPr>
              <w:t>5</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3DF49" w14:textId="77777777" w:rsidR="003A117E" w:rsidRPr="004E0C14" w:rsidRDefault="003A117E" w:rsidP="003A117E">
            <w:pPr>
              <w:jc w:val="center"/>
              <w:rPr>
                <w:b/>
                <w:sz w:val="22"/>
                <w:szCs w:val="22"/>
                <w:lang w:val="sr-Cyrl-RS"/>
              </w:rPr>
            </w:pPr>
            <w:r w:rsidRPr="004E0C14">
              <w:rPr>
                <w:b/>
                <w:sz w:val="22"/>
                <w:szCs w:val="22"/>
                <w:lang w:val="sr-Cyrl-RS"/>
              </w:rPr>
              <w:t>6</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9FC" w14:textId="77777777" w:rsidR="003A117E" w:rsidRPr="004E0C14" w:rsidRDefault="003A117E" w:rsidP="003A117E">
            <w:pPr>
              <w:jc w:val="center"/>
              <w:rPr>
                <w:b/>
                <w:sz w:val="22"/>
                <w:szCs w:val="22"/>
                <w:lang w:val="sr-Cyrl-RS"/>
              </w:rPr>
            </w:pPr>
            <w:r w:rsidRPr="004E0C14">
              <w:rPr>
                <w:b/>
                <w:sz w:val="22"/>
                <w:szCs w:val="22"/>
                <w:lang w:val="sr-Cyrl-RS"/>
              </w:rPr>
              <w:t>7</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6B9E9" w14:textId="77777777" w:rsidR="003A117E" w:rsidRPr="004E0C14" w:rsidRDefault="003A117E" w:rsidP="003A117E">
            <w:pPr>
              <w:jc w:val="center"/>
              <w:rPr>
                <w:b/>
                <w:sz w:val="22"/>
                <w:szCs w:val="22"/>
                <w:lang w:val="sr-Cyrl-RS"/>
              </w:rPr>
            </w:pPr>
            <w:r w:rsidRPr="004E0C14">
              <w:rPr>
                <w:b/>
                <w:sz w:val="22"/>
                <w:szCs w:val="22"/>
                <w:lang w:val="sr-Cyrl-RS"/>
              </w:rPr>
              <w:t>8</w:t>
            </w:r>
          </w:p>
        </w:tc>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71907" w14:textId="77777777" w:rsidR="003A117E" w:rsidRPr="004E0C14" w:rsidRDefault="003A117E" w:rsidP="003A117E">
            <w:pPr>
              <w:jc w:val="center"/>
              <w:rPr>
                <w:b/>
                <w:sz w:val="22"/>
                <w:szCs w:val="22"/>
                <w:lang w:val="sr-Cyrl-RS"/>
              </w:rPr>
            </w:pPr>
            <w:r w:rsidRPr="004E0C14">
              <w:rPr>
                <w:b/>
                <w:sz w:val="22"/>
                <w:szCs w:val="22"/>
                <w:lang w:val="sr-Cyrl-RS"/>
              </w:rPr>
              <w:t>9</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80546" w14:textId="77777777" w:rsidR="003A117E" w:rsidRPr="004E0C14" w:rsidRDefault="003A117E" w:rsidP="003A117E">
            <w:pPr>
              <w:jc w:val="center"/>
              <w:rPr>
                <w:b/>
                <w:sz w:val="22"/>
                <w:szCs w:val="22"/>
                <w:lang w:val="sr-Cyrl-RS"/>
              </w:rPr>
            </w:pPr>
            <w:r w:rsidRPr="004E0C14">
              <w:rPr>
                <w:b/>
                <w:sz w:val="22"/>
                <w:szCs w:val="22"/>
                <w:lang w:val="sr-Cyrl-RS"/>
              </w:rPr>
              <w:t>10</w:t>
            </w:r>
          </w:p>
        </w:tc>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F1F34" w14:textId="77777777" w:rsidR="003A117E" w:rsidRPr="004E0C14" w:rsidRDefault="003A117E" w:rsidP="003A117E">
            <w:pPr>
              <w:jc w:val="center"/>
              <w:rPr>
                <w:b/>
                <w:sz w:val="22"/>
                <w:szCs w:val="22"/>
                <w:lang w:val="sr-Cyrl-RS"/>
              </w:rPr>
            </w:pPr>
            <w:r w:rsidRPr="004E0C14">
              <w:rPr>
                <w:b/>
                <w:sz w:val="22"/>
                <w:szCs w:val="22"/>
                <w:lang w:val="sr-Cyrl-RS"/>
              </w:rPr>
              <w:t>11</w:t>
            </w:r>
          </w:p>
        </w:tc>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CE064" w14:textId="77777777" w:rsidR="003A117E" w:rsidRPr="004E0C14" w:rsidRDefault="003A117E" w:rsidP="003A117E">
            <w:pPr>
              <w:jc w:val="center"/>
              <w:rPr>
                <w:b/>
                <w:sz w:val="22"/>
                <w:szCs w:val="22"/>
                <w:lang w:val="sr-Cyrl-RS"/>
              </w:rPr>
            </w:pPr>
            <w:r w:rsidRPr="004E0C14">
              <w:rPr>
                <w:b/>
                <w:sz w:val="22"/>
                <w:szCs w:val="22"/>
                <w:lang w:val="sr-Cyrl-RS"/>
              </w:rPr>
              <w:t>12</w:t>
            </w:r>
          </w:p>
        </w:tc>
      </w:tr>
      <w:tr w:rsidR="003A117E" w:rsidRPr="004E0C14" w14:paraId="5A799294"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490C046A" w14:textId="77777777" w:rsidR="003A117E" w:rsidRPr="004E0C14" w:rsidRDefault="003A117E" w:rsidP="003A117E">
            <w:pPr>
              <w:jc w:val="center"/>
              <w:rPr>
                <w:sz w:val="22"/>
                <w:szCs w:val="22"/>
                <w:lang w:val="sr-Cyrl-RS"/>
              </w:rPr>
            </w:pPr>
            <w:bookmarkStart w:id="8" w:name="_Hlk18317086"/>
            <w:r>
              <w:rPr>
                <w:sz w:val="22"/>
                <w:szCs w:val="22"/>
                <w:lang w:val="sr-Cyrl-RS"/>
              </w:rPr>
              <w:t>1</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6D122661" w14:textId="1A83E3D4" w:rsidR="003A117E" w:rsidRPr="004E0C14" w:rsidRDefault="003A117E" w:rsidP="003A117E">
            <w:pPr>
              <w:rPr>
                <w:sz w:val="22"/>
                <w:szCs w:val="22"/>
                <w:lang w:val="sr-Cyrl-RS"/>
              </w:rPr>
            </w:pPr>
            <w:r w:rsidRPr="004E0C14">
              <w:rPr>
                <w:sz w:val="22"/>
                <w:szCs w:val="22"/>
                <w:lang w:val="sr-Cyrl-RS"/>
              </w:rPr>
              <w:t xml:space="preserve">Реализација дводневне обуке за сараднике </w:t>
            </w:r>
            <w:r w:rsidR="00B30298">
              <w:rPr>
                <w:sz w:val="22"/>
                <w:szCs w:val="22"/>
                <w:lang w:val="sr-Cyrl-RS"/>
              </w:rPr>
              <w:t xml:space="preserve">запослене у </w:t>
            </w:r>
            <w:r w:rsidRPr="004E0C14">
              <w:rPr>
                <w:sz w:val="22"/>
                <w:szCs w:val="22"/>
                <w:lang w:val="sr-Cyrl-RS"/>
              </w:rPr>
              <w:t>ЈЛС у области озакоњења који се баве решавањем имовинско-правних проблема</w:t>
            </w:r>
          </w:p>
        </w:tc>
        <w:tc>
          <w:tcPr>
            <w:tcW w:w="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574934"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A0345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05EA5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9FAFC1F"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vAlign w:val="center"/>
          </w:tcPr>
          <w:p w14:paraId="7CA6EAE1"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A8DADB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84E994E"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1A5C0BEC"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58421441"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vAlign w:val="center"/>
          </w:tcPr>
          <w:p w14:paraId="7A0FF24D"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0CF7B5E" w14:textId="77777777" w:rsidR="003A117E" w:rsidRPr="004E0C14" w:rsidRDefault="003A117E" w:rsidP="003A117E">
            <w:pPr>
              <w:jc w:val="center"/>
              <w:rPr>
                <w:b/>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42BCA7AE" w14:textId="77777777" w:rsidR="003A117E" w:rsidRPr="004E0C14" w:rsidRDefault="003A117E" w:rsidP="003A117E">
            <w:pPr>
              <w:jc w:val="center"/>
              <w:rPr>
                <w:b/>
                <w:sz w:val="22"/>
                <w:szCs w:val="22"/>
              </w:rPr>
            </w:pPr>
          </w:p>
        </w:tc>
      </w:tr>
      <w:tr w:rsidR="003A117E" w:rsidRPr="004E0C14" w14:paraId="56B9D2B9"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04F925D7" w14:textId="77777777" w:rsidR="003A117E" w:rsidRPr="004E0C14" w:rsidRDefault="003A117E" w:rsidP="003A117E">
            <w:pPr>
              <w:jc w:val="center"/>
              <w:rPr>
                <w:sz w:val="22"/>
                <w:szCs w:val="22"/>
                <w:lang w:val="sr-Cyrl-RS"/>
              </w:rPr>
            </w:pPr>
            <w:r>
              <w:rPr>
                <w:sz w:val="22"/>
                <w:szCs w:val="22"/>
                <w:lang w:val="sr-Cyrl-RS"/>
              </w:rPr>
              <w:t>2</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652D560F" w14:textId="77777777" w:rsidR="003A117E" w:rsidRPr="004E0C14" w:rsidRDefault="003A117E" w:rsidP="003A117E">
            <w:pPr>
              <w:rPr>
                <w:sz w:val="22"/>
                <w:szCs w:val="22"/>
                <w:lang w:val="sr-Cyrl-RS"/>
              </w:rPr>
            </w:pPr>
            <w:r w:rsidRPr="004E0C14">
              <w:rPr>
                <w:sz w:val="22"/>
                <w:szCs w:val="22"/>
                <w:lang w:val="sr-Cyrl-RS"/>
              </w:rPr>
              <w:t>Организација трибина у ромским подстандардним насељима на тему озакоњења</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74B7D0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6094260"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6C4430D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13A63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D5A15"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5D55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6FC78"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48F05D76"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483E57DA"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vAlign w:val="center"/>
          </w:tcPr>
          <w:p w14:paraId="1ABD13D3"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2AE4005" w14:textId="77777777" w:rsidR="003A117E" w:rsidRPr="004E0C14" w:rsidRDefault="003A117E" w:rsidP="003A117E">
            <w:pPr>
              <w:jc w:val="center"/>
              <w:rPr>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51DAECC3" w14:textId="77777777" w:rsidR="003A117E" w:rsidRPr="004E0C14" w:rsidRDefault="003A117E" w:rsidP="003A117E">
            <w:pPr>
              <w:jc w:val="center"/>
              <w:rPr>
                <w:b/>
                <w:sz w:val="22"/>
                <w:szCs w:val="22"/>
              </w:rPr>
            </w:pPr>
          </w:p>
        </w:tc>
      </w:tr>
      <w:tr w:rsidR="003A117E" w:rsidRPr="004E0C14" w14:paraId="22FC068C" w14:textId="77777777" w:rsidTr="003A117E">
        <w:trPr>
          <w:trHeight w:val="629"/>
        </w:trPr>
        <w:tc>
          <w:tcPr>
            <w:tcW w:w="638" w:type="dxa"/>
            <w:tcBorders>
              <w:top w:val="single" w:sz="4" w:space="0" w:color="auto"/>
              <w:left w:val="single" w:sz="4" w:space="0" w:color="auto"/>
              <w:bottom w:val="single" w:sz="4" w:space="0" w:color="auto"/>
              <w:right w:val="single" w:sz="4" w:space="0" w:color="auto"/>
            </w:tcBorders>
            <w:vAlign w:val="center"/>
          </w:tcPr>
          <w:p w14:paraId="31D5F3E6" w14:textId="77777777" w:rsidR="003A117E" w:rsidRPr="004E0C14" w:rsidRDefault="003A117E" w:rsidP="003A117E">
            <w:pPr>
              <w:jc w:val="center"/>
              <w:rPr>
                <w:sz w:val="22"/>
                <w:szCs w:val="22"/>
                <w:lang w:val="sr-Cyrl-RS"/>
              </w:rPr>
            </w:pPr>
            <w:r>
              <w:rPr>
                <w:sz w:val="22"/>
                <w:szCs w:val="22"/>
                <w:lang w:val="sr-Cyrl-RS"/>
              </w:rPr>
              <w:t>3</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7FA9F95" w14:textId="77777777" w:rsidR="003A117E" w:rsidRPr="004E0C14" w:rsidRDefault="003A117E" w:rsidP="003A117E">
            <w:pPr>
              <w:rPr>
                <w:sz w:val="22"/>
                <w:szCs w:val="22"/>
                <w:lang w:val="sr-Cyrl-RS"/>
              </w:rPr>
            </w:pPr>
            <w:r w:rsidRPr="004E0C14">
              <w:rPr>
                <w:sz w:val="22"/>
                <w:szCs w:val="22"/>
                <w:lang w:val="sr-Cyrl-RS"/>
              </w:rPr>
              <w:t>Анализа архива захтева за озакоњење и издвајање захтева / предмета ромске заједнице</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4C91FF2"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B7AD5"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3F0C9"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38F35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DCEDE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0B7AC"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33720"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680D9"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9BD7A"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06D774"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84206F"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vAlign w:val="center"/>
          </w:tcPr>
          <w:p w14:paraId="08DD0B02" w14:textId="77777777" w:rsidR="003A117E" w:rsidRPr="004E0C14" w:rsidRDefault="003A117E" w:rsidP="003A117E">
            <w:pPr>
              <w:jc w:val="center"/>
              <w:rPr>
                <w:b/>
                <w:sz w:val="22"/>
                <w:szCs w:val="22"/>
              </w:rPr>
            </w:pPr>
          </w:p>
        </w:tc>
      </w:tr>
      <w:tr w:rsidR="003A117E" w:rsidRPr="004E0C14" w14:paraId="3F1933B5"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3993F2E4" w14:textId="77777777" w:rsidR="003A117E" w:rsidRPr="004E0C14" w:rsidRDefault="003A117E" w:rsidP="003A117E">
            <w:pPr>
              <w:jc w:val="center"/>
              <w:rPr>
                <w:sz w:val="22"/>
                <w:szCs w:val="22"/>
                <w:lang w:val="sr-Cyrl-RS"/>
              </w:rPr>
            </w:pPr>
            <w:r>
              <w:rPr>
                <w:sz w:val="22"/>
                <w:szCs w:val="22"/>
                <w:lang w:val="sr-Cyrl-RS"/>
              </w:rPr>
              <w:t>4</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BD9D9FC" w14:textId="77777777" w:rsidR="003A117E" w:rsidRPr="004E0C14" w:rsidRDefault="003A117E" w:rsidP="003A117E">
            <w:pPr>
              <w:rPr>
                <w:sz w:val="22"/>
                <w:szCs w:val="22"/>
                <w:lang w:val="sr-Cyrl-RS"/>
              </w:rPr>
            </w:pPr>
            <w:r w:rsidRPr="004E0C14">
              <w:rPr>
                <w:sz w:val="22"/>
                <w:szCs w:val="22"/>
                <w:lang w:val="sr-Cyrl-RS"/>
              </w:rPr>
              <w:t>Израда ''</w:t>
            </w:r>
            <w:r w:rsidRPr="004E0C14">
              <w:rPr>
                <w:i/>
                <w:sz w:val="22"/>
                <w:szCs w:val="22"/>
                <w:lang w:val="sr-Cyrl-RS"/>
              </w:rPr>
              <w:t xml:space="preserve">Извештаја о стању у сектору озакоњења објеката ромске заједнице у 10 ЈЛС са препорукама за унапређење процеса </w:t>
            </w:r>
            <w:r w:rsidRPr="004E0C14">
              <w:rPr>
                <w:sz w:val="22"/>
                <w:szCs w:val="22"/>
                <w:lang w:val="sr-Cyrl-RS"/>
              </w:rPr>
              <w:t xml:space="preserve">'' </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F8C8B7C"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00675"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4C4C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E773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3F454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28525"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AC50B"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60059"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784FDE"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CC2F4"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FD32D" w14:textId="77777777" w:rsidR="003A117E" w:rsidRPr="004E0C14" w:rsidRDefault="003A117E" w:rsidP="003A117E">
            <w:pPr>
              <w:jc w:val="center"/>
              <w:rPr>
                <w:sz w:val="22"/>
                <w:szCs w:val="22"/>
              </w:rPr>
            </w:pPr>
          </w:p>
        </w:tc>
        <w:tc>
          <w:tcPr>
            <w:tcW w:w="447" w:type="dxa"/>
            <w:tcBorders>
              <w:top w:val="single" w:sz="4" w:space="0" w:color="auto"/>
              <w:left w:val="single" w:sz="4" w:space="0" w:color="auto"/>
              <w:bottom w:val="single" w:sz="4" w:space="0" w:color="auto"/>
              <w:right w:val="single" w:sz="4" w:space="0" w:color="auto"/>
            </w:tcBorders>
            <w:vAlign w:val="center"/>
          </w:tcPr>
          <w:p w14:paraId="4F85123B" w14:textId="77777777" w:rsidR="003A117E" w:rsidRPr="004E0C14" w:rsidRDefault="003A117E" w:rsidP="003A117E">
            <w:pPr>
              <w:jc w:val="center"/>
              <w:rPr>
                <w:b/>
                <w:sz w:val="22"/>
                <w:szCs w:val="22"/>
              </w:rPr>
            </w:pPr>
          </w:p>
        </w:tc>
      </w:tr>
      <w:tr w:rsidR="003A117E" w:rsidRPr="004E0C14" w14:paraId="7E2DA441" w14:textId="77777777" w:rsidTr="003A117E">
        <w:trPr>
          <w:trHeight w:val="244"/>
        </w:trPr>
        <w:tc>
          <w:tcPr>
            <w:tcW w:w="638" w:type="dxa"/>
            <w:tcBorders>
              <w:top w:val="single" w:sz="4" w:space="0" w:color="auto"/>
              <w:left w:val="single" w:sz="4" w:space="0" w:color="auto"/>
              <w:bottom w:val="single" w:sz="4" w:space="0" w:color="auto"/>
              <w:right w:val="single" w:sz="4" w:space="0" w:color="auto"/>
            </w:tcBorders>
            <w:vAlign w:val="center"/>
          </w:tcPr>
          <w:p w14:paraId="44E16B2A" w14:textId="77777777" w:rsidR="003A117E" w:rsidRPr="004E0C14" w:rsidRDefault="003A117E" w:rsidP="003A117E">
            <w:pPr>
              <w:jc w:val="center"/>
              <w:rPr>
                <w:sz w:val="22"/>
                <w:szCs w:val="22"/>
                <w:lang w:val="sr-Cyrl-RS"/>
              </w:rPr>
            </w:pPr>
            <w:r>
              <w:rPr>
                <w:sz w:val="22"/>
                <w:szCs w:val="22"/>
                <w:lang w:val="sr-Cyrl-RS"/>
              </w:rPr>
              <w:t>5</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16D8FDE1" w14:textId="77777777" w:rsidR="003A117E" w:rsidRPr="004E0C14" w:rsidRDefault="003A117E" w:rsidP="003A117E">
            <w:pPr>
              <w:rPr>
                <w:sz w:val="22"/>
                <w:szCs w:val="22"/>
                <w:lang w:val="sr-Cyrl-RS"/>
              </w:rPr>
            </w:pPr>
            <w:r w:rsidRPr="004E0C14">
              <w:rPr>
                <w:sz w:val="22"/>
                <w:szCs w:val="22"/>
                <w:lang w:val="sr-Cyrl-RS"/>
              </w:rPr>
              <w:t xml:space="preserve">Израда </w:t>
            </w:r>
            <w:r w:rsidRPr="004E0C14">
              <w:rPr>
                <w:i/>
                <w:sz w:val="22"/>
                <w:szCs w:val="22"/>
                <w:lang w:val="sr-Cyrl-RS"/>
              </w:rPr>
              <w:t>''Акционог плана за унапређење процеса озакоњења за ромску заједницу и друге социјално угрожене категорије''</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D906F7E"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911E494"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E7AD742"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9A0E27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vAlign w:val="center"/>
          </w:tcPr>
          <w:p w14:paraId="0C1D6AE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F9B71D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96C29D6"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vAlign w:val="center"/>
          </w:tcPr>
          <w:p w14:paraId="758DEEED"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13E16C"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BD8A8"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737881"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2ADAD" w14:textId="77777777" w:rsidR="003A117E" w:rsidRPr="004E0C14" w:rsidRDefault="003A117E" w:rsidP="003A117E">
            <w:pPr>
              <w:jc w:val="center"/>
              <w:rPr>
                <w:sz w:val="22"/>
                <w:szCs w:val="22"/>
                <w:lang w:val="sr-Cyrl-RS"/>
              </w:rPr>
            </w:pPr>
          </w:p>
        </w:tc>
      </w:tr>
      <w:tr w:rsidR="003A117E" w:rsidRPr="004E0C14" w14:paraId="507B6787" w14:textId="77777777" w:rsidTr="003A117E">
        <w:trPr>
          <w:trHeight w:val="259"/>
        </w:trPr>
        <w:tc>
          <w:tcPr>
            <w:tcW w:w="638" w:type="dxa"/>
            <w:tcBorders>
              <w:top w:val="single" w:sz="4" w:space="0" w:color="auto"/>
              <w:left w:val="single" w:sz="4" w:space="0" w:color="auto"/>
              <w:bottom w:val="single" w:sz="4" w:space="0" w:color="auto"/>
              <w:right w:val="single" w:sz="4" w:space="0" w:color="auto"/>
            </w:tcBorders>
            <w:vAlign w:val="center"/>
          </w:tcPr>
          <w:p w14:paraId="38034CB9" w14:textId="77777777" w:rsidR="003A117E" w:rsidRPr="004E0C14" w:rsidRDefault="003A117E" w:rsidP="003A117E">
            <w:pPr>
              <w:jc w:val="center"/>
              <w:rPr>
                <w:sz w:val="22"/>
                <w:szCs w:val="22"/>
                <w:lang w:val="sr-Cyrl-RS"/>
              </w:rPr>
            </w:pPr>
            <w:r>
              <w:rPr>
                <w:sz w:val="22"/>
                <w:szCs w:val="22"/>
                <w:lang w:val="sr-Cyrl-RS"/>
              </w:rPr>
              <w:t>6</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1A31977" w14:textId="67D838C8" w:rsidR="003A117E" w:rsidRPr="00B30298" w:rsidRDefault="003A117E" w:rsidP="003A117E">
            <w:pPr>
              <w:rPr>
                <w:sz w:val="22"/>
                <w:szCs w:val="22"/>
                <w:lang w:val="sr-Cyrl-RS"/>
              </w:rPr>
            </w:pPr>
            <w:r w:rsidRPr="00B30298">
              <w:rPr>
                <w:sz w:val="22"/>
                <w:szCs w:val="22"/>
                <w:lang w:val="sr-Cyrl-RS"/>
              </w:rPr>
              <w:t xml:space="preserve">Успостављање </w:t>
            </w:r>
            <w:r w:rsidR="00B30298" w:rsidRPr="00F52E3A">
              <w:rPr>
                <w:sz w:val="22"/>
                <w:szCs w:val="22"/>
                <w:lang w:val="sr-Cyrl-RS"/>
              </w:rPr>
              <w:t xml:space="preserve"> и иницијална подршка у </w:t>
            </w:r>
            <w:r w:rsidR="00B30298" w:rsidRPr="00525632">
              <w:rPr>
                <w:sz w:val="22"/>
                <w:szCs w:val="22"/>
                <w:lang w:val="sr-Cyrl-RS"/>
              </w:rPr>
              <w:t xml:space="preserve">функционисању </w:t>
            </w:r>
            <w:r w:rsidRPr="00525632">
              <w:rPr>
                <w:sz w:val="22"/>
                <w:szCs w:val="22"/>
                <w:lang w:val="sr-Cyrl-RS"/>
              </w:rPr>
              <w:t>саветовалишта за озакоњење објеката у ромским подстандардним насељима</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914D648"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4F6D38EF" w14:textId="77777777" w:rsidR="003A117E" w:rsidRPr="004E0C14" w:rsidRDefault="003A117E" w:rsidP="003A117E">
            <w:pPr>
              <w:jc w:val="center"/>
              <w:rPr>
                <w:sz w:val="22"/>
                <w:szCs w:val="22"/>
                <w:lang w:val="sr-Cyrl-RS"/>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2C2E0C2E"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61500"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B0AE78"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1E2AB" w14:textId="77777777" w:rsidR="003A117E" w:rsidRPr="004E0C14" w:rsidRDefault="003A117E" w:rsidP="003A117E">
            <w:pPr>
              <w:jc w:val="center"/>
              <w:rPr>
                <w:sz w:val="22"/>
                <w:szCs w:val="22"/>
                <w:lang w:val="sr-Cyrl-RS"/>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01B95B"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308C95" w14:textId="77777777" w:rsidR="003A117E" w:rsidRPr="004E0C14" w:rsidRDefault="003A117E" w:rsidP="003A117E">
            <w:pPr>
              <w:jc w:val="center"/>
              <w:rPr>
                <w:sz w:val="22"/>
                <w:szCs w:val="22"/>
                <w:lang w:val="sr-Cyrl-RS"/>
              </w:rPr>
            </w:pPr>
          </w:p>
        </w:tc>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E16A1" w14:textId="77777777" w:rsidR="003A117E" w:rsidRPr="004E0C14" w:rsidRDefault="003A117E" w:rsidP="003A117E">
            <w:pPr>
              <w:jc w:val="center"/>
              <w:rPr>
                <w:sz w:val="22"/>
                <w:szCs w:val="22"/>
                <w:lang w:val="sr-Cyrl-RS"/>
              </w:rPr>
            </w:pPr>
          </w:p>
        </w:t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70AE9" w14:textId="77777777" w:rsidR="003A117E" w:rsidRPr="004E0C14" w:rsidRDefault="003A117E" w:rsidP="003A117E">
            <w:pPr>
              <w:jc w:val="center"/>
              <w:rPr>
                <w:sz w:val="22"/>
                <w:szCs w:val="22"/>
                <w:lang w:val="sr-Cyrl-RS"/>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1A3A601E" w14:textId="77777777" w:rsidR="003A117E" w:rsidRPr="004E0C14" w:rsidRDefault="003A117E" w:rsidP="003A117E">
            <w:pPr>
              <w:jc w:val="center"/>
              <w:rPr>
                <w:sz w:val="22"/>
                <w:szCs w:val="22"/>
                <w:lang w:val="sr-Cyrl-RS"/>
              </w:rPr>
            </w:pPr>
          </w:p>
        </w:tc>
        <w:tc>
          <w:tcPr>
            <w:tcW w:w="447" w:type="dxa"/>
            <w:tcBorders>
              <w:top w:val="single" w:sz="4" w:space="0" w:color="auto"/>
              <w:left w:val="single" w:sz="4" w:space="0" w:color="auto"/>
              <w:bottom w:val="single" w:sz="4" w:space="0" w:color="auto"/>
              <w:right w:val="single" w:sz="4" w:space="0" w:color="auto"/>
            </w:tcBorders>
            <w:vAlign w:val="center"/>
          </w:tcPr>
          <w:p w14:paraId="4C861FB6" w14:textId="77777777" w:rsidR="003A117E" w:rsidRPr="004E0C14" w:rsidRDefault="003A117E" w:rsidP="003A117E">
            <w:pPr>
              <w:jc w:val="center"/>
              <w:rPr>
                <w:b/>
                <w:sz w:val="22"/>
                <w:szCs w:val="22"/>
                <w:lang w:val="sr-Cyrl-RS"/>
              </w:rPr>
            </w:pPr>
          </w:p>
        </w:tc>
      </w:tr>
      <w:bookmarkEnd w:id="8"/>
    </w:tbl>
    <w:p w14:paraId="43F6FCD9" w14:textId="77777777" w:rsidR="00FF6A30" w:rsidRDefault="00FF6A30" w:rsidP="00752AE8">
      <w:pPr>
        <w:suppressAutoHyphens/>
        <w:rPr>
          <w:rFonts w:eastAsia="Arial Unicode MS"/>
          <w:kern w:val="1"/>
          <w:sz w:val="24"/>
          <w:szCs w:val="24"/>
          <w:lang w:val="sr-Cyrl-RS" w:eastAsia="ar-SA"/>
        </w:rPr>
      </w:pPr>
    </w:p>
    <w:p w14:paraId="12B11CDB" w14:textId="50B4D25C" w:rsidR="00A9367A" w:rsidRPr="00A9367A" w:rsidRDefault="00A9367A" w:rsidP="00752AE8">
      <w:pPr>
        <w:suppressAutoHyphens/>
        <w:rPr>
          <w:rFonts w:eastAsia="Arial Unicode MS"/>
          <w:kern w:val="1"/>
          <w:sz w:val="24"/>
          <w:szCs w:val="24"/>
          <w:lang w:val="sr-Cyrl-RS" w:eastAsia="ar-SA"/>
        </w:rPr>
      </w:pPr>
      <w:r>
        <w:rPr>
          <w:rFonts w:eastAsia="Arial Unicode MS"/>
          <w:kern w:val="1"/>
          <w:sz w:val="24"/>
          <w:szCs w:val="24"/>
          <w:lang w:val="sr-Cyrl-RS" w:eastAsia="ar-SA"/>
        </w:rPr>
        <w:t>Одступање / модификација планиране динамике је могуће уз претходно писано одобрење Наручиоца услуга.</w:t>
      </w:r>
    </w:p>
    <w:p w14:paraId="25657D07" w14:textId="77777777" w:rsidR="003A117E" w:rsidRDefault="003A117E" w:rsidP="00752AE8">
      <w:pPr>
        <w:suppressAutoHyphens/>
        <w:rPr>
          <w:rFonts w:eastAsia="Arial Unicode MS"/>
          <w:b/>
          <w:bCs/>
          <w:iCs/>
          <w:kern w:val="1"/>
          <w:sz w:val="24"/>
          <w:szCs w:val="24"/>
          <w:u w:val="single"/>
          <w:lang w:val="sr-Cyrl-RS" w:eastAsia="ar-SA"/>
        </w:rPr>
      </w:pPr>
    </w:p>
    <w:p w14:paraId="0B725DB8" w14:textId="77777777" w:rsidR="003A117E" w:rsidRDefault="003A117E" w:rsidP="00752AE8">
      <w:pPr>
        <w:suppressAutoHyphens/>
        <w:rPr>
          <w:rFonts w:eastAsia="Arial Unicode MS"/>
          <w:b/>
          <w:bCs/>
          <w:iCs/>
          <w:kern w:val="1"/>
          <w:sz w:val="24"/>
          <w:szCs w:val="24"/>
          <w:u w:val="single"/>
          <w:lang w:val="sr-Cyrl-RS" w:eastAsia="ar-SA"/>
        </w:rPr>
      </w:pPr>
    </w:p>
    <w:p w14:paraId="40C11C97" w14:textId="417A49EA" w:rsidR="00654233" w:rsidRPr="001868D9" w:rsidRDefault="00541CE3" w:rsidP="00752AE8">
      <w:pPr>
        <w:suppressAutoHyphens/>
        <w:rPr>
          <w:rFonts w:eastAsia="Arial Unicode MS"/>
          <w:iCs/>
          <w:kern w:val="1"/>
          <w:sz w:val="24"/>
          <w:szCs w:val="24"/>
          <w:lang w:eastAsia="ar-SA"/>
        </w:rPr>
      </w:pPr>
      <w:r>
        <w:rPr>
          <w:rFonts w:eastAsia="Arial Unicode MS"/>
          <w:b/>
          <w:bCs/>
          <w:iCs/>
          <w:kern w:val="1"/>
          <w:sz w:val="24"/>
          <w:szCs w:val="24"/>
          <w:u w:val="single"/>
          <w:lang w:val="sr-Cyrl-RS" w:eastAsia="ar-SA"/>
        </w:rPr>
        <w:t>3</w:t>
      </w:r>
      <w:r w:rsidR="00654233" w:rsidRPr="001868D9">
        <w:rPr>
          <w:rFonts w:eastAsia="Arial Unicode MS"/>
          <w:b/>
          <w:bCs/>
          <w:iCs/>
          <w:kern w:val="1"/>
          <w:sz w:val="24"/>
          <w:szCs w:val="24"/>
          <w:u w:val="single"/>
          <w:lang w:eastAsia="ar-SA"/>
        </w:rPr>
        <w:t xml:space="preserve">.4. </w:t>
      </w:r>
      <w:proofErr w:type="spellStart"/>
      <w:r w:rsidR="00654233" w:rsidRPr="001868D9">
        <w:rPr>
          <w:rFonts w:eastAsia="Arial Unicode MS"/>
          <w:iCs/>
          <w:kern w:val="1"/>
          <w:sz w:val="24"/>
          <w:szCs w:val="24"/>
          <w:u w:val="single"/>
          <w:lang w:eastAsia="ar-SA"/>
        </w:rPr>
        <w:t>Захтев</w:t>
      </w:r>
      <w:proofErr w:type="spellEnd"/>
      <w:r w:rsidR="00654233" w:rsidRPr="001868D9">
        <w:rPr>
          <w:rFonts w:eastAsia="Arial Unicode MS"/>
          <w:iCs/>
          <w:kern w:val="1"/>
          <w:sz w:val="24"/>
          <w:szCs w:val="24"/>
          <w:u w:val="single"/>
          <w:lang w:eastAsia="ar-SA"/>
        </w:rPr>
        <w:t xml:space="preserve"> у </w:t>
      </w:r>
      <w:proofErr w:type="spellStart"/>
      <w:r w:rsidR="00654233" w:rsidRPr="001868D9">
        <w:rPr>
          <w:rFonts w:eastAsia="Arial Unicode MS"/>
          <w:iCs/>
          <w:kern w:val="1"/>
          <w:sz w:val="24"/>
          <w:szCs w:val="24"/>
          <w:u w:val="single"/>
          <w:lang w:eastAsia="ar-SA"/>
        </w:rPr>
        <w:t>погледу</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рока</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важења</w:t>
      </w:r>
      <w:proofErr w:type="spellEnd"/>
      <w:r w:rsidR="00654233" w:rsidRPr="001868D9">
        <w:rPr>
          <w:rFonts w:eastAsia="Arial Unicode MS"/>
          <w:iCs/>
          <w:kern w:val="1"/>
          <w:sz w:val="24"/>
          <w:szCs w:val="24"/>
          <w:u w:val="single"/>
          <w:lang w:eastAsia="ar-SA"/>
        </w:rPr>
        <w:t xml:space="preserve"> </w:t>
      </w:r>
      <w:proofErr w:type="spellStart"/>
      <w:r w:rsidR="00654233" w:rsidRPr="001868D9">
        <w:rPr>
          <w:rFonts w:eastAsia="Arial Unicode MS"/>
          <w:iCs/>
          <w:kern w:val="1"/>
          <w:sz w:val="24"/>
          <w:szCs w:val="24"/>
          <w:u w:val="single"/>
          <w:lang w:eastAsia="ar-SA"/>
        </w:rPr>
        <w:t>понуде</w:t>
      </w:r>
      <w:proofErr w:type="spellEnd"/>
    </w:p>
    <w:p w14:paraId="2AE4C055" w14:textId="77777777" w:rsidR="00DF194F" w:rsidRDefault="00DF194F" w:rsidP="00752AE8">
      <w:pPr>
        <w:suppressAutoHyphens/>
        <w:rPr>
          <w:rFonts w:eastAsia="Arial Unicode MS"/>
          <w:iCs/>
          <w:kern w:val="1"/>
          <w:sz w:val="24"/>
          <w:szCs w:val="24"/>
          <w:lang w:eastAsia="ar-SA"/>
        </w:rPr>
      </w:pPr>
    </w:p>
    <w:p w14:paraId="06020867" w14:textId="2619126E" w:rsidR="00294723" w:rsidRPr="00AC2DC4" w:rsidRDefault="00654233" w:rsidP="00752AE8">
      <w:pPr>
        <w:suppressAutoHyphens/>
        <w:rPr>
          <w:rFonts w:eastAsia="Arial Unicode MS"/>
          <w:iCs/>
          <w:kern w:val="1"/>
          <w:sz w:val="24"/>
          <w:szCs w:val="24"/>
          <w:lang w:eastAsia="ar-SA"/>
        </w:rPr>
      </w:pPr>
      <w:proofErr w:type="spellStart"/>
      <w:r w:rsidRPr="001868D9">
        <w:rPr>
          <w:rFonts w:eastAsia="Arial Unicode MS"/>
          <w:iCs/>
          <w:kern w:val="1"/>
          <w:sz w:val="24"/>
          <w:szCs w:val="24"/>
          <w:lang w:eastAsia="ar-SA"/>
        </w:rPr>
        <w:t>Рок</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важења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понуде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не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може</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бити</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краћи</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од</w:t>
      </w:r>
      <w:proofErr w:type="spellEnd"/>
      <w:r w:rsidRPr="001868D9">
        <w:rPr>
          <w:rFonts w:eastAsia="Arial Unicode MS"/>
          <w:iCs/>
          <w:kern w:val="1"/>
          <w:sz w:val="24"/>
          <w:szCs w:val="24"/>
          <w:lang w:eastAsia="ar-SA"/>
        </w:rPr>
        <w:t xml:space="preserve"> </w:t>
      </w:r>
      <w:r w:rsidR="003F24B0">
        <w:rPr>
          <w:rFonts w:eastAsia="Arial Unicode MS"/>
          <w:iCs/>
          <w:kern w:val="1"/>
          <w:sz w:val="24"/>
          <w:szCs w:val="24"/>
          <w:lang w:eastAsia="ar-SA"/>
        </w:rPr>
        <w:t>6</w:t>
      </w:r>
      <w:r w:rsidRPr="001868D9">
        <w:rPr>
          <w:rFonts w:eastAsia="Arial Unicode MS"/>
          <w:iCs/>
          <w:kern w:val="1"/>
          <w:sz w:val="24"/>
          <w:szCs w:val="24"/>
          <w:lang w:eastAsia="ar-SA"/>
        </w:rPr>
        <w:t xml:space="preserve">0 </w:t>
      </w:r>
      <w:proofErr w:type="spellStart"/>
      <w:r w:rsidRPr="001868D9">
        <w:rPr>
          <w:rFonts w:eastAsia="Arial Unicode MS"/>
          <w:iCs/>
          <w:kern w:val="1"/>
          <w:sz w:val="24"/>
          <w:szCs w:val="24"/>
          <w:lang w:eastAsia="ar-SA"/>
        </w:rPr>
        <w:t>дана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од</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дана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отварања</w:t>
      </w:r>
      <w:proofErr w:type="spellEnd"/>
      <w:r w:rsidRPr="001868D9">
        <w:rPr>
          <w:rFonts w:eastAsia="Arial Unicode MS"/>
          <w:iCs/>
          <w:kern w:val="1"/>
          <w:sz w:val="24"/>
          <w:szCs w:val="24"/>
          <w:lang w:eastAsia="ar-SA"/>
        </w:rPr>
        <w:t xml:space="preserve"> </w:t>
      </w:r>
      <w:proofErr w:type="spellStart"/>
      <w:r w:rsidRPr="001868D9">
        <w:rPr>
          <w:rFonts w:eastAsia="Arial Unicode MS"/>
          <w:iCs/>
          <w:kern w:val="1"/>
          <w:sz w:val="24"/>
          <w:szCs w:val="24"/>
          <w:lang w:eastAsia="ar-SA"/>
        </w:rPr>
        <w:t>понуда</w:t>
      </w:r>
      <w:proofErr w:type="spellEnd"/>
      <w:r w:rsidRPr="001868D9">
        <w:rPr>
          <w:rFonts w:eastAsia="Arial Unicode MS"/>
          <w:iCs/>
          <w:kern w:val="1"/>
          <w:sz w:val="24"/>
          <w:szCs w:val="24"/>
          <w:lang w:eastAsia="ar-SA"/>
        </w:rPr>
        <w:t>.</w:t>
      </w:r>
    </w:p>
    <w:p w14:paraId="1709165C" w14:textId="24B34377" w:rsidR="001D5B2B" w:rsidRDefault="001D5B2B" w:rsidP="00752AE8">
      <w:pPr>
        <w:suppressAutoHyphens/>
        <w:jc w:val="center"/>
        <w:rPr>
          <w:rFonts w:eastAsia="Arial Unicode MS"/>
          <w:b/>
          <w:bCs/>
          <w:iCs/>
          <w:kern w:val="1"/>
          <w:sz w:val="24"/>
          <w:szCs w:val="24"/>
          <w:u w:val="single"/>
          <w:lang w:eastAsia="ar-SA"/>
        </w:rPr>
      </w:pPr>
    </w:p>
    <w:p w14:paraId="0C2FE3C1" w14:textId="77777777" w:rsidR="00DF194F" w:rsidRDefault="00DF194F" w:rsidP="00752AE8">
      <w:pPr>
        <w:suppressAutoHyphens/>
        <w:jc w:val="center"/>
        <w:rPr>
          <w:rFonts w:eastAsia="Arial Unicode MS"/>
          <w:b/>
          <w:bCs/>
          <w:iCs/>
          <w:kern w:val="1"/>
          <w:sz w:val="24"/>
          <w:szCs w:val="24"/>
          <w:u w:val="single"/>
          <w:lang w:eastAsia="ar-SA"/>
        </w:rPr>
      </w:pPr>
    </w:p>
    <w:p w14:paraId="52AB9113" w14:textId="3ADF2A2B" w:rsidR="00654233" w:rsidRPr="00303382" w:rsidRDefault="00141D6A" w:rsidP="00752AE8">
      <w:pPr>
        <w:suppressAutoHyphens/>
        <w:rPr>
          <w:rFonts w:eastAsia="Arial Unicode MS"/>
          <w:b/>
          <w:bCs/>
          <w:iCs/>
          <w:kern w:val="1"/>
          <w:sz w:val="24"/>
          <w:szCs w:val="24"/>
          <w:lang w:eastAsia="ar-SA"/>
        </w:rPr>
      </w:pPr>
      <w:r>
        <w:rPr>
          <w:rFonts w:eastAsia="Arial Unicode MS"/>
          <w:b/>
          <w:bCs/>
          <w:iCs/>
          <w:kern w:val="1"/>
          <w:sz w:val="24"/>
          <w:szCs w:val="24"/>
          <w:lang w:val="sr-Cyrl-RS" w:eastAsia="ar-SA"/>
        </w:rPr>
        <w:t>4</w:t>
      </w:r>
      <w:r w:rsidR="00654233" w:rsidRPr="00303382">
        <w:rPr>
          <w:rFonts w:eastAsia="Arial Unicode MS"/>
          <w:b/>
          <w:bCs/>
          <w:iCs/>
          <w:kern w:val="1"/>
          <w:sz w:val="24"/>
          <w:szCs w:val="24"/>
          <w:lang w:eastAsia="ar-SA"/>
        </w:rPr>
        <w:t>. ВАЛУТА И НАЧИН НА КОЈИ МОРА ДА БУДЕ НАВЕДЕНА И ИЗРАЖЕНА ЦЕНА У ПОНУДИ</w:t>
      </w:r>
    </w:p>
    <w:p w14:paraId="1AE974F3" w14:textId="77777777" w:rsidR="00654233" w:rsidRPr="001868D9" w:rsidRDefault="00654233" w:rsidP="00752AE8">
      <w:pPr>
        <w:suppressAutoHyphens/>
        <w:rPr>
          <w:rFonts w:eastAsia="Arial Unicode MS"/>
          <w:b/>
          <w:bCs/>
          <w:i/>
          <w:iCs/>
          <w:kern w:val="1"/>
          <w:sz w:val="24"/>
          <w:szCs w:val="24"/>
          <w:lang w:eastAsia="ar-SA"/>
        </w:rPr>
      </w:pPr>
    </w:p>
    <w:p w14:paraId="0938491A" w14:textId="77777777" w:rsidR="00654233" w:rsidRPr="004E4397" w:rsidRDefault="004E4397" w:rsidP="00752AE8">
      <w:pPr>
        <w:suppressAutoHyphens/>
        <w:rPr>
          <w:rFonts w:eastAsia="Arial Unicode MS"/>
          <w:b/>
          <w:kern w:val="1"/>
          <w:sz w:val="24"/>
          <w:szCs w:val="24"/>
          <w:lang w:val="sr-Cyrl-RS" w:eastAsia="ar-SA"/>
        </w:rPr>
      </w:pPr>
      <w:r>
        <w:rPr>
          <w:rFonts w:eastAsia="Arial Unicode MS"/>
          <w:kern w:val="1"/>
          <w:sz w:val="24"/>
          <w:szCs w:val="24"/>
          <w:lang w:val="en-GB" w:eastAsia="ar-SA"/>
        </w:rPr>
        <w:t>O</w:t>
      </w:r>
      <w:r>
        <w:rPr>
          <w:rFonts w:eastAsia="Arial Unicode MS"/>
          <w:kern w:val="1"/>
          <w:sz w:val="24"/>
          <w:szCs w:val="24"/>
          <w:lang w:val="sr-Cyrl-RS" w:eastAsia="ar-SA"/>
        </w:rPr>
        <w:t>бзиром да ће</w:t>
      </w:r>
      <w:r w:rsidRPr="001868D9">
        <w:rPr>
          <w:rFonts w:eastAsia="Arial Unicode MS"/>
          <w:kern w:val="1"/>
          <w:sz w:val="24"/>
          <w:szCs w:val="24"/>
          <w:lang w:eastAsia="ar-SA"/>
        </w:rPr>
        <w:t xml:space="preserve"> </w:t>
      </w:r>
      <w:proofErr w:type="spellStart"/>
      <w:r w:rsidRPr="001868D9">
        <w:rPr>
          <w:rFonts w:eastAsia="Arial Unicode MS"/>
          <w:b/>
          <w:kern w:val="1"/>
          <w:sz w:val="24"/>
          <w:szCs w:val="24"/>
          <w:lang w:eastAsia="ar-SA"/>
        </w:rPr>
        <w:t>се</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за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оцену</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понуде</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узимати</w:t>
      </w:r>
      <w:proofErr w:type="spellEnd"/>
      <w:r w:rsidRPr="001868D9">
        <w:rPr>
          <w:rFonts w:eastAsia="Arial Unicode MS"/>
          <w:b/>
          <w:kern w:val="1"/>
          <w:sz w:val="24"/>
          <w:szCs w:val="24"/>
          <w:lang w:eastAsia="ar-SA"/>
        </w:rPr>
        <w:t xml:space="preserve"> у </w:t>
      </w:r>
      <w:proofErr w:type="spellStart"/>
      <w:r w:rsidRPr="001868D9">
        <w:rPr>
          <w:rFonts w:eastAsia="Arial Unicode MS"/>
          <w:b/>
          <w:kern w:val="1"/>
          <w:sz w:val="24"/>
          <w:szCs w:val="24"/>
          <w:lang w:eastAsia="ar-SA"/>
        </w:rPr>
        <w:t>обзир</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цена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без</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пореза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на</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додату</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вредност</w:t>
      </w:r>
      <w:proofErr w:type="spellEnd"/>
      <w:r>
        <w:rPr>
          <w:rFonts w:eastAsia="Arial Unicode MS"/>
          <w:b/>
          <w:iCs/>
          <w:kern w:val="1"/>
          <w:sz w:val="24"/>
          <w:szCs w:val="24"/>
          <w:lang w:val="sr-Cyrl-RS" w:eastAsia="ar-SA"/>
        </w:rPr>
        <w:t>, ц</w:t>
      </w:r>
      <w:proofErr w:type="spellStart"/>
      <w:r w:rsidR="00654233" w:rsidRPr="001868D9">
        <w:rPr>
          <w:rFonts w:eastAsia="Arial Unicode MS"/>
          <w:b/>
          <w:iCs/>
          <w:kern w:val="1"/>
          <w:sz w:val="24"/>
          <w:szCs w:val="24"/>
          <w:lang w:eastAsia="ar-SA"/>
        </w:rPr>
        <w:t>ена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мора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бити</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исказана</w:t>
      </w:r>
      <w:proofErr w:type="spellEnd"/>
      <w:r w:rsidR="00654233" w:rsidRPr="001868D9">
        <w:rPr>
          <w:rFonts w:eastAsia="Arial Unicode MS"/>
          <w:iCs/>
          <w:kern w:val="1"/>
          <w:sz w:val="24"/>
          <w:szCs w:val="24"/>
          <w:lang w:eastAsia="ar-SA"/>
        </w:rPr>
        <w:t xml:space="preserve"> у </w:t>
      </w:r>
      <w:proofErr w:type="spellStart"/>
      <w:r w:rsidR="00654233" w:rsidRPr="001868D9">
        <w:rPr>
          <w:rFonts w:eastAsia="Arial Unicode MS"/>
          <w:iCs/>
          <w:kern w:val="1"/>
          <w:sz w:val="24"/>
          <w:szCs w:val="24"/>
          <w:lang w:eastAsia="ar-SA"/>
        </w:rPr>
        <w:t>динарима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без</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пореза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на</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додату</w:t>
      </w:r>
      <w:proofErr w:type="spellEnd"/>
      <w:r w:rsidR="00654233" w:rsidRPr="001868D9">
        <w:rPr>
          <w:rFonts w:eastAsia="Arial Unicode MS"/>
          <w:iCs/>
          <w:kern w:val="1"/>
          <w:sz w:val="24"/>
          <w:szCs w:val="24"/>
          <w:lang w:eastAsia="ar-SA"/>
        </w:rPr>
        <w:t xml:space="preserve"> </w:t>
      </w:r>
      <w:proofErr w:type="spellStart"/>
      <w:r w:rsidR="00654233" w:rsidRPr="001868D9">
        <w:rPr>
          <w:rFonts w:eastAsia="Arial Unicode MS"/>
          <w:iCs/>
          <w:kern w:val="1"/>
          <w:sz w:val="24"/>
          <w:szCs w:val="24"/>
          <w:lang w:eastAsia="ar-SA"/>
        </w:rPr>
        <w:t>вредност</w:t>
      </w:r>
      <w:proofErr w:type="spellEnd"/>
      <w:r w:rsidR="00654233" w:rsidRPr="001868D9">
        <w:rPr>
          <w:rFonts w:eastAsia="Arial Unicode MS"/>
          <w:iCs/>
          <w:kern w:val="1"/>
          <w:sz w:val="24"/>
          <w:szCs w:val="24"/>
          <w:lang w:eastAsia="ar-SA"/>
        </w:rPr>
        <w:t>,</w:t>
      </w:r>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са</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урачунатим</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свим</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трошковима</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које</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понуђач</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има</w:t>
      </w:r>
      <w:proofErr w:type="spellEnd"/>
      <w:r w:rsidR="00654233" w:rsidRPr="001868D9">
        <w:rPr>
          <w:rFonts w:eastAsia="Arial Unicode MS"/>
          <w:kern w:val="1"/>
          <w:sz w:val="24"/>
          <w:szCs w:val="24"/>
          <w:lang w:eastAsia="ar-SA"/>
        </w:rPr>
        <w:t xml:space="preserve"> у </w:t>
      </w:r>
      <w:proofErr w:type="spellStart"/>
      <w:r w:rsidR="00654233" w:rsidRPr="001868D9">
        <w:rPr>
          <w:rFonts w:eastAsia="Arial Unicode MS"/>
          <w:kern w:val="1"/>
          <w:sz w:val="24"/>
          <w:szCs w:val="24"/>
          <w:lang w:eastAsia="ar-SA"/>
        </w:rPr>
        <w:t>реализацији</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предметне</w:t>
      </w:r>
      <w:proofErr w:type="spellEnd"/>
      <w:r w:rsidR="00654233" w:rsidRPr="001868D9">
        <w:rPr>
          <w:rFonts w:eastAsia="Arial Unicode MS"/>
          <w:kern w:val="1"/>
          <w:sz w:val="24"/>
          <w:szCs w:val="24"/>
          <w:lang w:eastAsia="ar-SA"/>
        </w:rPr>
        <w:t xml:space="preserve"> </w:t>
      </w:r>
      <w:proofErr w:type="spellStart"/>
      <w:r w:rsidR="00654233" w:rsidRPr="001868D9">
        <w:rPr>
          <w:rFonts w:eastAsia="Arial Unicode MS"/>
          <w:kern w:val="1"/>
          <w:sz w:val="24"/>
          <w:szCs w:val="24"/>
          <w:lang w:eastAsia="ar-SA"/>
        </w:rPr>
        <w:t>набавке</w:t>
      </w:r>
      <w:proofErr w:type="spellEnd"/>
      <w:r>
        <w:rPr>
          <w:rFonts w:eastAsia="Arial Unicode MS"/>
          <w:kern w:val="1"/>
          <w:sz w:val="24"/>
          <w:szCs w:val="24"/>
          <w:lang w:val="sr-Cyrl-RS" w:eastAsia="ar-SA"/>
        </w:rPr>
        <w:t>.</w:t>
      </w:r>
    </w:p>
    <w:p w14:paraId="4F590E1C" w14:textId="77777777" w:rsidR="001D5B2B" w:rsidRPr="001868D9" w:rsidRDefault="001D5B2B" w:rsidP="00752AE8">
      <w:pPr>
        <w:suppressAutoHyphens/>
        <w:rPr>
          <w:rFonts w:eastAsia="Arial Unicode MS"/>
          <w:b/>
          <w:iCs/>
          <w:kern w:val="1"/>
          <w:sz w:val="24"/>
          <w:szCs w:val="24"/>
          <w:lang w:eastAsia="ar-SA"/>
        </w:rPr>
      </w:pPr>
    </w:p>
    <w:p w14:paraId="78EF003D" w14:textId="63CEE23D" w:rsidR="00654233" w:rsidRPr="00AC2DC4" w:rsidRDefault="00654233" w:rsidP="00752AE8">
      <w:pPr>
        <w:suppressAutoHyphens/>
        <w:rPr>
          <w:rFonts w:eastAsia="Arial Unicode MS"/>
          <w:kern w:val="1"/>
          <w:sz w:val="24"/>
          <w:szCs w:val="24"/>
          <w:lang w:val="en-GB" w:eastAsia="ar-SA"/>
        </w:rPr>
      </w:pPr>
      <w:proofErr w:type="spellStart"/>
      <w:r w:rsidRPr="000C6F41">
        <w:rPr>
          <w:rFonts w:eastAsia="Arial Unicode MS"/>
          <w:b/>
          <w:iCs/>
          <w:kern w:val="1"/>
          <w:sz w:val="24"/>
          <w:szCs w:val="24"/>
          <w:lang w:eastAsia="ar-SA"/>
        </w:rPr>
        <w:t>Цена</w:t>
      </w:r>
      <w:proofErr w:type="spellEnd"/>
      <w:r w:rsidRPr="000C6F41">
        <w:rPr>
          <w:rFonts w:eastAsia="Arial Unicode MS"/>
          <w:b/>
          <w:iCs/>
          <w:kern w:val="1"/>
          <w:sz w:val="24"/>
          <w:szCs w:val="24"/>
          <w:lang w:eastAsia="ar-SA"/>
        </w:rPr>
        <w:t xml:space="preserve"> </w:t>
      </w:r>
      <w:proofErr w:type="spellStart"/>
      <w:r w:rsidRPr="000C6F41">
        <w:rPr>
          <w:rFonts w:eastAsia="Arial Unicode MS"/>
          <w:iCs/>
          <w:kern w:val="1"/>
          <w:sz w:val="24"/>
          <w:szCs w:val="24"/>
          <w:lang w:eastAsia="ar-SA"/>
        </w:rPr>
        <w:t>је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фиксна</w:t>
      </w:r>
      <w:proofErr w:type="spellEnd"/>
      <w:r w:rsidRPr="000C6F41">
        <w:rPr>
          <w:rFonts w:eastAsia="Arial Unicode MS"/>
          <w:iCs/>
          <w:kern w:val="1"/>
          <w:sz w:val="24"/>
          <w:szCs w:val="24"/>
          <w:lang w:eastAsia="ar-SA"/>
        </w:rPr>
        <w:t xml:space="preserve"> и </w:t>
      </w:r>
      <w:proofErr w:type="spellStart"/>
      <w:r w:rsidRPr="000C6F41">
        <w:rPr>
          <w:rFonts w:eastAsia="Arial Unicode MS"/>
          <w:iCs/>
          <w:kern w:val="1"/>
          <w:sz w:val="24"/>
          <w:szCs w:val="24"/>
          <w:lang w:eastAsia="ar-SA"/>
        </w:rPr>
        <w:t>не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може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се</w:t>
      </w:r>
      <w:proofErr w:type="spellEnd"/>
      <w:r w:rsidRPr="000C6F41">
        <w:rPr>
          <w:rFonts w:eastAsia="Arial Unicode MS"/>
          <w:iCs/>
          <w:kern w:val="1"/>
          <w:sz w:val="24"/>
          <w:szCs w:val="24"/>
          <w:lang w:eastAsia="ar-SA"/>
        </w:rPr>
        <w:t xml:space="preserve"> </w:t>
      </w:r>
      <w:proofErr w:type="spellStart"/>
      <w:r w:rsidRPr="000C6F41">
        <w:rPr>
          <w:rFonts w:eastAsia="Arial Unicode MS"/>
          <w:iCs/>
          <w:kern w:val="1"/>
          <w:sz w:val="24"/>
          <w:szCs w:val="24"/>
          <w:lang w:eastAsia="ar-SA"/>
        </w:rPr>
        <w:t>мењати</w:t>
      </w:r>
      <w:proofErr w:type="spellEnd"/>
      <w:r w:rsidR="008076CC" w:rsidRPr="000C6F41">
        <w:rPr>
          <w:rFonts w:eastAsia="Arial Unicode MS"/>
          <w:iCs/>
          <w:kern w:val="1"/>
          <w:sz w:val="24"/>
          <w:szCs w:val="24"/>
          <w:lang w:val="sr-Cyrl-RS" w:eastAsia="ar-SA"/>
        </w:rPr>
        <w:t xml:space="preserve"> током периода трајања уговора</w:t>
      </w:r>
      <w:r w:rsidRPr="000C6F41">
        <w:rPr>
          <w:rFonts w:eastAsia="Arial Unicode MS"/>
          <w:iCs/>
          <w:kern w:val="1"/>
          <w:sz w:val="24"/>
          <w:szCs w:val="24"/>
          <w:lang w:eastAsia="ar-SA"/>
        </w:rPr>
        <w:t>.</w:t>
      </w:r>
      <w:r w:rsidRPr="001868D9">
        <w:rPr>
          <w:rFonts w:eastAsia="Arial Unicode MS"/>
          <w:kern w:val="1"/>
          <w:sz w:val="24"/>
          <w:szCs w:val="24"/>
          <w:lang w:eastAsia="ar-SA"/>
        </w:rPr>
        <w:t xml:space="preserve"> </w:t>
      </w:r>
    </w:p>
    <w:p w14:paraId="03E9166E" w14:textId="0A29ED17" w:rsidR="00654233" w:rsidRDefault="00654233" w:rsidP="00752AE8">
      <w:pPr>
        <w:suppressAutoHyphens/>
        <w:rPr>
          <w:rFonts w:eastAsia="Arial Unicode MS"/>
          <w:b/>
          <w:i/>
          <w:iCs/>
          <w:kern w:val="1"/>
          <w:sz w:val="24"/>
          <w:szCs w:val="24"/>
          <w:lang w:val="sr-Cyrl-RS" w:eastAsia="ar-SA"/>
        </w:rPr>
      </w:pPr>
    </w:p>
    <w:p w14:paraId="0579328C" w14:textId="77777777" w:rsidR="00DF194F" w:rsidRPr="001868D9" w:rsidRDefault="00DF194F" w:rsidP="00752AE8">
      <w:pPr>
        <w:suppressAutoHyphens/>
        <w:rPr>
          <w:rFonts w:eastAsia="Arial Unicode MS"/>
          <w:b/>
          <w:i/>
          <w:iCs/>
          <w:kern w:val="1"/>
          <w:sz w:val="24"/>
          <w:szCs w:val="24"/>
          <w:lang w:val="sr-Cyrl-RS" w:eastAsia="ar-SA"/>
        </w:rPr>
      </w:pPr>
    </w:p>
    <w:p w14:paraId="200E2D97" w14:textId="20544FD8" w:rsidR="00654233" w:rsidRPr="00303382" w:rsidRDefault="00141D6A" w:rsidP="00752AE8">
      <w:pPr>
        <w:suppressAutoHyphens/>
        <w:rPr>
          <w:rFonts w:eastAsia="Arial Unicode MS"/>
          <w:kern w:val="1"/>
          <w:sz w:val="24"/>
          <w:szCs w:val="24"/>
          <w:lang w:eastAsia="ar-SA"/>
        </w:rPr>
      </w:pPr>
      <w:r>
        <w:rPr>
          <w:rFonts w:eastAsia="Arial Unicode MS"/>
          <w:b/>
          <w:bCs/>
          <w:kern w:val="1"/>
          <w:sz w:val="24"/>
          <w:szCs w:val="24"/>
          <w:lang w:val="sr-Cyrl-RS" w:eastAsia="ar-SA"/>
        </w:rPr>
        <w:t>5</w:t>
      </w:r>
      <w:r w:rsidR="00654233" w:rsidRPr="00303382">
        <w:rPr>
          <w:rFonts w:eastAsia="Arial Unicode MS"/>
          <w:b/>
          <w:bCs/>
          <w:kern w:val="1"/>
          <w:sz w:val="24"/>
          <w:szCs w:val="24"/>
          <w:lang w:eastAsia="ar-SA"/>
        </w:rPr>
        <w:t>. ЗАШТИТА ПОВЕРЉИВОСТИ ПОДАТАКА КОЈЕ НАРУЧИЛАЦ СТАВЉА ПОНУЂАЧИМА НА РАСПОЛАГАЊЕ</w:t>
      </w:r>
    </w:p>
    <w:p w14:paraId="73792915" w14:textId="77777777" w:rsidR="00DF194F" w:rsidRDefault="00DF194F" w:rsidP="00752AE8">
      <w:pPr>
        <w:suppressAutoHyphens/>
        <w:rPr>
          <w:rFonts w:eastAsia="Arial Unicode MS"/>
          <w:kern w:val="1"/>
          <w:sz w:val="24"/>
          <w:szCs w:val="24"/>
          <w:lang w:eastAsia="ar-SA"/>
        </w:rPr>
      </w:pPr>
    </w:p>
    <w:p w14:paraId="58BCC218" w14:textId="24412D72" w:rsidR="007E3B3E" w:rsidRPr="00D75309" w:rsidRDefault="00654233" w:rsidP="00752AE8">
      <w:pPr>
        <w:suppressAutoHyphens/>
        <w:rPr>
          <w:rFonts w:eastAsia="Arial Unicode MS"/>
          <w:b/>
          <w:i/>
          <w:kern w:val="1"/>
          <w:sz w:val="24"/>
          <w:szCs w:val="24"/>
          <w:lang w:val="sr-Cyrl-RS" w:eastAsia="ar-SA"/>
        </w:rPr>
      </w:pPr>
      <w:proofErr w:type="spellStart"/>
      <w:r w:rsidRPr="001868D9">
        <w:rPr>
          <w:rFonts w:eastAsia="Arial Unicode MS"/>
          <w:kern w:val="1"/>
          <w:sz w:val="24"/>
          <w:szCs w:val="24"/>
          <w:lang w:eastAsia="ar-SA"/>
        </w:rPr>
        <w:t>Предметна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набавка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садржи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поверљиве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ставља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располагање</w:t>
      </w:r>
      <w:proofErr w:type="spellEnd"/>
      <w:r w:rsidRPr="001868D9">
        <w:rPr>
          <w:rFonts w:eastAsia="Arial Unicode MS"/>
          <w:kern w:val="1"/>
          <w:sz w:val="24"/>
          <w:szCs w:val="24"/>
          <w:lang w:eastAsia="ar-SA"/>
        </w:rPr>
        <w:t>.</w:t>
      </w:r>
    </w:p>
    <w:p w14:paraId="2789EF35" w14:textId="1594D843" w:rsidR="007E3B3E" w:rsidRDefault="007E3B3E" w:rsidP="00752AE8">
      <w:pPr>
        <w:suppressAutoHyphens/>
        <w:rPr>
          <w:rFonts w:eastAsia="Arial Unicode MS"/>
          <w:kern w:val="1"/>
          <w:sz w:val="24"/>
          <w:szCs w:val="24"/>
          <w:lang w:eastAsia="ar-SA"/>
        </w:rPr>
      </w:pPr>
    </w:p>
    <w:p w14:paraId="0A394D0C" w14:textId="534D7C81" w:rsidR="00DF194F" w:rsidRDefault="00DF194F" w:rsidP="00752AE8">
      <w:pPr>
        <w:suppressAutoHyphens/>
        <w:rPr>
          <w:rFonts w:eastAsia="Arial Unicode MS"/>
          <w:kern w:val="1"/>
          <w:sz w:val="24"/>
          <w:szCs w:val="24"/>
          <w:lang w:eastAsia="ar-SA"/>
        </w:rPr>
      </w:pPr>
    </w:p>
    <w:p w14:paraId="43DC3F31" w14:textId="3C36AE1D" w:rsidR="00654233" w:rsidRPr="001868D9" w:rsidRDefault="00141D6A" w:rsidP="00752AE8">
      <w:pPr>
        <w:suppressAutoHyphens/>
        <w:rPr>
          <w:rFonts w:eastAsia="Arial Unicode MS"/>
          <w:b/>
          <w:bCs/>
          <w:kern w:val="1"/>
          <w:sz w:val="24"/>
          <w:szCs w:val="24"/>
          <w:lang w:eastAsia="ar-SA"/>
        </w:rPr>
      </w:pPr>
      <w:r>
        <w:rPr>
          <w:rFonts w:eastAsia="Arial Unicode MS"/>
          <w:b/>
          <w:bCs/>
          <w:kern w:val="1"/>
          <w:sz w:val="24"/>
          <w:szCs w:val="24"/>
          <w:lang w:val="sr-Cyrl-RS" w:eastAsia="ar-SA"/>
        </w:rPr>
        <w:t>6</w:t>
      </w:r>
      <w:r w:rsidR="00654233" w:rsidRPr="001868D9">
        <w:rPr>
          <w:rFonts w:eastAsia="Arial Unicode MS"/>
          <w:b/>
          <w:bCs/>
          <w:kern w:val="1"/>
          <w:sz w:val="24"/>
          <w:szCs w:val="24"/>
          <w:lang w:eastAsia="ar-SA"/>
        </w:rPr>
        <w:t>. ДОДАТНЕ ИНФОРМАЦИЈЕ ИЛИ ПОЈАШЊЕЊА У ВЕЗИ СА ПРИПРЕМАЊЕМ ПОНУДЕ</w:t>
      </w:r>
    </w:p>
    <w:p w14:paraId="73712605" w14:textId="77777777" w:rsidR="00654233" w:rsidRPr="001868D9" w:rsidRDefault="00654233" w:rsidP="00752AE8">
      <w:pPr>
        <w:suppressAutoHyphens/>
        <w:rPr>
          <w:rFonts w:eastAsia="Arial Unicode MS"/>
          <w:b/>
          <w:bCs/>
          <w:kern w:val="1"/>
          <w:sz w:val="24"/>
          <w:szCs w:val="24"/>
          <w:lang w:eastAsia="ar-SA"/>
        </w:rPr>
      </w:pPr>
    </w:p>
    <w:p w14:paraId="56CC8B3F" w14:textId="2184A73F" w:rsidR="00654233" w:rsidRPr="00DF6CC3" w:rsidRDefault="00654233"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Заинтересовано</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лице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може</w:t>
      </w:r>
      <w:proofErr w:type="spellEnd"/>
      <w:r w:rsidR="00303382" w:rsidRPr="00303382">
        <w:rPr>
          <w:rFonts w:eastAsia="Arial Unicode MS"/>
          <w:kern w:val="1"/>
          <w:sz w:val="24"/>
          <w:szCs w:val="24"/>
          <w:lang w:val="sr-Cyrl-RS" w:eastAsia="ar-SA"/>
        </w:rPr>
        <w:t xml:space="preserve"> </w:t>
      </w:r>
      <w:r w:rsidR="00303382" w:rsidRPr="001868D9">
        <w:rPr>
          <w:rFonts w:eastAsia="Arial Unicode MS"/>
          <w:kern w:val="1"/>
          <w:sz w:val="24"/>
          <w:szCs w:val="24"/>
          <w:lang w:val="sr-Cyrl-RS" w:eastAsia="ar-SA"/>
        </w:rPr>
        <w:t>т</w:t>
      </w:r>
      <w:proofErr w:type="spellStart"/>
      <w:r w:rsidR="00303382" w:rsidRPr="001868D9">
        <w:rPr>
          <w:rFonts w:eastAsia="Arial Unicode MS"/>
          <w:kern w:val="1"/>
          <w:sz w:val="24"/>
          <w:szCs w:val="24"/>
          <w:lang w:eastAsia="ar-SA"/>
        </w:rPr>
        <w:t>ражити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од</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наручиоца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додатне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информације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или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појашњења</w:t>
      </w:r>
      <w:proofErr w:type="spellEnd"/>
      <w:r w:rsidR="00303382" w:rsidRPr="001868D9">
        <w:rPr>
          <w:rFonts w:eastAsia="Arial Unicode MS"/>
          <w:kern w:val="1"/>
          <w:sz w:val="24"/>
          <w:szCs w:val="24"/>
          <w:lang w:eastAsia="ar-SA"/>
        </w:rPr>
        <w:t xml:space="preserve"> у </w:t>
      </w:r>
      <w:proofErr w:type="spellStart"/>
      <w:r w:rsidR="00303382" w:rsidRPr="001868D9">
        <w:rPr>
          <w:rFonts w:eastAsia="Arial Unicode MS"/>
          <w:kern w:val="1"/>
          <w:sz w:val="24"/>
          <w:szCs w:val="24"/>
          <w:lang w:eastAsia="ar-SA"/>
        </w:rPr>
        <w:t>вези</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са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припремањем</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понуде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најкасније</w:t>
      </w:r>
      <w:proofErr w:type="spellEnd"/>
      <w:r w:rsidR="00303382" w:rsidRPr="001868D9">
        <w:rPr>
          <w:rFonts w:eastAsia="Arial Unicode MS"/>
          <w:kern w:val="1"/>
          <w:sz w:val="24"/>
          <w:szCs w:val="24"/>
          <w:lang w:eastAsia="ar-SA"/>
        </w:rPr>
        <w:t xml:space="preserve"> </w:t>
      </w:r>
      <w:r w:rsidR="00F040DA">
        <w:rPr>
          <w:rFonts w:eastAsia="Arial Unicode MS"/>
          <w:kern w:val="1"/>
          <w:sz w:val="24"/>
          <w:szCs w:val="24"/>
          <w:lang w:val="sr-Cyrl-RS" w:eastAsia="ar-SA"/>
        </w:rPr>
        <w:t>7</w:t>
      </w:r>
      <w:r w:rsidR="00303382" w:rsidRPr="001868D9">
        <w:rPr>
          <w:rFonts w:eastAsia="Arial Unicode MS"/>
          <w:kern w:val="1"/>
          <w:sz w:val="24"/>
          <w:szCs w:val="24"/>
          <w:lang w:val="sr-Cyrl-RS" w:eastAsia="ar-SA"/>
        </w:rPr>
        <w:t xml:space="preserve"> (</w:t>
      </w:r>
      <w:r w:rsidR="00F040DA">
        <w:rPr>
          <w:rFonts w:eastAsia="Arial Unicode MS"/>
          <w:kern w:val="1"/>
          <w:sz w:val="24"/>
          <w:szCs w:val="24"/>
          <w:lang w:val="sr-Cyrl-RS" w:eastAsia="ar-SA"/>
        </w:rPr>
        <w:t>седам</w:t>
      </w:r>
      <w:r w:rsidR="00303382" w:rsidRPr="001868D9">
        <w:rPr>
          <w:rFonts w:eastAsia="Arial Unicode MS"/>
          <w:kern w:val="1"/>
          <w:sz w:val="24"/>
          <w:szCs w:val="24"/>
          <w:lang w:val="sr-Cyrl-RS" w:eastAsia="ar-SA"/>
        </w:rPr>
        <w:t>)</w:t>
      </w:r>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дана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пре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истека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рока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за</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подношење</w:t>
      </w:r>
      <w:proofErr w:type="spellEnd"/>
      <w:r w:rsidR="00303382" w:rsidRPr="001868D9">
        <w:rPr>
          <w:rFonts w:eastAsia="Arial Unicode MS"/>
          <w:kern w:val="1"/>
          <w:sz w:val="24"/>
          <w:szCs w:val="24"/>
          <w:lang w:eastAsia="ar-SA"/>
        </w:rPr>
        <w:t xml:space="preserve"> </w:t>
      </w:r>
      <w:proofErr w:type="spellStart"/>
      <w:r w:rsidR="00303382"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r w:rsidR="00303382">
        <w:rPr>
          <w:rFonts w:eastAsia="Arial Unicode MS"/>
          <w:kern w:val="1"/>
          <w:sz w:val="24"/>
          <w:szCs w:val="24"/>
          <w:lang w:val="sr-Cyrl-RS" w:eastAsia="ar-SA"/>
        </w:rPr>
        <w:t xml:space="preserve">искључиво </w:t>
      </w:r>
      <w:r w:rsidRPr="001868D9">
        <w:rPr>
          <w:rFonts w:eastAsia="Arial Unicode MS"/>
          <w:kern w:val="1"/>
          <w:sz w:val="24"/>
          <w:szCs w:val="24"/>
          <w:lang w:eastAsia="ar-SA"/>
        </w:rPr>
        <w:t xml:space="preserve">у </w:t>
      </w:r>
      <w:proofErr w:type="spellStart"/>
      <w:r w:rsidRPr="001868D9">
        <w:rPr>
          <w:rFonts w:eastAsia="Arial Unicode MS"/>
          <w:kern w:val="1"/>
          <w:sz w:val="24"/>
          <w:szCs w:val="24"/>
          <w:lang w:eastAsia="ar-SA"/>
        </w:rPr>
        <w:t>писаном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облику</w:t>
      </w:r>
      <w:proofErr w:type="spellEnd"/>
      <w:r w:rsidRPr="001868D9">
        <w:rPr>
          <w:rFonts w:eastAsia="Arial Unicode MS"/>
          <w:kern w:val="1"/>
          <w:sz w:val="24"/>
          <w:szCs w:val="24"/>
          <w:lang w:eastAsia="ar-SA"/>
        </w:rPr>
        <w:t xml:space="preserve"> </w:t>
      </w:r>
      <w:r w:rsidRPr="001868D9">
        <w:rPr>
          <w:rFonts w:eastAsia="Arial Unicode MS"/>
          <w:kern w:val="1"/>
          <w:sz w:val="24"/>
          <w:szCs w:val="24"/>
          <w:lang w:val="sr-Cyrl-RS" w:eastAsia="ar-SA"/>
        </w:rPr>
        <w:t>на мејл:</w:t>
      </w:r>
      <w:r w:rsidR="00DF6CC3">
        <w:rPr>
          <w:rFonts w:eastAsia="Arial Unicode MS"/>
          <w:kern w:val="1"/>
          <w:sz w:val="24"/>
          <w:szCs w:val="24"/>
          <w:lang w:eastAsia="ar-SA"/>
        </w:rPr>
        <w:t xml:space="preserve"> </w:t>
      </w:r>
      <w:hyperlink r:id="rId9" w:history="1">
        <w:r w:rsidR="002E6910" w:rsidRPr="00E206DB">
          <w:rPr>
            <w:rStyle w:val="Hyperlink"/>
            <w:rFonts w:eastAsia="Arial Unicode MS"/>
            <w:kern w:val="1"/>
            <w:sz w:val="24"/>
            <w:szCs w:val="24"/>
            <w:lang w:eastAsia="ar-SA"/>
          </w:rPr>
          <w:t>igor</w:t>
        </w:r>
        <w:r w:rsidR="002E6910" w:rsidRPr="00E206DB">
          <w:rPr>
            <w:rStyle w:val="Hyperlink"/>
            <w:rFonts w:eastAsia="Arial Unicode MS"/>
            <w:kern w:val="1"/>
            <w:sz w:val="24"/>
            <w:szCs w:val="24"/>
            <w:lang w:val="en-GB" w:eastAsia="ar-SA"/>
          </w:rPr>
          <w:t>.miscevic</w:t>
        </w:r>
        <w:r w:rsidR="002E6910" w:rsidRPr="00E206DB">
          <w:rPr>
            <w:rStyle w:val="Hyperlink"/>
            <w:rFonts w:eastAsia="Arial Unicode MS"/>
            <w:kern w:val="1"/>
            <w:sz w:val="24"/>
            <w:szCs w:val="24"/>
            <w:lang w:eastAsia="ar-SA"/>
          </w:rPr>
          <w:t>@skgo.org</w:t>
        </w:r>
      </w:hyperlink>
      <w:r w:rsidR="00DF6CC3">
        <w:rPr>
          <w:rFonts w:eastAsia="Arial Unicode MS"/>
          <w:kern w:val="1"/>
          <w:sz w:val="24"/>
          <w:szCs w:val="24"/>
          <w:lang w:eastAsia="ar-SA"/>
        </w:rPr>
        <w:t xml:space="preserve"> </w:t>
      </w:r>
    </w:p>
    <w:p w14:paraId="33D8C98A" w14:textId="77777777" w:rsidR="00DF194F" w:rsidRDefault="00DF194F" w:rsidP="00752AE8">
      <w:pPr>
        <w:suppressAutoHyphens/>
        <w:rPr>
          <w:rFonts w:eastAsia="Arial Unicode MS"/>
          <w:kern w:val="1"/>
          <w:sz w:val="24"/>
          <w:szCs w:val="24"/>
          <w:lang w:eastAsia="ar-SA"/>
        </w:rPr>
      </w:pPr>
    </w:p>
    <w:p w14:paraId="0006CC6D" w14:textId="28BB487E" w:rsidR="00654233" w:rsidRPr="001868D9" w:rsidRDefault="00654233" w:rsidP="00752AE8">
      <w:pPr>
        <w:suppressAutoHyphens/>
        <w:rPr>
          <w:rFonts w:eastAsia="Arial Unicode MS"/>
          <w:kern w:val="1"/>
          <w:sz w:val="24"/>
          <w:szCs w:val="24"/>
          <w:lang w:eastAsia="ar-SA"/>
        </w:rPr>
      </w:pPr>
      <w:proofErr w:type="spellStart"/>
      <w:r w:rsidRPr="001868D9">
        <w:rPr>
          <w:rFonts w:eastAsia="Arial Unicode MS"/>
          <w:kern w:val="1"/>
          <w:sz w:val="24"/>
          <w:szCs w:val="24"/>
          <w:lang w:eastAsia="ar-SA"/>
        </w:rPr>
        <w:t>Наручилац</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r w:rsidR="00F040DA">
        <w:rPr>
          <w:rFonts w:eastAsia="Arial Unicode MS"/>
          <w:kern w:val="1"/>
          <w:sz w:val="24"/>
          <w:szCs w:val="24"/>
          <w:lang w:val="sr-Cyrl-RS" w:eastAsia="ar-SA"/>
        </w:rPr>
        <w:t>2</w:t>
      </w:r>
      <w:r w:rsidRPr="001868D9">
        <w:rPr>
          <w:rFonts w:eastAsia="Arial Unicode MS"/>
          <w:kern w:val="1"/>
          <w:sz w:val="24"/>
          <w:szCs w:val="24"/>
          <w:lang w:eastAsia="ar-SA"/>
        </w:rPr>
        <w:t xml:space="preserve"> (</w:t>
      </w:r>
      <w:r w:rsidR="00F040DA">
        <w:rPr>
          <w:rFonts w:eastAsia="Arial Unicode MS"/>
          <w:kern w:val="1"/>
          <w:sz w:val="24"/>
          <w:szCs w:val="24"/>
          <w:lang w:val="sr-Cyrl-RS" w:eastAsia="ar-SA"/>
        </w:rPr>
        <w:t>два</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пријема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захтева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додатним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информацијама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или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појашњењима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конкурсне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документације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доставити</w:t>
      </w:r>
      <w:proofErr w:type="spellEnd"/>
      <w:r w:rsidRPr="001868D9">
        <w:rPr>
          <w:rFonts w:eastAsia="Arial Unicode MS"/>
          <w:kern w:val="1"/>
          <w:sz w:val="24"/>
          <w:szCs w:val="24"/>
          <w:lang w:eastAsia="ar-SA"/>
        </w:rPr>
        <w:t xml:space="preserve"> </w:t>
      </w:r>
      <w:proofErr w:type="spellStart"/>
      <w:r w:rsidR="002F2E69" w:rsidRPr="001868D9">
        <w:rPr>
          <w:rFonts w:eastAsia="Arial Unicode MS"/>
          <w:kern w:val="1"/>
          <w:sz w:val="24"/>
          <w:szCs w:val="24"/>
          <w:lang w:eastAsia="ar-SA"/>
        </w:rPr>
        <w:t>одговор</w:t>
      </w:r>
      <w:proofErr w:type="spellEnd"/>
      <w:r w:rsidRPr="001868D9">
        <w:rPr>
          <w:rFonts w:eastAsia="Arial Unicode MS"/>
          <w:kern w:val="1"/>
          <w:sz w:val="24"/>
          <w:szCs w:val="24"/>
          <w:lang w:eastAsia="ar-SA"/>
        </w:rPr>
        <w:t xml:space="preserve">. </w:t>
      </w:r>
    </w:p>
    <w:p w14:paraId="26953A32" w14:textId="77777777" w:rsidR="00DF194F" w:rsidRDefault="00DF194F" w:rsidP="00752AE8">
      <w:pPr>
        <w:suppressAutoHyphens/>
        <w:rPr>
          <w:rFonts w:eastAsia="Arial Unicode MS"/>
          <w:kern w:val="1"/>
          <w:sz w:val="24"/>
          <w:szCs w:val="24"/>
          <w:lang w:eastAsia="ar-SA"/>
        </w:rPr>
      </w:pPr>
    </w:p>
    <w:p w14:paraId="1FDD3197" w14:textId="1EB87CB7" w:rsidR="00654233" w:rsidRPr="001D4908" w:rsidRDefault="00654233" w:rsidP="00752AE8">
      <w:pPr>
        <w:suppressAutoHyphens/>
        <w:rPr>
          <w:rFonts w:eastAsia="Arial Unicode MS"/>
          <w:bCs/>
          <w:kern w:val="1"/>
          <w:sz w:val="24"/>
          <w:szCs w:val="24"/>
          <w:lang w:eastAsia="ar-SA"/>
        </w:rPr>
      </w:pPr>
      <w:proofErr w:type="spellStart"/>
      <w:r w:rsidRPr="001868D9">
        <w:rPr>
          <w:rFonts w:eastAsia="Arial Unicode MS"/>
          <w:kern w:val="1"/>
          <w:sz w:val="24"/>
          <w:szCs w:val="24"/>
          <w:lang w:eastAsia="ar-SA"/>
        </w:rPr>
        <w:t>Тражење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додатних</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информација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или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појашњења</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вези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припремањем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телефоном</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није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дозвољено</w:t>
      </w:r>
      <w:proofErr w:type="spellEnd"/>
      <w:r w:rsidRPr="001868D9">
        <w:rPr>
          <w:rFonts w:eastAsia="Arial Unicode MS"/>
          <w:kern w:val="1"/>
          <w:sz w:val="24"/>
          <w:szCs w:val="24"/>
          <w:lang w:eastAsia="ar-SA"/>
        </w:rPr>
        <w:t xml:space="preserve">. </w:t>
      </w:r>
    </w:p>
    <w:p w14:paraId="03C425FB" w14:textId="77777777" w:rsidR="00654233" w:rsidRPr="001868D9" w:rsidRDefault="00654233" w:rsidP="00752AE8">
      <w:pPr>
        <w:suppressAutoHyphens/>
        <w:rPr>
          <w:rFonts w:eastAsia="Arial Unicode MS"/>
          <w:kern w:val="1"/>
          <w:sz w:val="24"/>
          <w:szCs w:val="24"/>
          <w:lang w:eastAsia="ar-SA"/>
        </w:rPr>
      </w:pPr>
    </w:p>
    <w:p w14:paraId="16F1D12C" w14:textId="7422AC25" w:rsidR="00654233" w:rsidRPr="001868D9" w:rsidRDefault="00F221D7" w:rsidP="00752AE8">
      <w:pPr>
        <w:suppressAutoHyphens/>
        <w:rPr>
          <w:rFonts w:eastAsia="Arial Unicode MS"/>
          <w:kern w:val="1"/>
          <w:sz w:val="24"/>
          <w:szCs w:val="24"/>
          <w:lang w:eastAsia="ar-SA"/>
        </w:rPr>
      </w:pPr>
      <w:r>
        <w:rPr>
          <w:rFonts w:eastAsia="Arial Unicode MS"/>
          <w:b/>
          <w:bCs/>
          <w:kern w:val="1"/>
          <w:sz w:val="24"/>
          <w:szCs w:val="24"/>
          <w:lang w:val="sr-Cyrl-RS" w:eastAsia="ar-SA"/>
        </w:rPr>
        <w:t>7</w:t>
      </w:r>
      <w:r w:rsidR="00654233" w:rsidRPr="001868D9">
        <w:rPr>
          <w:rFonts w:eastAsia="Arial Unicode MS"/>
          <w:b/>
          <w:bCs/>
          <w:kern w:val="1"/>
          <w:sz w:val="24"/>
          <w:szCs w:val="24"/>
          <w:lang w:eastAsia="ar-SA"/>
        </w:rPr>
        <w:t>. ВРСТА</w:t>
      </w:r>
      <w:r w:rsidR="007B7999">
        <w:rPr>
          <w:rFonts w:eastAsia="Arial Unicode MS"/>
          <w:b/>
          <w:bCs/>
          <w:kern w:val="1"/>
          <w:sz w:val="24"/>
          <w:szCs w:val="24"/>
          <w:lang w:val="sr-Cyrl-RS" w:eastAsia="ar-SA"/>
        </w:rPr>
        <w:t xml:space="preserve"> </w:t>
      </w:r>
      <w:r w:rsidR="009A426A">
        <w:rPr>
          <w:rFonts w:eastAsia="Arial Unicode MS"/>
          <w:b/>
          <w:bCs/>
          <w:kern w:val="1"/>
          <w:sz w:val="24"/>
          <w:szCs w:val="24"/>
          <w:lang w:val="sr-Cyrl-RS" w:eastAsia="ar-SA"/>
        </w:rPr>
        <w:t>КРИТЕРИЈУМ</w:t>
      </w:r>
      <w:r w:rsidR="004F0334">
        <w:rPr>
          <w:rFonts w:eastAsia="Arial Unicode MS"/>
          <w:b/>
          <w:bCs/>
          <w:kern w:val="1"/>
          <w:sz w:val="24"/>
          <w:szCs w:val="24"/>
          <w:lang w:val="sr-Cyrl-RS" w:eastAsia="ar-SA"/>
        </w:rPr>
        <w:t>А</w:t>
      </w:r>
      <w:r w:rsidR="004A42BE">
        <w:rPr>
          <w:rFonts w:eastAsia="Arial Unicode MS"/>
          <w:b/>
          <w:bCs/>
          <w:kern w:val="1"/>
          <w:sz w:val="24"/>
          <w:szCs w:val="24"/>
          <w:lang w:eastAsia="ar-SA"/>
        </w:rPr>
        <w:t xml:space="preserve"> </w:t>
      </w:r>
      <w:r w:rsidR="00654233" w:rsidRPr="001868D9">
        <w:rPr>
          <w:rFonts w:eastAsia="Arial Unicode MS"/>
          <w:b/>
          <w:bCs/>
          <w:kern w:val="1"/>
          <w:sz w:val="24"/>
          <w:szCs w:val="24"/>
          <w:lang w:eastAsia="ar-SA"/>
        </w:rPr>
        <w:t xml:space="preserve">НА ОСНОВУ КОЈИХ СЕ ДОДЕЉУЈЕ УГОВОР И МЕТОДОЛОГИЈА ЗА ДОДЕЛУ </w:t>
      </w:r>
      <w:r w:rsidR="00E46A36">
        <w:rPr>
          <w:rFonts w:eastAsia="Arial Unicode MS"/>
          <w:b/>
          <w:bCs/>
          <w:kern w:val="1"/>
          <w:sz w:val="24"/>
          <w:szCs w:val="24"/>
          <w:lang w:val="sr-Cyrl-RS" w:eastAsia="ar-SA"/>
        </w:rPr>
        <w:t>ПОНДЕРА</w:t>
      </w:r>
    </w:p>
    <w:p w14:paraId="55F2474B" w14:textId="36000730" w:rsidR="00654233" w:rsidRDefault="00654233" w:rsidP="00752AE8">
      <w:pPr>
        <w:suppressAutoHyphens/>
        <w:rPr>
          <w:rFonts w:eastAsia="Arial Unicode MS"/>
          <w:kern w:val="1"/>
          <w:sz w:val="24"/>
          <w:szCs w:val="24"/>
          <w:lang w:val="sr-Cyrl-RS" w:eastAsia="ar-SA"/>
        </w:rPr>
      </w:pPr>
    </w:p>
    <w:p w14:paraId="6B9684C8" w14:textId="2B219A42" w:rsidR="00A57302" w:rsidRPr="00525632" w:rsidRDefault="00A57302" w:rsidP="00A57302">
      <w:pPr>
        <w:ind w:right="26"/>
        <w:rPr>
          <w:sz w:val="24"/>
          <w:szCs w:val="22"/>
        </w:rPr>
      </w:pPr>
      <w:r w:rsidRPr="00A57302">
        <w:rPr>
          <w:sz w:val="24"/>
          <w:szCs w:val="22"/>
          <w:lang w:val="sr-Cyrl-BA"/>
        </w:rPr>
        <w:t>У складу са процедурама за набавке Сталне конференције градова и општина критеријум за избор је</w:t>
      </w:r>
      <w:r w:rsidRPr="00A57302">
        <w:rPr>
          <w:b/>
          <w:sz w:val="24"/>
          <w:szCs w:val="22"/>
          <w:lang w:val="sr-Cyrl-BA"/>
        </w:rPr>
        <w:t xml:space="preserve"> економски најповољнија понуда.</w:t>
      </w:r>
      <w:r w:rsidRPr="00A57302">
        <w:rPr>
          <w:sz w:val="24"/>
          <w:szCs w:val="22"/>
          <w:lang w:val="sr-Cyrl-BA"/>
        </w:rPr>
        <w:t xml:space="preserve"> Критеријум сачињавају </w:t>
      </w:r>
      <w:r w:rsidR="0071203E">
        <w:rPr>
          <w:sz w:val="24"/>
          <w:szCs w:val="22"/>
          <w:lang w:val="sr-Cyrl-BA"/>
        </w:rPr>
        <w:t>четири</w:t>
      </w:r>
      <w:r w:rsidRPr="00A57302">
        <w:rPr>
          <w:sz w:val="24"/>
          <w:szCs w:val="22"/>
          <w:lang w:val="sr-Cyrl-BA"/>
        </w:rPr>
        <w:t xml:space="preserve"> елемента, од којих сваки носи одређени број пондера, и њиховим сабирањем добија се укупан број пондера према коме се понуде рангирају: </w:t>
      </w:r>
    </w:p>
    <w:p w14:paraId="0870DBEE" w14:textId="62AAEC74" w:rsidR="00A57302" w:rsidRPr="00A57302" w:rsidRDefault="00A57302" w:rsidP="00172708">
      <w:pPr>
        <w:ind w:left="708" w:right="26"/>
        <w:rPr>
          <w:b/>
          <w:sz w:val="24"/>
          <w:szCs w:val="22"/>
          <w:lang w:val="sr-Cyrl-BA"/>
        </w:rPr>
      </w:pPr>
      <w:r w:rsidRPr="00A57302">
        <w:rPr>
          <w:b/>
          <w:sz w:val="24"/>
          <w:szCs w:val="22"/>
          <w:lang w:val="sr-Cyrl-BA"/>
        </w:rPr>
        <w:t>1</w:t>
      </w:r>
      <w:r w:rsidRPr="00A57302">
        <w:rPr>
          <w:sz w:val="24"/>
          <w:szCs w:val="22"/>
          <w:lang w:val="sr-Cyrl-BA"/>
        </w:rPr>
        <w:t xml:space="preserve">. </w:t>
      </w:r>
      <w:r w:rsidRPr="00A57302">
        <w:rPr>
          <w:b/>
          <w:sz w:val="24"/>
          <w:szCs w:val="22"/>
          <w:lang w:val="sr-Cyrl-BA"/>
        </w:rPr>
        <w:t>цена (</w:t>
      </w:r>
      <w:r w:rsidR="0071203E">
        <w:rPr>
          <w:b/>
          <w:sz w:val="24"/>
          <w:szCs w:val="22"/>
          <w:lang w:val="sr-Cyrl-BA"/>
        </w:rPr>
        <w:t>4</w:t>
      </w:r>
      <w:r w:rsidRPr="00A57302">
        <w:rPr>
          <w:b/>
          <w:sz w:val="24"/>
          <w:szCs w:val="22"/>
          <w:lang w:val="sr-Cyrl-BA"/>
        </w:rPr>
        <w:t xml:space="preserve">0 пондера), </w:t>
      </w:r>
    </w:p>
    <w:p w14:paraId="6CB1E2E5" w14:textId="5CD33BE5" w:rsidR="00A57302" w:rsidRPr="00A57302" w:rsidRDefault="00A57302" w:rsidP="00172708">
      <w:pPr>
        <w:ind w:left="708" w:right="26"/>
        <w:rPr>
          <w:b/>
          <w:sz w:val="24"/>
          <w:szCs w:val="22"/>
          <w:lang w:val="sr-Cyrl-BA"/>
        </w:rPr>
      </w:pPr>
      <w:r w:rsidRPr="00A57302">
        <w:rPr>
          <w:b/>
          <w:sz w:val="24"/>
          <w:szCs w:val="22"/>
          <w:lang w:val="sr-Cyrl-BA"/>
        </w:rPr>
        <w:t xml:space="preserve">2. </w:t>
      </w:r>
      <w:r w:rsidR="003B1ECA">
        <w:rPr>
          <w:b/>
          <w:sz w:val="24"/>
          <w:szCs w:val="22"/>
          <w:lang w:val="sr-Cyrl-BA"/>
        </w:rPr>
        <w:t>п</w:t>
      </w:r>
      <w:r w:rsidR="00F7773A">
        <w:rPr>
          <w:b/>
          <w:sz w:val="24"/>
          <w:szCs w:val="22"/>
          <w:lang w:val="sr-Cyrl-BA"/>
        </w:rPr>
        <w:t>ретходно искуство</w:t>
      </w:r>
      <w:r w:rsidR="00564724">
        <w:rPr>
          <w:b/>
          <w:sz w:val="24"/>
          <w:szCs w:val="22"/>
          <w:lang w:val="sr-Cyrl-BA"/>
        </w:rPr>
        <w:t xml:space="preserve"> у последње три године</w:t>
      </w:r>
      <w:r w:rsidRPr="00A57302">
        <w:rPr>
          <w:b/>
          <w:sz w:val="24"/>
          <w:szCs w:val="22"/>
          <w:lang w:val="sr-Cyrl-BA"/>
        </w:rPr>
        <w:t xml:space="preserve"> </w:t>
      </w:r>
      <w:r w:rsidRPr="007B7999">
        <w:rPr>
          <w:b/>
          <w:sz w:val="24"/>
          <w:szCs w:val="22"/>
          <w:lang w:val="sr-Cyrl-BA"/>
        </w:rPr>
        <w:t>(</w:t>
      </w:r>
      <w:r w:rsidR="007B7999">
        <w:rPr>
          <w:b/>
          <w:sz w:val="24"/>
          <w:szCs w:val="22"/>
          <w:lang w:val="sr-Cyrl-BA"/>
        </w:rPr>
        <w:t>2</w:t>
      </w:r>
      <w:r w:rsidR="00172708" w:rsidRPr="007B7999">
        <w:rPr>
          <w:b/>
          <w:sz w:val="24"/>
          <w:szCs w:val="22"/>
          <w:lang w:val="sr-Cyrl-BA"/>
        </w:rPr>
        <w:t>0</w:t>
      </w:r>
      <w:r w:rsidRPr="007B7999">
        <w:rPr>
          <w:b/>
          <w:sz w:val="24"/>
          <w:szCs w:val="22"/>
          <w:lang w:val="sr-Cyrl-BA"/>
        </w:rPr>
        <w:t xml:space="preserve"> пондера)</w:t>
      </w:r>
      <w:r w:rsidRPr="00A57302">
        <w:rPr>
          <w:b/>
          <w:sz w:val="24"/>
          <w:szCs w:val="22"/>
          <w:lang w:val="sr-Cyrl-BA"/>
        </w:rPr>
        <w:t>,</w:t>
      </w:r>
    </w:p>
    <w:p w14:paraId="6F8B5941" w14:textId="05E9C1F8" w:rsidR="00172708" w:rsidRDefault="00A57302" w:rsidP="007B7999">
      <w:pPr>
        <w:ind w:left="708" w:right="26"/>
        <w:rPr>
          <w:b/>
          <w:sz w:val="24"/>
          <w:szCs w:val="22"/>
          <w:lang w:val="sr-Cyrl-BA"/>
        </w:rPr>
      </w:pPr>
      <w:r w:rsidRPr="00A57302">
        <w:rPr>
          <w:b/>
          <w:sz w:val="24"/>
          <w:szCs w:val="22"/>
          <w:lang w:val="sr-Cyrl-BA"/>
        </w:rPr>
        <w:t xml:space="preserve">3. </w:t>
      </w:r>
      <w:r w:rsidR="00172708">
        <w:rPr>
          <w:b/>
          <w:sz w:val="24"/>
          <w:szCs w:val="22"/>
          <w:lang w:val="sr-Cyrl-BA"/>
        </w:rPr>
        <w:t>кадровски капацитет</w:t>
      </w:r>
      <w:r w:rsidRPr="00A57302">
        <w:rPr>
          <w:b/>
          <w:sz w:val="24"/>
          <w:szCs w:val="22"/>
          <w:lang w:val="sr-Cyrl-BA"/>
        </w:rPr>
        <w:t xml:space="preserve"> (</w:t>
      </w:r>
      <w:r w:rsidR="007B7999">
        <w:rPr>
          <w:b/>
          <w:sz w:val="24"/>
          <w:szCs w:val="22"/>
          <w:lang w:val="sr-Cyrl-BA"/>
        </w:rPr>
        <w:t>2</w:t>
      </w:r>
      <w:r w:rsidR="00172708">
        <w:rPr>
          <w:b/>
          <w:sz w:val="24"/>
          <w:szCs w:val="22"/>
          <w:lang w:val="sr-Cyrl-BA"/>
        </w:rPr>
        <w:t>0</w:t>
      </w:r>
      <w:r w:rsidRPr="00A57302">
        <w:rPr>
          <w:b/>
          <w:sz w:val="24"/>
          <w:szCs w:val="22"/>
          <w:lang w:val="sr-Cyrl-BA"/>
        </w:rPr>
        <w:t xml:space="preserve"> пондера)</w:t>
      </w:r>
      <w:r w:rsidR="0071203E">
        <w:rPr>
          <w:b/>
          <w:sz w:val="24"/>
          <w:szCs w:val="22"/>
          <w:lang w:val="sr-Cyrl-BA"/>
        </w:rPr>
        <w:t>,</w:t>
      </w:r>
    </w:p>
    <w:p w14:paraId="73C30A4D" w14:textId="52704DCF" w:rsidR="0071203E" w:rsidRPr="00A57302" w:rsidRDefault="0071203E" w:rsidP="007B7999">
      <w:pPr>
        <w:ind w:left="708" w:right="26"/>
        <w:rPr>
          <w:b/>
          <w:sz w:val="24"/>
          <w:szCs w:val="22"/>
          <w:lang w:val="sr-Cyrl-BA"/>
        </w:rPr>
      </w:pPr>
      <w:r>
        <w:rPr>
          <w:b/>
          <w:sz w:val="24"/>
          <w:szCs w:val="22"/>
          <w:lang w:val="sr-Cyrl-BA"/>
        </w:rPr>
        <w:t xml:space="preserve">4. методологија </w:t>
      </w:r>
      <w:r w:rsidR="00AA77DF">
        <w:rPr>
          <w:b/>
          <w:sz w:val="24"/>
          <w:szCs w:val="22"/>
          <w:lang w:val="sr-Cyrl-BA"/>
        </w:rPr>
        <w:t>спровођења</w:t>
      </w:r>
      <w:r>
        <w:rPr>
          <w:b/>
          <w:sz w:val="24"/>
          <w:szCs w:val="22"/>
          <w:lang w:val="sr-Cyrl-BA"/>
        </w:rPr>
        <w:t xml:space="preserve"> </w:t>
      </w:r>
      <w:r w:rsidRPr="00A57302">
        <w:rPr>
          <w:b/>
          <w:sz w:val="24"/>
          <w:szCs w:val="22"/>
          <w:lang w:val="sr-Cyrl-BA"/>
        </w:rPr>
        <w:t>(</w:t>
      </w:r>
      <w:r>
        <w:rPr>
          <w:b/>
          <w:sz w:val="24"/>
          <w:szCs w:val="22"/>
          <w:lang w:val="sr-Cyrl-BA"/>
        </w:rPr>
        <w:t>20</w:t>
      </w:r>
      <w:r w:rsidRPr="00A57302">
        <w:rPr>
          <w:b/>
          <w:sz w:val="24"/>
          <w:szCs w:val="22"/>
          <w:lang w:val="sr-Cyrl-BA"/>
        </w:rPr>
        <w:t xml:space="preserve"> пондера)</w:t>
      </w:r>
    </w:p>
    <w:p w14:paraId="3A209E4B" w14:textId="106585A1" w:rsidR="00A57302" w:rsidRDefault="00A57302" w:rsidP="00752AE8">
      <w:pPr>
        <w:suppressAutoHyphens/>
        <w:rPr>
          <w:rFonts w:eastAsia="Arial Unicode MS"/>
          <w:kern w:val="1"/>
          <w:sz w:val="24"/>
          <w:szCs w:val="24"/>
          <w:lang w:val="sr-Cyrl-RS" w:eastAsia="ar-SA"/>
        </w:rPr>
      </w:pPr>
    </w:p>
    <w:p w14:paraId="30FE9A3F" w14:textId="77777777" w:rsidR="005508F7" w:rsidRPr="005508F7" w:rsidRDefault="005508F7" w:rsidP="005508F7">
      <w:pPr>
        <w:ind w:right="26"/>
        <w:rPr>
          <w:sz w:val="24"/>
          <w:szCs w:val="22"/>
          <w:lang w:val="sr-Cyrl-RS"/>
        </w:rPr>
      </w:pPr>
      <w:r w:rsidRPr="005508F7">
        <w:rPr>
          <w:sz w:val="24"/>
          <w:szCs w:val="22"/>
          <w:lang w:val="sr-Cyrl-CS"/>
        </w:rPr>
        <w:t xml:space="preserve">Први елемент критеријума – </w:t>
      </w:r>
      <w:r w:rsidRPr="005508F7">
        <w:rPr>
          <w:b/>
          <w:sz w:val="24"/>
          <w:szCs w:val="22"/>
          <w:lang w:val="sr-Cyrl-CS"/>
        </w:rPr>
        <w:t>цена</w:t>
      </w:r>
      <w:r w:rsidRPr="005508F7">
        <w:rPr>
          <w:sz w:val="24"/>
          <w:szCs w:val="22"/>
          <w:lang w:val="sr-Cyrl-CS"/>
        </w:rPr>
        <w:t>:</w:t>
      </w:r>
    </w:p>
    <w:p w14:paraId="19FB8773" w14:textId="77777777" w:rsidR="005508F7" w:rsidRPr="005508F7" w:rsidRDefault="005508F7" w:rsidP="005508F7">
      <w:pPr>
        <w:ind w:right="26"/>
        <w:rPr>
          <w:sz w:val="24"/>
          <w:szCs w:val="22"/>
          <w:lang w:val="sr-Cyrl-CS"/>
        </w:rPr>
      </w:pPr>
    </w:p>
    <w:p w14:paraId="32703635" w14:textId="342C0D88" w:rsidR="005508F7" w:rsidRPr="005508F7" w:rsidRDefault="005508F7" w:rsidP="005508F7">
      <w:pPr>
        <w:ind w:right="26"/>
        <w:rPr>
          <w:sz w:val="24"/>
          <w:szCs w:val="22"/>
          <w:lang w:val="sr-Cyrl-RS"/>
        </w:rPr>
      </w:pPr>
      <w:r w:rsidRPr="005508F7">
        <w:rPr>
          <w:sz w:val="24"/>
          <w:szCs w:val="22"/>
          <w:lang w:val="sr-Cyrl-CS"/>
        </w:rPr>
        <w:t xml:space="preserve">Цена носи максимално </w:t>
      </w:r>
      <w:r w:rsidR="0071203E">
        <w:rPr>
          <w:sz w:val="24"/>
          <w:szCs w:val="22"/>
          <w:lang w:val="sr-Cyrl-RS"/>
        </w:rPr>
        <w:t>4</w:t>
      </w:r>
      <w:r w:rsidRPr="005508F7">
        <w:rPr>
          <w:sz w:val="24"/>
          <w:szCs w:val="22"/>
          <w:lang w:val="sr-Cyrl-CS"/>
        </w:rPr>
        <w:t>0 пондера и израчунава се на следећи начин</w:t>
      </w:r>
      <w:r w:rsidRPr="005508F7">
        <w:rPr>
          <w:sz w:val="24"/>
          <w:szCs w:val="22"/>
        </w:rPr>
        <w:t>:</w:t>
      </w:r>
      <w:r w:rsidRPr="005508F7">
        <w:rPr>
          <w:sz w:val="24"/>
          <w:szCs w:val="22"/>
          <w:lang w:val="sr-Cyrl-RS"/>
        </w:rPr>
        <w:t xml:space="preserve"> најнижа цена/понуђена цена </w:t>
      </w:r>
      <w:r w:rsidRPr="005508F7">
        <w:rPr>
          <w:sz w:val="24"/>
          <w:szCs w:val="22"/>
        </w:rPr>
        <w:t xml:space="preserve">x </w:t>
      </w:r>
      <w:r w:rsidR="0071203E">
        <w:rPr>
          <w:sz w:val="24"/>
          <w:szCs w:val="22"/>
          <w:lang w:val="sr-Cyrl-RS"/>
        </w:rPr>
        <w:t>4</w:t>
      </w:r>
      <w:r w:rsidRPr="005508F7">
        <w:rPr>
          <w:sz w:val="24"/>
          <w:szCs w:val="22"/>
        </w:rPr>
        <w:t>0</w:t>
      </w:r>
      <w:r w:rsidRPr="005508F7">
        <w:rPr>
          <w:sz w:val="24"/>
          <w:szCs w:val="22"/>
          <w:lang w:val="sr-Cyrl-RS"/>
        </w:rPr>
        <w:t>.</w:t>
      </w:r>
    </w:p>
    <w:p w14:paraId="21C437EC" w14:textId="24327FF4" w:rsidR="00A57302" w:rsidRDefault="00A57302" w:rsidP="00752AE8">
      <w:pPr>
        <w:suppressAutoHyphens/>
        <w:rPr>
          <w:rFonts w:eastAsia="Arial Unicode MS"/>
          <w:kern w:val="1"/>
          <w:sz w:val="24"/>
          <w:szCs w:val="24"/>
          <w:lang w:val="sr-Cyrl-RS" w:eastAsia="ar-SA"/>
        </w:rPr>
      </w:pPr>
    </w:p>
    <w:p w14:paraId="5A2C0901" w14:textId="063F4BDF" w:rsidR="001302FA" w:rsidRPr="001302FA" w:rsidRDefault="001302FA" w:rsidP="001302FA">
      <w:pPr>
        <w:ind w:right="26"/>
        <w:rPr>
          <w:b/>
          <w:sz w:val="24"/>
          <w:szCs w:val="22"/>
          <w:lang w:val="sr-Cyrl-BA"/>
        </w:rPr>
      </w:pPr>
      <w:r w:rsidRPr="001302FA">
        <w:rPr>
          <w:sz w:val="24"/>
          <w:szCs w:val="22"/>
          <w:lang w:val="sr-Cyrl-RS"/>
        </w:rPr>
        <w:t xml:space="preserve">Други елемент критеријума – </w:t>
      </w:r>
      <w:r w:rsidRPr="001302FA">
        <w:rPr>
          <w:b/>
          <w:sz w:val="24"/>
          <w:szCs w:val="22"/>
          <w:lang w:val="sr-Cyrl-BA"/>
        </w:rPr>
        <w:t>п</w:t>
      </w:r>
      <w:r w:rsidR="00F7773A">
        <w:rPr>
          <w:b/>
          <w:sz w:val="24"/>
          <w:szCs w:val="22"/>
          <w:lang w:val="sr-Cyrl-BA"/>
        </w:rPr>
        <w:t>ретходно искуство</w:t>
      </w:r>
      <w:r w:rsidR="00090C53">
        <w:rPr>
          <w:b/>
          <w:sz w:val="24"/>
          <w:szCs w:val="22"/>
          <w:lang w:val="sr-Cyrl-BA"/>
        </w:rPr>
        <w:t xml:space="preserve"> пону</w:t>
      </w:r>
      <w:r w:rsidR="00F7773A">
        <w:rPr>
          <w:b/>
          <w:sz w:val="24"/>
          <w:szCs w:val="22"/>
          <w:lang w:val="sr-Cyrl-BA"/>
        </w:rPr>
        <w:t>ђача</w:t>
      </w:r>
      <w:r w:rsidRPr="001302FA">
        <w:rPr>
          <w:b/>
          <w:sz w:val="24"/>
          <w:szCs w:val="22"/>
          <w:lang w:val="sr-Cyrl-BA"/>
        </w:rPr>
        <w:t>:</w:t>
      </w:r>
    </w:p>
    <w:p w14:paraId="4EA9C572" w14:textId="77777777" w:rsidR="001302FA" w:rsidRPr="001302FA" w:rsidRDefault="001302FA" w:rsidP="001302FA">
      <w:pPr>
        <w:ind w:right="26"/>
        <w:rPr>
          <w:b/>
          <w:sz w:val="24"/>
          <w:szCs w:val="22"/>
          <w:lang w:val="sr-Cyrl-BA"/>
        </w:rPr>
      </w:pPr>
    </w:p>
    <w:p w14:paraId="65D44D3B" w14:textId="77777777" w:rsidR="001302FA" w:rsidRPr="001302FA" w:rsidRDefault="001302FA" w:rsidP="001302FA">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p>
    <w:p w14:paraId="0AFF9426" w14:textId="2F83A869" w:rsidR="00A57302" w:rsidRDefault="00A57302" w:rsidP="00752AE8">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6405"/>
        <w:gridCol w:w="903"/>
        <w:gridCol w:w="1242"/>
      </w:tblGrid>
      <w:tr w:rsidR="00676903" w:rsidRPr="000A28E5" w14:paraId="6CD180A5" w14:textId="77777777" w:rsidTr="003B053D">
        <w:trPr>
          <w:jc w:val="center"/>
        </w:trPr>
        <w:tc>
          <w:tcPr>
            <w:tcW w:w="6405" w:type="dxa"/>
            <w:vAlign w:val="center"/>
          </w:tcPr>
          <w:p w14:paraId="61416845" w14:textId="528EACB5" w:rsidR="00676903" w:rsidRPr="00F7773A" w:rsidRDefault="00F2695A" w:rsidP="00AA77DF">
            <w:pPr>
              <w:suppressAutoHyphens/>
              <w:rPr>
                <w:rFonts w:eastAsia="Arial Unicode MS"/>
                <w:b/>
                <w:bCs/>
                <w:iCs/>
                <w:kern w:val="1"/>
                <w:lang w:val="sr-Cyrl-RS" w:eastAsia="ar-SA"/>
              </w:rPr>
            </w:pPr>
            <w:r w:rsidRPr="00F7773A">
              <w:rPr>
                <w:rFonts w:eastAsia="Arial Unicode MS"/>
                <w:b/>
                <w:bCs/>
                <w:kern w:val="1"/>
                <w:sz w:val="24"/>
                <w:szCs w:val="24"/>
                <w:lang w:val="sr-Cyrl-RS" w:eastAsia="ar-SA"/>
              </w:rPr>
              <w:t>Претходно искуство</w:t>
            </w:r>
            <w:r w:rsidR="00B523BF" w:rsidRPr="00F7773A">
              <w:rPr>
                <w:rFonts w:eastAsia="Arial Unicode MS"/>
                <w:b/>
                <w:bCs/>
                <w:kern w:val="1"/>
                <w:sz w:val="24"/>
                <w:szCs w:val="24"/>
                <w:lang w:val="sr-Cyrl-RS" w:eastAsia="ar-SA"/>
              </w:rPr>
              <w:t xml:space="preserve"> (2016</w:t>
            </w:r>
            <w:r w:rsidR="002D65E6" w:rsidRPr="00F7773A">
              <w:rPr>
                <w:rFonts w:eastAsia="Arial Unicode MS"/>
                <w:b/>
                <w:bCs/>
                <w:kern w:val="1"/>
                <w:sz w:val="24"/>
                <w:szCs w:val="24"/>
                <w:lang w:val="sr-Cyrl-RS" w:eastAsia="ar-SA"/>
              </w:rPr>
              <w:t>-</w:t>
            </w:r>
            <w:r w:rsidR="00B523BF" w:rsidRPr="00F7773A">
              <w:rPr>
                <w:rFonts w:eastAsia="Arial Unicode MS"/>
                <w:b/>
                <w:bCs/>
                <w:kern w:val="1"/>
                <w:sz w:val="24"/>
                <w:szCs w:val="24"/>
                <w:lang w:val="sr-Cyrl-RS" w:eastAsia="ar-SA"/>
              </w:rPr>
              <w:t>2018)</w:t>
            </w:r>
          </w:p>
        </w:tc>
        <w:tc>
          <w:tcPr>
            <w:tcW w:w="903" w:type="dxa"/>
            <w:vAlign w:val="center"/>
          </w:tcPr>
          <w:p w14:paraId="2549FC0E" w14:textId="26D6C4DA" w:rsidR="00676903" w:rsidRPr="000A28E5" w:rsidRDefault="00446BF1" w:rsidP="00AA77DF">
            <w:pPr>
              <w:suppressAutoHyphens/>
              <w:jc w:val="center"/>
              <w:rPr>
                <w:rFonts w:eastAsia="Arial Unicode MS"/>
                <w:b/>
                <w:bCs/>
                <w:kern w:val="1"/>
                <w:lang w:val="sr-Cyrl-RS" w:eastAsia="ar-SA"/>
              </w:rPr>
            </w:pPr>
            <w:r>
              <w:rPr>
                <w:rFonts w:eastAsia="Arial Unicode MS"/>
                <w:b/>
                <w:bCs/>
                <w:kern w:val="1"/>
                <w:lang w:val="sr-Cyrl-RS" w:eastAsia="ar-SA"/>
              </w:rPr>
              <w:t>Број</w:t>
            </w:r>
          </w:p>
        </w:tc>
        <w:tc>
          <w:tcPr>
            <w:tcW w:w="1242" w:type="dxa"/>
            <w:vAlign w:val="center"/>
          </w:tcPr>
          <w:p w14:paraId="22576886" w14:textId="5AE34EBE" w:rsidR="00676903" w:rsidRPr="004411EA" w:rsidRDefault="00676903" w:rsidP="00AA77DF">
            <w:pPr>
              <w:suppressAutoHyphens/>
              <w:jc w:val="center"/>
              <w:rPr>
                <w:rFonts w:eastAsia="Arial Unicode MS"/>
                <w:b/>
                <w:bCs/>
                <w:kern w:val="1"/>
                <w:lang w:val="sr-Cyrl-RS" w:eastAsia="ar-SA"/>
              </w:rPr>
            </w:pPr>
            <w:r>
              <w:rPr>
                <w:rFonts w:eastAsia="Arial Unicode MS"/>
                <w:b/>
                <w:bCs/>
                <w:kern w:val="1"/>
                <w:lang w:val="sr-Cyrl-RS" w:eastAsia="ar-SA"/>
              </w:rPr>
              <w:t>Бр.пондера</w:t>
            </w:r>
          </w:p>
        </w:tc>
      </w:tr>
      <w:tr w:rsidR="00EF2BDD" w14:paraId="3FAF014B" w14:textId="77777777" w:rsidTr="003B053D">
        <w:trPr>
          <w:trHeight w:val="295"/>
          <w:jc w:val="center"/>
        </w:trPr>
        <w:tc>
          <w:tcPr>
            <w:tcW w:w="6405" w:type="dxa"/>
            <w:vMerge w:val="restart"/>
            <w:shd w:val="clear" w:color="auto" w:fill="F2F2F2" w:themeFill="background1" w:themeFillShade="F2"/>
            <w:vAlign w:val="center"/>
          </w:tcPr>
          <w:p w14:paraId="2C18BDEF" w14:textId="5CB1AAE8" w:rsidR="00EF2BDD" w:rsidRPr="00F6419D" w:rsidRDefault="0059025F" w:rsidP="00AA77DF">
            <w:pPr>
              <w:suppressAutoHyphens/>
              <w:rPr>
                <w:rFonts w:eastAsia="Arial Unicode MS"/>
                <w:b/>
                <w:bCs/>
                <w:kern w:val="1"/>
                <w:lang w:val="sr-Cyrl-RS" w:eastAsia="ar-SA"/>
              </w:rPr>
            </w:pPr>
            <w:r>
              <w:rPr>
                <w:rFonts w:eastAsia="Arial Unicode MS"/>
                <w:iCs/>
                <w:kern w:val="1"/>
                <w:lang w:val="sr-Cyrl-RS" w:eastAsia="ar-SA"/>
              </w:rPr>
              <w:t>Број</w:t>
            </w:r>
            <w:r w:rsidR="00EF2BDD" w:rsidRPr="00F6419D">
              <w:rPr>
                <w:rFonts w:eastAsia="Arial Unicode MS"/>
                <w:iCs/>
                <w:kern w:val="1"/>
                <w:lang w:val="sr-Cyrl-RS" w:eastAsia="ar-SA"/>
              </w:rPr>
              <w:t xml:space="preserve"> пројекта из области правног заступања или заштите права угрожених социјалних група (посебно Рома)</w:t>
            </w:r>
          </w:p>
        </w:tc>
        <w:tc>
          <w:tcPr>
            <w:tcW w:w="903" w:type="dxa"/>
            <w:shd w:val="clear" w:color="auto" w:fill="F2F2F2" w:themeFill="background1" w:themeFillShade="F2"/>
            <w:vAlign w:val="center"/>
          </w:tcPr>
          <w:p w14:paraId="4C3B3D42" w14:textId="5E03F019" w:rsidR="00EF2BDD" w:rsidRPr="001B2056" w:rsidRDefault="00EF2BDD" w:rsidP="00AA77DF">
            <w:pPr>
              <w:suppressAutoHyphens/>
              <w:jc w:val="center"/>
              <w:rPr>
                <w:rFonts w:eastAsia="Arial Unicode MS"/>
                <w:kern w:val="1"/>
                <w:sz w:val="24"/>
                <w:szCs w:val="24"/>
                <w:lang w:eastAsia="ar-SA"/>
              </w:rPr>
            </w:pPr>
            <w:r w:rsidRPr="001B2056">
              <w:rPr>
                <w:rFonts w:eastAsia="Arial Unicode MS"/>
                <w:kern w:val="1"/>
                <w:sz w:val="24"/>
                <w:szCs w:val="24"/>
                <w:lang w:eastAsia="ar-SA"/>
              </w:rPr>
              <w:t>3</w:t>
            </w:r>
          </w:p>
        </w:tc>
        <w:tc>
          <w:tcPr>
            <w:tcW w:w="1242" w:type="dxa"/>
            <w:shd w:val="clear" w:color="auto" w:fill="F2F2F2" w:themeFill="background1" w:themeFillShade="F2"/>
            <w:vAlign w:val="center"/>
          </w:tcPr>
          <w:p w14:paraId="17A9F91A" w14:textId="1806CA36"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val="sr-Cyrl-RS" w:eastAsia="ar-SA"/>
              </w:rPr>
              <w:t>1</w:t>
            </w:r>
          </w:p>
        </w:tc>
      </w:tr>
      <w:tr w:rsidR="00676903" w14:paraId="0E75B078" w14:textId="77777777" w:rsidTr="003B053D">
        <w:trPr>
          <w:jc w:val="center"/>
        </w:trPr>
        <w:tc>
          <w:tcPr>
            <w:tcW w:w="6405" w:type="dxa"/>
            <w:vMerge/>
            <w:shd w:val="clear" w:color="auto" w:fill="F2F2F2" w:themeFill="background1" w:themeFillShade="F2"/>
            <w:vAlign w:val="center"/>
          </w:tcPr>
          <w:p w14:paraId="7C71038D"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16A2240C" w14:textId="55E98BD8" w:rsidR="00676903" w:rsidRPr="001B2056" w:rsidRDefault="007C30E1"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4-</w:t>
            </w:r>
            <w:r w:rsidR="00676903" w:rsidRPr="001B2056">
              <w:rPr>
                <w:rFonts w:eastAsia="Arial Unicode MS"/>
                <w:kern w:val="1"/>
                <w:sz w:val="24"/>
                <w:szCs w:val="24"/>
                <w:lang w:val="sr-Cyrl-RS" w:eastAsia="ar-SA"/>
              </w:rPr>
              <w:t>5</w:t>
            </w:r>
          </w:p>
        </w:tc>
        <w:tc>
          <w:tcPr>
            <w:tcW w:w="1242" w:type="dxa"/>
            <w:shd w:val="clear" w:color="auto" w:fill="F2F2F2" w:themeFill="background1" w:themeFillShade="F2"/>
            <w:vAlign w:val="center"/>
          </w:tcPr>
          <w:p w14:paraId="654DA285" w14:textId="39B9AE58" w:rsidR="00676903" w:rsidRPr="001B2056" w:rsidRDefault="007B7999"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3</w:t>
            </w:r>
          </w:p>
        </w:tc>
      </w:tr>
      <w:tr w:rsidR="00676903" w14:paraId="577D814A" w14:textId="77777777" w:rsidTr="003B053D">
        <w:trPr>
          <w:jc w:val="center"/>
        </w:trPr>
        <w:tc>
          <w:tcPr>
            <w:tcW w:w="6405" w:type="dxa"/>
            <w:vMerge/>
            <w:shd w:val="clear" w:color="auto" w:fill="F2F2F2" w:themeFill="background1" w:themeFillShade="F2"/>
            <w:vAlign w:val="center"/>
          </w:tcPr>
          <w:p w14:paraId="140CDE9B"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4CC49DAD" w14:textId="77777777" w:rsidR="00676903" w:rsidRPr="001B2056" w:rsidRDefault="00676903" w:rsidP="00AA77DF">
            <w:pPr>
              <w:suppressAutoHyphens/>
              <w:jc w:val="center"/>
              <w:rPr>
                <w:rFonts w:eastAsia="Arial Unicode MS"/>
                <w:kern w:val="1"/>
                <w:sz w:val="24"/>
                <w:szCs w:val="24"/>
                <w:lang w:eastAsia="ar-SA"/>
              </w:rPr>
            </w:pPr>
            <w:r w:rsidRPr="001B2056">
              <w:rPr>
                <w:rFonts w:eastAsia="Arial Unicode MS"/>
                <w:kern w:val="1"/>
                <w:sz w:val="24"/>
                <w:szCs w:val="24"/>
                <w:lang w:eastAsia="ar-SA"/>
              </w:rPr>
              <w:t>&gt;5</w:t>
            </w:r>
          </w:p>
        </w:tc>
        <w:tc>
          <w:tcPr>
            <w:tcW w:w="1242" w:type="dxa"/>
            <w:shd w:val="clear" w:color="auto" w:fill="F2F2F2" w:themeFill="background1" w:themeFillShade="F2"/>
            <w:vAlign w:val="center"/>
          </w:tcPr>
          <w:p w14:paraId="2DE1C69F" w14:textId="0859BADA" w:rsidR="00676903" w:rsidRPr="001B2056" w:rsidRDefault="007B7999" w:rsidP="00AA77DF">
            <w:pPr>
              <w:suppressAutoHyphens/>
              <w:jc w:val="center"/>
              <w:rPr>
                <w:rFonts w:eastAsia="Arial Unicode MS"/>
                <w:kern w:val="1"/>
                <w:sz w:val="24"/>
                <w:szCs w:val="24"/>
                <w:lang w:val="sr-Cyrl-RS" w:eastAsia="ar-SA"/>
              </w:rPr>
            </w:pPr>
            <w:r>
              <w:rPr>
                <w:rFonts w:eastAsia="Arial Unicode MS"/>
                <w:kern w:val="1"/>
                <w:sz w:val="24"/>
                <w:szCs w:val="24"/>
                <w:lang w:val="sr-Cyrl-RS" w:eastAsia="ar-SA"/>
              </w:rPr>
              <w:t>5</w:t>
            </w:r>
          </w:p>
        </w:tc>
      </w:tr>
      <w:tr w:rsidR="00EF2BDD" w14:paraId="50924493" w14:textId="77777777" w:rsidTr="003B053D">
        <w:trPr>
          <w:trHeight w:val="142"/>
          <w:jc w:val="center"/>
        </w:trPr>
        <w:tc>
          <w:tcPr>
            <w:tcW w:w="6405" w:type="dxa"/>
            <w:vMerge w:val="restart"/>
            <w:vAlign w:val="center"/>
          </w:tcPr>
          <w:p w14:paraId="1C38E1BD" w14:textId="7F0239DA" w:rsidR="00EF2BDD" w:rsidRPr="00F6419D" w:rsidRDefault="0059025F" w:rsidP="00AA77DF">
            <w:pPr>
              <w:suppressAutoHyphens/>
              <w:rPr>
                <w:rFonts w:eastAsia="Arial Unicode MS"/>
                <w:iCs/>
                <w:kern w:val="1"/>
                <w:lang w:val="sr-Cyrl-RS" w:eastAsia="ar-SA"/>
              </w:rPr>
            </w:pPr>
            <w:r>
              <w:rPr>
                <w:rFonts w:eastAsia="Arial Unicode MS"/>
                <w:iCs/>
                <w:kern w:val="1"/>
                <w:lang w:val="sr-Cyrl-RS" w:eastAsia="ar-SA"/>
              </w:rPr>
              <w:t>Број</w:t>
            </w:r>
            <w:r w:rsidR="00EF2BDD" w:rsidRPr="00F6419D">
              <w:rPr>
                <w:rFonts w:eastAsia="Arial Unicode MS"/>
                <w:iCs/>
                <w:kern w:val="1"/>
                <w:lang w:val="sr-Cyrl-RS" w:eastAsia="ar-SA"/>
              </w:rPr>
              <w:t xml:space="preserve"> референц</w:t>
            </w:r>
            <w:r>
              <w:rPr>
                <w:rFonts w:eastAsia="Arial Unicode MS"/>
                <w:iCs/>
                <w:kern w:val="1"/>
                <w:lang w:val="sr-Cyrl-RS" w:eastAsia="ar-SA"/>
              </w:rPr>
              <w:t>и</w:t>
            </w:r>
            <w:r w:rsidR="00EF2BDD" w:rsidRPr="00F6419D">
              <w:rPr>
                <w:rFonts w:eastAsia="Arial Unicode MS"/>
                <w:iCs/>
                <w:kern w:val="1"/>
                <w:lang w:val="sr-Cyrl-RS" w:eastAsia="ar-SA"/>
              </w:rPr>
              <w:t xml:space="preserve"> у области правне сарадње / заступања јединица локалне самоуправе</w:t>
            </w:r>
          </w:p>
        </w:tc>
        <w:tc>
          <w:tcPr>
            <w:tcW w:w="903" w:type="dxa"/>
            <w:vAlign w:val="center"/>
          </w:tcPr>
          <w:p w14:paraId="4D38DB43" w14:textId="4B4BB4A6" w:rsidR="00EF2BDD" w:rsidRPr="001B2056" w:rsidRDefault="00EF2BDD" w:rsidP="00AA77DF">
            <w:pPr>
              <w:suppressAutoHyphens/>
              <w:jc w:val="center"/>
              <w:rPr>
                <w:rFonts w:eastAsia="Arial Unicode MS"/>
                <w:kern w:val="1"/>
                <w:sz w:val="24"/>
                <w:szCs w:val="24"/>
                <w:lang w:val="sr-Cyrl-RS" w:eastAsia="ar-SA"/>
              </w:rPr>
            </w:pPr>
            <w:r w:rsidRPr="001B2056">
              <w:rPr>
                <w:rFonts w:eastAsia="Arial Unicode MS"/>
                <w:kern w:val="1"/>
                <w:sz w:val="24"/>
                <w:szCs w:val="24"/>
                <w:lang w:eastAsia="ar-SA"/>
              </w:rPr>
              <w:t>3</w:t>
            </w:r>
          </w:p>
        </w:tc>
        <w:tc>
          <w:tcPr>
            <w:tcW w:w="1242" w:type="dxa"/>
            <w:vAlign w:val="center"/>
          </w:tcPr>
          <w:p w14:paraId="19407DBF" w14:textId="5BF82365"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676903" w14:paraId="15C0B15F" w14:textId="77777777" w:rsidTr="003B053D">
        <w:trPr>
          <w:trHeight w:val="363"/>
          <w:jc w:val="center"/>
        </w:trPr>
        <w:tc>
          <w:tcPr>
            <w:tcW w:w="6405" w:type="dxa"/>
            <w:vMerge/>
            <w:vAlign w:val="center"/>
          </w:tcPr>
          <w:p w14:paraId="41FF3892" w14:textId="77777777" w:rsidR="00676903" w:rsidRPr="00F6419D" w:rsidRDefault="00676903" w:rsidP="00AA77DF">
            <w:pPr>
              <w:suppressAutoHyphens/>
              <w:rPr>
                <w:rFonts w:eastAsia="Arial Unicode MS"/>
                <w:b/>
                <w:bCs/>
                <w:kern w:val="1"/>
                <w:lang w:val="sr-Cyrl-RS" w:eastAsia="ar-SA"/>
              </w:rPr>
            </w:pPr>
          </w:p>
        </w:tc>
        <w:tc>
          <w:tcPr>
            <w:tcW w:w="903" w:type="dxa"/>
            <w:vAlign w:val="center"/>
          </w:tcPr>
          <w:p w14:paraId="772A0CBB" w14:textId="7BA6BA14" w:rsidR="00676903" w:rsidRPr="001B2056" w:rsidRDefault="00081A77" w:rsidP="00AA77DF">
            <w:pPr>
              <w:suppressAutoHyphens/>
              <w:jc w:val="center"/>
              <w:rPr>
                <w:rFonts w:eastAsia="Arial Unicode MS"/>
                <w:kern w:val="1"/>
                <w:sz w:val="24"/>
                <w:szCs w:val="24"/>
                <w:lang w:val="sr-Cyrl-RS" w:eastAsia="ar-SA"/>
              </w:rPr>
            </w:pPr>
            <w:r>
              <w:rPr>
                <w:rFonts w:eastAsia="Arial Unicode MS"/>
                <w:kern w:val="1"/>
                <w:sz w:val="24"/>
                <w:szCs w:val="24"/>
                <w:lang w:val="sr-Latn-RS" w:eastAsia="ar-SA"/>
              </w:rPr>
              <w:t>4</w:t>
            </w:r>
            <w:r w:rsidR="00676903" w:rsidRPr="001B2056">
              <w:rPr>
                <w:rFonts w:eastAsia="Arial Unicode MS"/>
                <w:kern w:val="1"/>
                <w:sz w:val="24"/>
                <w:szCs w:val="24"/>
                <w:lang w:val="sr-Cyrl-RS" w:eastAsia="ar-SA"/>
              </w:rPr>
              <w:t>-5</w:t>
            </w:r>
          </w:p>
        </w:tc>
        <w:tc>
          <w:tcPr>
            <w:tcW w:w="1242" w:type="dxa"/>
            <w:vAlign w:val="center"/>
          </w:tcPr>
          <w:p w14:paraId="23375E04" w14:textId="4B8B4EF0"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676903" w14:paraId="6DE2A58E" w14:textId="77777777" w:rsidTr="003B053D">
        <w:trPr>
          <w:trHeight w:val="363"/>
          <w:jc w:val="center"/>
        </w:trPr>
        <w:tc>
          <w:tcPr>
            <w:tcW w:w="6405" w:type="dxa"/>
            <w:vMerge/>
            <w:vAlign w:val="center"/>
          </w:tcPr>
          <w:p w14:paraId="5A593CFA" w14:textId="77777777" w:rsidR="00676903" w:rsidRPr="00F6419D" w:rsidRDefault="00676903" w:rsidP="00AA77DF">
            <w:pPr>
              <w:suppressAutoHyphens/>
              <w:rPr>
                <w:rFonts w:eastAsia="Arial Unicode MS"/>
                <w:b/>
                <w:bCs/>
                <w:kern w:val="1"/>
                <w:lang w:val="sr-Cyrl-RS" w:eastAsia="ar-SA"/>
              </w:rPr>
            </w:pPr>
          </w:p>
        </w:tc>
        <w:tc>
          <w:tcPr>
            <w:tcW w:w="903" w:type="dxa"/>
            <w:vAlign w:val="center"/>
          </w:tcPr>
          <w:p w14:paraId="2C85238E" w14:textId="77777777" w:rsidR="00676903" w:rsidRPr="001B2056" w:rsidRDefault="00676903" w:rsidP="00AA77DF">
            <w:pPr>
              <w:suppressAutoHyphens/>
              <w:jc w:val="center"/>
              <w:rPr>
                <w:rFonts w:eastAsia="Arial Unicode MS"/>
                <w:kern w:val="1"/>
                <w:sz w:val="24"/>
                <w:szCs w:val="24"/>
                <w:lang w:val="sr-Cyrl-RS" w:eastAsia="ar-SA"/>
              </w:rPr>
            </w:pPr>
            <w:r w:rsidRPr="001B2056">
              <w:rPr>
                <w:rFonts w:eastAsia="Arial Unicode MS"/>
                <w:kern w:val="1"/>
                <w:sz w:val="24"/>
                <w:szCs w:val="24"/>
                <w:lang w:eastAsia="ar-SA"/>
              </w:rPr>
              <w:t>&gt;5</w:t>
            </w:r>
          </w:p>
        </w:tc>
        <w:tc>
          <w:tcPr>
            <w:tcW w:w="1242" w:type="dxa"/>
            <w:vAlign w:val="center"/>
          </w:tcPr>
          <w:p w14:paraId="0AB1C52C" w14:textId="1605465F"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EF2BDD" w14:paraId="38C5DE2C" w14:textId="77777777" w:rsidTr="003B053D">
        <w:trPr>
          <w:trHeight w:val="106"/>
          <w:jc w:val="center"/>
        </w:trPr>
        <w:tc>
          <w:tcPr>
            <w:tcW w:w="6405" w:type="dxa"/>
            <w:vMerge w:val="restart"/>
            <w:shd w:val="clear" w:color="auto" w:fill="F2F2F2" w:themeFill="background1" w:themeFillShade="F2"/>
            <w:vAlign w:val="center"/>
          </w:tcPr>
          <w:p w14:paraId="3E41A4EE" w14:textId="1D568A49" w:rsidR="00EF2BDD" w:rsidRPr="00F6419D" w:rsidRDefault="0059025F" w:rsidP="00AA77DF">
            <w:pPr>
              <w:suppressAutoHyphens/>
              <w:rPr>
                <w:rFonts w:eastAsia="Arial Unicode MS"/>
                <w:iCs/>
                <w:kern w:val="1"/>
                <w:lang w:val="sr-Cyrl-RS" w:eastAsia="ar-SA"/>
              </w:rPr>
            </w:pPr>
            <w:r>
              <w:rPr>
                <w:rFonts w:eastAsia="Arial Unicode MS"/>
                <w:iCs/>
                <w:kern w:val="1"/>
                <w:lang w:val="sr-Cyrl-RS" w:eastAsia="ar-SA"/>
              </w:rPr>
              <w:t>Број реализованих обука</w:t>
            </w:r>
            <w:r w:rsidR="00EF2BDD" w:rsidRPr="00F6419D">
              <w:rPr>
                <w:rFonts w:eastAsia="Arial Unicode MS"/>
                <w:iCs/>
                <w:kern w:val="1"/>
                <w:lang w:val="sr-Cyrl-RS" w:eastAsia="ar-SA"/>
              </w:rPr>
              <w:t xml:space="preserve"> у областима везаним за право и правно заступање</w:t>
            </w:r>
          </w:p>
        </w:tc>
        <w:tc>
          <w:tcPr>
            <w:tcW w:w="903" w:type="dxa"/>
            <w:shd w:val="clear" w:color="auto" w:fill="F2F2F2" w:themeFill="background1" w:themeFillShade="F2"/>
            <w:vAlign w:val="center"/>
          </w:tcPr>
          <w:p w14:paraId="776112D4" w14:textId="0ED1ECDB"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3</w:t>
            </w:r>
          </w:p>
        </w:tc>
        <w:tc>
          <w:tcPr>
            <w:tcW w:w="1242" w:type="dxa"/>
            <w:shd w:val="clear" w:color="auto" w:fill="F2F2F2" w:themeFill="background1" w:themeFillShade="F2"/>
            <w:vAlign w:val="center"/>
          </w:tcPr>
          <w:p w14:paraId="621C3D15" w14:textId="1F5A34C9"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676903" w14:paraId="2BA356CE" w14:textId="77777777" w:rsidTr="003B053D">
        <w:trPr>
          <w:trHeight w:val="113"/>
          <w:jc w:val="center"/>
        </w:trPr>
        <w:tc>
          <w:tcPr>
            <w:tcW w:w="6405" w:type="dxa"/>
            <w:vMerge/>
            <w:shd w:val="clear" w:color="auto" w:fill="F2F2F2" w:themeFill="background1" w:themeFillShade="F2"/>
            <w:vAlign w:val="center"/>
          </w:tcPr>
          <w:p w14:paraId="0E4A03B0"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487C38E0" w14:textId="463D7E96" w:rsidR="00676903" w:rsidRDefault="00081A77" w:rsidP="00AA77DF">
            <w:pPr>
              <w:suppressAutoHyphens/>
              <w:jc w:val="center"/>
              <w:rPr>
                <w:rFonts w:eastAsia="Arial Unicode MS"/>
                <w:b/>
                <w:bCs/>
                <w:kern w:val="1"/>
                <w:sz w:val="24"/>
                <w:szCs w:val="24"/>
                <w:lang w:val="sr-Cyrl-RS" w:eastAsia="ar-SA"/>
              </w:rPr>
            </w:pPr>
            <w:r>
              <w:rPr>
                <w:rFonts w:eastAsia="Arial Unicode MS"/>
                <w:kern w:val="1"/>
                <w:sz w:val="24"/>
                <w:szCs w:val="24"/>
                <w:lang w:val="sr-Latn-RS" w:eastAsia="ar-SA"/>
              </w:rPr>
              <w:t>4</w:t>
            </w:r>
            <w:r w:rsidR="00676903" w:rsidRPr="001B2056">
              <w:rPr>
                <w:rFonts w:eastAsia="Arial Unicode MS"/>
                <w:kern w:val="1"/>
                <w:sz w:val="24"/>
                <w:szCs w:val="24"/>
                <w:lang w:val="sr-Cyrl-RS" w:eastAsia="ar-SA"/>
              </w:rPr>
              <w:t>-5</w:t>
            </w:r>
          </w:p>
        </w:tc>
        <w:tc>
          <w:tcPr>
            <w:tcW w:w="1242" w:type="dxa"/>
            <w:shd w:val="clear" w:color="auto" w:fill="F2F2F2" w:themeFill="background1" w:themeFillShade="F2"/>
            <w:vAlign w:val="center"/>
          </w:tcPr>
          <w:p w14:paraId="609EBD38" w14:textId="5FDF5B32"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676903" w14:paraId="6D40D5D6" w14:textId="77777777" w:rsidTr="003B053D">
        <w:trPr>
          <w:trHeight w:val="112"/>
          <w:jc w:val="center"/>
        </w:trPr>
        <w:tc>
          <w:tcPr>
            <w:tcW w:w="6405" w:type="dxa"/>
            <w:vMerge/>
            <w:shd w:val="clear" w:color="auto" w:fill="F2F2F2" w:themeFill="background1" w:themeFillShade="F2"/>
            <w:vAlign w:val="center"/>
          </w:tcPr>
          <w:p w14:paraId="7A998214" w14:textId="77777777" w:rsidR="00676903" w:rsidRPr="00F6419D" w:rsidRDefault="00676903" w:rsidP="00AA77DF">
            <w:pPr>
              <w:suppressAutoHyphens/>
              <w:rPr>
                <w:rFonts w:eastAsia="Arial Unicode MS"/>
                <w:b/>
                <w:bCs/>
                <w:kern w:val="1"/>
                <w:lang w:val="sr-Cyrl-RS" w:eastAsia="ar-SA"/>
              </w:rPr>
            </w:pPr>
          </w:p>
        </w:tc>
        <w:tc>
          <w:tcPr>
            <w:tcW w:w="903" w:type="dxa"/>
            <w:shd w:val="clear" w:color="auto" w:fill="F2F2F2" w:themeFill="background1" w:themeFillShade="F2"/>
            <w:vAlign w:val="center"/>
          </w:tcPr>
          <w:p w14:paraId="6E202A68" w14:textId="77777777" w:rsidR="00676903" w:rsidRDefault="00676903"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&gt;5</w:t>
            </w:r>
          </w:p>
        </w:tc>
        <w:tc>
          <w:tcPr>
            <w:tcW w:w="1242" w:type="dxa"/>
            <w:shd w:val="clear" w:color="auto" w:fill="F2F2F2" w:themeFill="background1" w:themeFillShade="F2"/>
            <w:vAlign w:val="center"/>
          </w:tcPr>
          <w:p w14:paraId="6307BC68" w14:textId="0B94FA6E" w:rsidR="00676903"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EF2BDD" w14:paraId="3E44B8CE" w14:textId="77777777" w:rsidTr="003B053D">
        <w:trPr>
          <w:trHeight w:val="232"/>
          <w:jc w:val="center"/>
        </w:trPr>
        <w:tc>
          <w:tcPr>
            <w:tcW w:w="6405" w:type="dxa"/>
            <w:vMerge w:val="restart"/>
            <w:vAlign w:val="center"/>
          </w:tcPr>
          <w:p w14:paraId="3B38BFEC" w14:textId="45B18CEE" w:rsidR="00EF2BDD" w:rsidRPr="00F6419D" w:rsidRDefault="00871BEB" w:rsidP="00AA77DF">
            <w:pPr>
              <w:suppressAutoHyphens/>
              <w:rPr>
                <w:rFonts w:eastAsia="Arial Unicode MS"/>
                <w:iCs/>
                <w:kern w:val="1"/>
                <w:lang w:val="sr-Cyrl-RS" w:eastAsia="ar-SA"/>
              </w:rPr>
            </w:pPr>
            <w:r>
              <w:rPr>
                <w:rFonts w:eastAsia="Arial Unicode MS"/>
                <w:iCs/>
                <w:kern w:val="1"/>
                <w:lang w:val="sr-Cyrl-RS" w:eastAsia="ar-SA"/>
              </w:rPr>
              <w:t>Број израђених</w:t>
            </w:r>
            <w:r w:rsidR="00EF2BDD" w:rsidRPr="00F6419D">
              <w:rPr>
                <w:rFonts w:eastAsia="Arial Unicode MS"/>
                <w:iCs/>
                <w:kern w:val="1"/>
                <w:lang w:val="sr-Cyrl-RS" w:eastAsia="ar-SA"/>
              </w:rPr>
              <w:t xml:space="preserve"> стручн</w:t>
            </w:r>
            <w:r>
              <w:rPr>
                <w:rFonts w:eastAsia="Arial Unicode MS"/>
                <w:iCs/>
                <w:kern w:val="1"/>
                <w:lang w:val="sr-Cyrl-RS" w:eastAsia="ar-SA"/>
              </w:rPr>
              <w:t>их</w:t>
            </w:r>
            <w:r w:rsidR="00EF2BDD" w:rsidRPr="00F6419D">
              <w:rPr>
                <w:rFonts w:eastAsia="Arial Unicode MS"/>
                <w:iCs/>
                <w:kern w:val="1"/>
                <w:lang w:val="sr-Cyrl-RS" w:eastAsia="ar-SA"/>
              </w:rPr>
              <w:t xml:space="preserve"> студиј</w:t>
            </w:r>
            <w:r>
              <w:rPr>
                <w:rFonts w:eastAsia="Arial Unicode MS"/>
                <w:iCs/>
                <w:kern w:val="1"/>
                <w:lang w:val="sr-Cyrl-RS" w:eastAsia="ar-SA"/>
              </w:rPr>
              <w:t>а</w:t>
            </w:r>
            <w:r w:rsidR="00EF2BDD" w:rsidRPr="00F6419D">
              <w:rPr>
                <w:rFonts w:eastAsia="Arial Unicode MS"/>
                <w:iCs/>
                <w:kern w:val="1"/>
                <w:lang w:val="sr-Cyrl-RS" w:eastAsia="ar-SA"/>
              </w:rPr>
              <w:t xml:space="preserve"> из области правног заступања угрожених појединаца и / или група</w:t>
            </w:r>
          </w:p>
        </w:tc>
        <w:tc>
          <w:tcPr>
            <w:tcW w:w="903" w:type="dxa"/>
            <w:vAlign w:val="center"/>
          </w:tcPr>
          <w:p w14:paraId="0B27830D" w14:textId="523E90D9"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3</w:t>
            </w:r>
          </w:p>
        </w:tc>
        <w:tc>
          <w:tcPr>
            <w:tcW w:w="1242" w:type="dxa"/>
            <w:vAlign w:val="center"/>
          </w:tcPr>
          <w:p w14:paraId="05DB33B0" w14:textId="77F0E7C3" w:rsidR="00EF2BDD" w:rsidRPr="007B7999" w:rsidRDefault="00EF2BDD"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EF2BDD" w14:paraId="732A2684" w14:textId="77777777" w:rsidTr="003B053D">
        <w:trPr>
          <w:trHeight w:val="113"/>
          <w:jc w:val="center"/>
        </w:trPr>
        <w:tc>
          <w:tcPr>
            <w:tcW w:w="6405" w:type="dxa"/>
            <w:vMerge/>
          </w:tcPr>
          <w:p w14:paraId="3E0E4675" w14:textId="77777777" w:rsidR="00EF2BDD" w:rsidRDefault="00EF2BDD" w:rsidP="00AA77DF">
            <w:pPr>
              <w:suppressAutoHyphens/>
              <w:rPr>
                <w:rFonts w:eastAsia="Arial Unicode MS"/>
                <w:b/>
                <w:bCs/>
                <w:kern w:val="1"/>
                <w:sz w:val="24"/>
                <w:szCs w:val="24"/>
                <w:lang w:val="sr-Cyrl-RS" w:eastAsia="ar-SA"/>
              </w:rPr>
            </w:pPr>
          </w:p>
        </w:tc>
        <w:tc>
          <w:tcPr>
            <w:tcW w:w="903" w:type="dxa"/>
            <w:vAlign w:val="center"/>
          </w:tcPr>
          <w:p w14:paraId="44B1BC0A" w14:textId="402E1AEE" w:rsidR="00EF2BDD" w:rsidRDefault="00081A77" w:rsidP="00AA77DF">
            <w:pPr>
              <w:suppressAutoHyphens/>
              <w:jc w:val="center"/>
              <w:rPr>
                <w:rFonts w:eastAsia="Arial Unicode MS"/>
                <w:b/>
                <w:bCs/>
                <w:kern w:val="1"/>
                <w:sz w:val="24"/>
                <w:szCs w:val="24"/>
                <w:lang w:val="sr-Cyrl-RS" w:eastAsia="ar-SA"/>
              </w:rPr>
            </w:pPr>
            <w:r>
              <w:rPr>
                <w:rFonts w:eastAsia="Arial Unicode MS"/>
                <w:kern w:val="1"/>
                <w:sz w:val="24"/>
                <w:szCs w:val="24"/>
                <w:lang w:val="sr-Latn-RS" w:eastAsia="ar-SA"/>
              </w:rPr>
              <w:t>4</w:t>
            </w:r>
            <w:r w:rsidR="00EF2BDD" w:rsidRPr="001B2056">
              <w:rPr>
                <w:rFonts w:eastAsia="Arial Unicode MS"/>
                <w:kern w:val="1"/>
                <w:sz w:val="24"/>
                <w:szCs w:val="24"/>
                <w:lang w:val="sr-Cyrl-RS" w:eastAsia="ar-SA"/>
              </w:rPr>
              <w:t>-5</w:t>
            </w:r>
          </w:p>
        </w:tc>
        <w:tc>
          <w:tcPr>
            <w:tcW w:w="1242" w:type="dxa"/>
            <w:vAlign w:val="center"/>
          </w:tcPr>
          <w:p w14:paraId="718794AF" w14:textId="65B76649" w:rsidR="00EF2BDD"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3</w:t>
            </w:r>
          </w:p>
        </w:tc>
      </w:tr>
      <w:tr w:rsidR="00EF2BDD" w14:paraId="69F07564" w14:textId="77777777" w:rsidTr="003B053D">
        <w:trPr>
          <w:trHeight w:val="112"/>
          <w:jc w:val="center"/>
        </w:trPr>
        <w:tc>
          <w:tcPr>
            <w:tcW w:w="6405" w:type="dxa"/>
            <w:vMerge/>
          </w:tcPr>
          <w:p w14:paraId="3719568E" w14:textId="77777777" w:rsidR="00EF2BDD" w:rsidRDefault="00EF2BDD" w:rsidP="00AA77DF">
            <w:pPr>
              <w:suppressAutoHyphens/>
              <w:rPr>
                <w:rFonts w:eastAsia="Arial Unicode MS"/>
                <w:b/>
                <w:bCs/>
                <w:kern w:val="1"/>
                <w:sz w:val="24"/>
                <w:szCs w:val="24"/>
                <w:lang w:val="sr-Cyrl-RS" w:eastAsia="ar-SA"/>
              </w:rPr>
            </w:pPr>
          </w:p>
        </w:tc>
        <w:tc>
          <w:tcPr>
            <w:tcW w:w="903" w:type="dxa"/>
            <w:vAlign w:val="center"/>
          </w:tcPr>
          <w:p w14:paraId="621A6126" w14:textId="77777777" w:rsidR="00EF2BDD" w:rsidRDefault="00EF2BDD" w:rsidP="00AA77DF">
            <w:pPr>
              <w:suppressAutoHyphens/>
              <w:jc w:val="center"/>
              <w:rPr>
                <w:rFonts w:eastAsia="Arial Unicode MS"/>
                <w:b/>
                <w:bCs/>
                <w:kern w:val="1"/>
                <w:sz w:val="24"/>
                <w:szCs w:val="24"/>
                <w:lang w:val="sr-Cyrl-RS" w:eastAsia="ar-SA"/>
              </w:rPr>
            </w:pPr>
            <w:r w:rsidRPr="001B2056">
              <w:rPr>
                <w:rFonts w:eastAsia="Arial Unicode MS"/>
                <w:kern w:val="1"/>
                <w:sz w:val="24"/>
                <w:szCs w:val="24"/>
                <w:lang w:eastAsia="ar-SA"/>
              </w:rPr>
              <w:t>&gt;5</w:t>
            </w:r>
          </w:p>
        </w:tc>
        <w:tc>
          <w:tcPr>
            <w:tcW w:w="1242" w:type="dxa"/>
            <w:vAlign w:val="center"/>
          </w:tcPr>
          <w:p w14:paraId="290DC74C" w14:textId="5CB3DD4B" w:rsidR="00EF2BDD" w:rsidRPr="007B7999" w:rsidRDefault="007B7999" w:rsidP="00AA77DF">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bl>
    <w:p w14:paraId="32C83B1F" w14:textId="7B3D6B9F" w:rsidR="00F25772" w:rsidRDefault="00F25772" w:rsidP="00752AE8">
      <w:pPr>
        <w:suppressAutoHyphens/>
        <w:rPr>
          <w:rFonts w:eastAsia="Arial Unicode MS"/>
          <w:kern w:val="1"/>
          <w:sz w:val="24"/>
          <w:szCs w:val="24"/>
          <w:lang w:val="sr-Cyrl-RS" w:eastAsia="ar-SA"/>
        </w:rPr>
      </w:pPr>
    </w:p>
    <w:p w14:paraId="7E56A9BF" w14:textId="77777777" w:rsidR="007B7999" w:rsidRDefault="007B7999" w:rsidP="00752AE8">
      <w:pPr>
        <w:suppressAutoHyphens/>
        <w:rPr>
          <w:rFonts w:eastAsia="Arial Unicode MS"/>
          <w:kern w:val="1"/>
          <w:sz w:val="24"/>
          <w:szCs w:val="24"/>
          <w:lang w:val="sr-Cyrl-RS" w:eastAsia="ar-SA"/>
        </w:rPr>
      </w:pPr>
    </w:p>
    <w:p w14:paraId="4097A2EF" w14:textId="6896A911" w:rsidR="001063AD" w:rsidRPr="001302FA" w:rsidRDefault="001063AD" w:rsidP="001063AD">
      <w:pPr>
        <w:ind w:right="26"/>
        <w:rPr>
          <w:b/>
          <w:sz w:val="24"/>
          <w:szCs w:val="22"/>
          <w:lang w:val="sr-Cyrl-BA"/>
        </w:rPr>
      </w:pPr>
      <w:r>
        <w:rPr>
          <w:sz w:val="24"/>
          <w:szCs w:val="22"/>
          <w:lang w:val="sr-Cyrl-RS"/>
        </w:rPr>
        <w:t>Трећи</w:t>
      </w:r>
      <w:r w:rsidRPr="001302FA">
        <w:rPr>
          <w:sz w:val="24"/>
          <w:szCs w:val="22"/>
          <w:lang w:val="sr-Cyrl-RS"/>
        </w:rPr>
        <w:t xml:space="preserve"> елемент критеријума – </w:t>
      </w:r>
      <w:r>
        <w:rPr>
          <w:b/>
          <w:sz w:val="24"/>
          <w:szCs w:val="22"/>
          <w:lang w:val="sr-Cyrl-BA"/>
        </w:rPr>
        <w:t>кадровски</w:t>
      </w:r>
      <w:r w:rsidRPr="001302FA">
        <w:rPr>
          <w:b/>
          <w:sz w:val="24"/>
          <w:szCs w:val="22"/>
          <w:lang w:val="sr-Cyrl-BA"/>
        </w:rPr>
        <w:t xml:space="preserve"> капацитет</w:t>
      </w:r>
      <w:r w:rsidR="00090C53">
        <w:rPr>
          <w:b/>
          <w:sz w:val="24"/>
          <w:szCs w:val="22"/>
          <w:lang w:val="sr-Cyrl-BA"/>
        </w:rPr>
        <w:t xml:space="preserve"> понуђача</w:t>
      </w:r>
      <w:r w:rsidRPr="001302FA">
        <w:rPr>
          <w:b/>
          <w:sz w:val="24"/>
          <w:szCs w:val="22"/>
          <w:lang w:val="sr-Cyrl-BA"/>
        </w:rPr>
        <w:t>:</w:t>
      </w:r>
    </w:p>
    <w:p w14:paraId="14527994" w14:textId="77777777" w:rsidR="001063AD" w:rsidRPr="001302FA" w:rsidRDefault="001063AD" w:rsidP="001063AD">
      <w:pPr>
        <w:ind w:right="26"/>
        <w:rPr>
          <w:b/>
          <w:sz w:val="24"/>
          <w:szCs w:val="22"/>
          <w:lang w:val="sr-Cyrl-BA"/>
        </w:rPr>
      </w:pPr>
    </w:p>
    <w:p w14:paraId="3B0ED292" w14:textId="77777777" w:rsidR="001063AD" w:rsidRPr="001302FA" w:rsidRDefault="001063AD" w:rsidP="001063AD">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p>
    <w:p w14:paraId="14268FDB" w14:textId="51E2EF29" w:rsidR="001F6DAE" w:rsidRDefault="001F6DAE" w:rsidP="00752AE8">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6580"/>
        <w:gridCol w:w="903"/>
        <w:gridCol w:w="1242"/>
      </w:tblGrid>
      <w:tr w:rsidR="009E612C" w14:paraId="20739BDE" w14:textId="77777777" w:rsidTr="003B053D">
        <w:trPr>
          <w:jc w:val="center"/>
        </w:trPr>
        <w:tc>
          <w:tcPr>
            <w:tcW w:w="6580" w:type="dxa"/>
            <w:vAlign w:val="center"/>
          </w:tcPr>
          <w:p w14:paraId="06464A2C" w14:textId="46D6DEA7" w:rsidR="009E612C" w:rsidRPr="009302CD" w:rsidRDefault="009E612C" w:rsidP="009E612C">
            <w:pPr>
              <w:suppressAutoHyphens/>
              <w:rPr>
                <w:sz w:val="18"/>
                <w:szCs w:val="18"/>
                <w:lang w:val="sr-Cyrl-RS"/>
              </w:rPr>
            </w:pPr>
            <w:r>
              <w:rPr>
                <w:rFonts w:eastAsia="Arial Unicode MS"/>
                <w:b/>
                <w:bCs/>
                <w:kern w:val="1"/>
                <w:sz w:val="24"/>
                <w:szCs w:val="24"/>
                <w:lang w:val="sr-Cyrl-RS" w:eastAsia="ar-SA"/>
              </w:rPr>
              <w:t>Кадровски капацитет</w:t>
            </w:r>
          </w:p>
        </w:tc>
        <w:tc>
          <w:tcPr>
            <w:tcW w:w="903" w:type="dxa"/>
            <w:vAlign w:val="center"/>
          </w:tcPr>
          <w:p w14:paraId="51982C56" w14:textId="333908DA" w:rsidR="009E612C" w:rsidRPr="00D1731C" w:rsidRDefault="00D1731C" w:rsidP="009E612C">
            <w:pPr>
              <w:suppressAutoHyphens/>
              <w:jc w:val="center"/>
              <w:rPr>
                <w:rFonts w:eastAsia="Arial Unicode MS"/>
                <w:b/>
                <w:bCs/>
                <w:kern w:val="1"/>
                <w:sz w:val="24"/>
                <w:szCs w:val="24"/>
                <w:lang w:val="sr-Cyrl-RS" w:eastAsia="ar-SA"/>
              </w:rPr>
            </w:pPr>
            <w:r w:rsidRPr="00D1731C">
              <w:rPr>
                <w:rFonts w:eastAsia="Arial Unicode MS"/>
                <w:b/>
                <w:bCs/>
                <w:kern w:val="1"/>
                <w:lang w:val="sr-Cyrl-RS" w:eastAsia="ar-SA"/>
              </w:rPr>
              <w:t>Број</w:t>
            </w:r>
          </w:p>
        </w:tc>
        <w:tc>
          <w:tcPr>
            <w:tcW w:w="1242" w:type="dxa"/>
            <w:vAlign w:val="center"/>
          </w:tcPr>
          <w:p w14:paraId="55E9BB7A" w14:textId="6A170F2E" w:rsidR="009E612C" w:rsidRDefault="009E612C" w:rsidP="009E612C">
            <w:pPr>
              <w:suppressAutoHyphens/>
              <w:jc w:val="center"/>
              <w:rPr>
                <w:rFonts w:eastAsia="Arial Unicode MS"/>
                <w:b/>
                <w:bCs/>
                <w:kern w:val="1"/>
                <w:sz w:val="24"/>
                <w:szCs w:val="24"/>
                <w:lang w:val="sr-Cyrl-RS" w:eastAsia="ar-SA"/>
              </w:rPr>
            </w:pPr>
            <w:r>
              <w:rPr>
                <w:rFonts w:eastAsia="Arial Unicode MS"/>
                <w:b/>
                <w:bCs/>
                <w:kern w:val="1"/>
                <w:lang w:val="sr-Cyrl-RS" w:eastAsia="ar-SA"/>
              </w:rPr>
              <w:t>Бр.пондера</w:t>
            </w:r>
          </w:p>
        </w:tc>
      </w:tr>
      <w:tr w:rsidR="009E612C" w14:paraId="5294A82F" w14:textId="77777777" w:rsidTr="003B053D">
        <w:trPr>
          <w:trHeight w:val="214"/>
          <w:jc w:val="center"/>
        </w:trPr>
        <w:tc>
          <w:tcPr>
            <w:tcW w:w="6580" w:type="dxa"/>
            <w:vMerge w:val="restart"/>
            <w:vAlign w:val="center"/>
          </w:tcPr>
          <w:p w14:paraId="08A43075" w14:textId="7BB52762" w:rsidR="009E612C" w:rsidRPr="00F6419D" w:rsidRDefault="009F5AF5" w:rsidP="009E612C">
            <w:pPr>
              <w:suppressAutoHyphens/>
              <w:rPr>
                <w:rFonts w:eastAsia="Arial Unicode MS"/>
                <w:b/>
                <w:bCs/>
                <w:kern w:val="1"/>
                <w:lang w:val="sr-Cyrl-RS" w:eastAsia="ar-SA"/>
              </w:rPr>
            </w:pPr>
            <w:r>
              <w:rPr>
                <w:lang w:val="sr-Cyrl-RS"/>
              </w:rPr>
              <w:t>Број</w:t>
            </w:r>
            <w:r w:rsidR="009E612C" w:rsidRPr="00F6419D">
              <w:rPr>
                <w:lang w:val="sr-Cyrl-RS"/>
              </w:rPr>
              <w:t xml:space="preserve"> радно ангажован</w:t>
            </w:r>
            <w:r>
              <w:rPr>
                <w:lang w:val="sr-Cyrl-RS"/>
              </w:rPr>
              <w:t>их</w:t>
            </w:r>
            <w:r w:rsidR="009E612C" w:rsidRPr="00F6419D">
              <w:rPr>
                <w:lang w:val="sr-Cyrl-RS"/>
              </w:rPr>
              <w:t xml:space="preserve"> лиц</w:t>
            </w:r>
            <w:r>
              <w:rPr>
                <w:lang w:val="sr-Cyrl-RS"/>
              </w:rPr>
              <w:t>а</w:t>
            </w:r>
            <w:r w:rsidR="009E612C" w:rsidRPr="00F6419D">
              <w:rPr>
                <w:lang w:val="sr-Cyrl-RS"/>
              </w:rPr>
              <w:t xml:space="preserve"> са више од 10 година релевантног искуства</w:t>
            </w:r>
          </w:p>
        </w:tc>
        <w:tc>
          <w:tcPr>
            <w:tcW w:w="903" w:type="dxa"/>
            <w:vAlign w:val="center"/>
          </w:tcPr>
          <w:p w14:paraId="1DE3A35E" w14:textId="051FC19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1</w:t>
            </w:r>
          </w:p>
        </w:tc>
        <w:tc>
          <w:tcPr>
            <w:tcW w:w="1242" w:type="dxa"/>
            <w:vAlign w:val="center"/>
          </w:tcPr>
          <w:p w14:paraId="40FEFCBA" w14:textId="111BC83C" w:rsidR="009E612C" w:rsidRPr="007B7999" w:rsidRDefault="009E612C"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9E612C" w14:paraId="119FDEF3" w14:textId="77777777" w:rsidTr="003B053D">
        <w:trPr>
          <w:jc w:val="center"/>
        </w:trPr>
        <w:tc>
          <w:tcPr>
            <w:tcW w:w="6580" w:type="dxa"/>
            <w:vMerge/>
            <w:vAlign w:val="center"/>
          </w:tcPr>
          <w:p w14:paraId="5B645824" w14:textId="77777777" w:rsidR="009E612C" w:rsidRPr="00F6419D" w:rsidRDefault="009E612C" w:rsidP="009E612C">
            <w:pPr>
              <w:suppressAutoHyphens/>
              <w:rPr>
                <w:rFonts w:eastAsia="Arial Unicode MS"/>
                <w:b/>
                <w:bCs/>
                <w:kern w:val="1"/>
                <w:lang w:val="sr-Latn-RS" w:eastAsia="ar-SA"/>
              </w:rPr>
            </w:pPr>
          </w:p>
        </w:tc>
        <w:tc>
          <w:tcPr>
            <w:tcW w:w="903" w:type="dxa"/>
            <w:vAlign w:val="center"/>
          </w:tcPr>
          <w:p w14:paraId="339645FB" w14:textId="43CBFF84" w:rsidR="009E612C" w:rsidRPr="007567E2" w:rsidRDefault="00081A77" w:rsidP="009E612C">
            <w:pPr>
              <w:suppressAutoHyphens/>
              <w:jc w:val="center"/>
              <w:rPr>
                <w:rFonts w:eastAsia="Arial Unicode MS"/>
                <w:kern w:val="1"/>
                <w:sz w:val="24"/>
                <w:szCs w:val="24"/>
                <w:lang w:val="sr-Latn-RS" w:eastAsia="ar-SA"/>
              </w:rPr>
            </w:pPr>
            <w:r>
              <w:rPr>
                <w:rFonts w:eastAsia="Arial Unicode MS"/>
                <w:kern w:val="1"/>
                <w:sz w:val="24"/>
                <w:szCs w:val="24"/>
                <w:lang w:val="sr-Latn-RS" w:eastAsia="ar-SA"/>
              </w:rPr>
              <w:t>2</w:t>
            </w:r>
            <w:r w:rsidR="009E612C" w:rsidRPr="007567E2">
              <w:rPr>
                <w:rFonts w:eastAsia="Arial Unicode MS"/>
                <w:kern w:val="1"/>
                <w:sz w:val="24"/>
                <w:szCs w:val="24"/>
                <w:lang w:val="sr-Cyrl-RS" w:eastAsia="ar-SA"/>
              </w:rPr>
              <w:t>-</w:t>
            </w:r>
            <w:r w:rsidR="009E612C" w:rsidRPr="007567E2">
              <w:rPr>
                <w:rFonts w:eastAsia="Arial Unicode MS"/>
                <w:kern w:val="1"/>
                <w:sz w:val="24"/>
                <w:szCs w:val="24"/>
                <w:lang w:val="sr-Latn-RS" w:eastAsia="ar-SA"/>
              </w:rPr>
              <w:t>3</w:t>
            </w:r>
          </w:p>
        </w:tc>
        <w:tc>
          <w:tcPr>
            <w:tcW w:w="1242" w:type="dxa"/>
            <w:vAlign w:val="center"/>
          </w:tcPr>
          <w:p w14:paraId="27076D0D" w14:textId="677B8B54"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9E612C" w14:paraId="15FF38FB" w14:textId="77777777" w:rsidTr="003B053D">
        <w:trPr>
          <w:jc w:val="center"/>
        </w:trPr>
        <w:tc>
          <w:tcPr>
            <w:tcW w:w="6580" w:type="dxa"/>
            <w:vMerge/>
            <w:vAlign w:val="center"/>
          </w:tcPr>
          <w:p w14:paraId="46C5E8C2" w14:textId="77777777" w:rsidR="009E612C" w:rsidRPr="00F6419D" w:rsidRDefault="009E612C" w:rsidP="009E612C">
            <w:pPr>
              <w:suppressAutoHyphens/>
              <w:rPr>
                <w:rFonts w:eastAsia="Arial Unicode MS"/>
                <w:b/>
                <w:bCs/>
                <w:kern w:val="1"/>
                <w:lang w:val="sr-Cyrl-RS" w:eastAsia="ar-SA"/>
              </w:rPr>
            </w:pPr>
          </w:p>
        </w:tc>
        <w:tc>
          <w:tcPr>
            <w:tcW w:w="903" w:type="dxa"/>
            <w:vAlign w:val="center"/>
          </w:tcPr>
          <w:p w14:paraId="317F343E" w14:textId="7777777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&gt;3</w:t>
            </w:r>
          </w:p>
        </w:tc>
        <w:tc>
          <w:tcPr>
            <w:tcW w:w="1242" w:type="dxa"/>
            <w:vAlign w:val="center"/>
          </w:tcPr>
          <w:p w14:paraId="7803F939" w14:textId="14193263"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10</w:t>
            </w:r>
          </w:p>
        </w:tc>
      </w:tr>
      <w:tr w:rsidR="009E612C" w14:paraId="333CE5D9" w14:textId="77777777" w:rsidTr="003B053D">
        <w:trPr>
          <w:trHeight w:val="214"/>
          <w:jc w:val="center"/>
        </w:trPr>
        <w:tc>
          <w:tcPr>
            <w:tcW w:w="6580" w:type="dxa"/>
            <w:vMerge w:val="restart"/>
            <w:shd w:val="clear" w:color="auto" w:fill="F2F2F2" w:themeFill="background1" w:themeFillShade="F2"/>
            <w:vAlign w:val="center"/>
          </w:tcPr>
          <w:p w14:paraId="72329D15" w14:textId="06A2740E" w:rsidR="009E612C" w:rsidRPr="00F6419D" w:rsidRDefault="009F5AF5" w:rsidP="009E612C">
            <w:pPr>
              <w:suppressAutoHyphens/>
              <w:rPr>
                <w:rFonts w:eastAsia="Arial Unicode MS"/>
                <w:b/>
                <w:bCs/>
                <w:kern w:val="1"/>
                <w:lang w:val="sr-Cyrl-RS" w:eastAsia="ar-SA"/>
              </w:rPr>
            </w:pPr>
            <w:r>
              <w:rPr>
                <w:lang w:val="sr-Cyrl-RS"/>
              </w:rPr>
              <w:t>Број</w:t>
            </w:r>
            <w:r w:rsidR="009E612C" w:rsidRPr="00F6419D">
              <w:t xml:space="preserve"> </w:t>
            </w:r>
            <w:r w:rsidR="009E612C" w:rsidRPr="00F6419D">
              <w:rPr>
                <w:lang w:val="sr-Cyrl-RS"/>
              </w:rPr>
              <w:t xml:space="preserve">радно ангажованих лица </w:t>
            </w:r>
            <w:proofErr w:type="spellStart"/>
            <w:r w:rsidR="009E612C" w:rsidRPr="00F6419D">
              <w:t>са</w:t>
            </w:r>
            <w:proofErr w:type="spellEnd"/>
            <w:r w:rsidR="009E612C" w:rsidRPr="00F6419D">
              <w:t xml:space="preserve"> </w:t>
            </w:r>
            <w:proofErr w:type="spellStart"/>
            <w:r w:rsidR="009E612C" w:rsidRPr="00F6419D">
              <w:t>више</w:t>
            </w:r>
            <w:proofErr w:type="spellEnd"/>
            <w:r w:rsidR="009E612C" w:rsidRPr="00F6419D">
              <w:t xml:space="preserve"> </w:t>
            </w:r>
            <w:proofErr w:type="spellStart"/>
            <w:r w:rsidR="009E612C" w:rsidRPr="00F6419D">
              <w:t>од</w:t>
            </w:r>
            <w:proofErr w:type="spellEnd"/>
            <w:r w:rsidR="009E612C" w:rsidRPr="00F6419D">
              <w:t xml:space="preserve"> 3 </w:t>
            </w:r>
            <w:proofErr w:type="spellStart"/>
            <w:r w:rsidR="009E612C" w:rsidRPr="00F6419D">
              <w:t>године</w:t>
            </w:r>
            <w:proofErr w:type="spellEnd"/>
            <w:r w:rsidR="009E612C" w:rsidRPr="00F6419D">
              <w:t xml:space="preserve"> </w:t>
            </w:r>
            <w:r w:rsidR="009E612C" w:rsidRPr="00F6419D">
              <w:rPr>
                <w:lang w:val="sr-Cyrl-RS"/>
              </w:rPr>
              <w:t xml:space="preserve">релевантног </w:t>
            </w:r>
            <w:proofErr w:type="spellStart"/>
            <w:r w:rsidR="009E612C" w:rsidRPr="00F6419D">
              <w:t>искуства</w:t>
            </w:r>
            <w:proofErr w:type="spellEnd"/>
          </w:p>
        </w:tc>
        <w:tc>
          <w:tcPr>
            <w:tcW w:w="903" w:type="dxa"/>
            <w:shd w:val="clear" w:color="auto" w:fill="F2F2F2" w:themeFill="background1" w:themeFillShade="F2"/>
            <w:vAlign w:val="center"/>
          </w:tcPr>
          <w:p w14:paraId="1AC13414" w14:textId="52AAA349" w:rsidR="009E612C" w:rsidRPr="007567E2" w:rsidRDefault="009E612C" w:rsidP="009E612C">
            <w:pPr>
              <w:suppressAutoHyphens/>
              <w:jc w:val="center"/>
              <w:rPr>
                <w:rFonts w:eastAsia="Arial Unicode MS"/>
                <w:kern w:val="1"/>
                <w:sz w:val="24"/>
                <w:szCs w:val="24"/>
                <w:lang w:val="sr-Cyrl-RS" w:eastAsia="ar-SA"/>
              </w:rPr>
            </w:pPr>
            <w:r>
              <w:rPr>
                <w:rFonts w:eastAsia="Arial Unicode MS"/>
                <w:kern w:val="1"/>
                <w:sz w:val="24"/>
                <w:szCs w:val="24"/>
                <w:lang w:val="sr-Cyrl-RS" w:eastAsia="ar-SA"/>
              </w:rPr>
              <w:t>5</w:t>
            </w:r>
          </w:p>
        </w:tc>
        <w:tc>
          <w:tcPr>
            <w:tcW w:w="1242" w:type="dxa"/>
            <w:shd w:val="clear" w:color="auto" w:fill="F2F2F2" w:themeFill="background1" w:themeFillShade="F2"/>
            <w:vAlign w:val="center"/>
          </w:tcPr>
          <w:p w14:paraId="00F7AA14" w14:textId="3AF7D4D9" w:rsidR="009E612C" w:rsidRPr="007B7999" w:rsidRDefault="009E612C"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w:t>
            </w:r>
          </w:p>
        </w:tc>
      </w:tr>
      <w:tr w:rsidR="009E612C" w14:paraId="592A3E6B" w14:textId="77777777" w:rsidTr="003B053D">
        <w:trPr>
          <w:jc w:val="center"/>
        </w:trPr>
        <w:tc>
          <w:tcPr>
            <w:tcW w:w="6580" w:type="dxa"/>
            <w:vMerge/>
            <w:shd w:val="clear" w:color="auto" w:fill="F2F2F2" w:themeFill="background1" w:themeFillShade="F2"/>
          </w:tcPr>
          <w:p w14:paraId="77348595" w14:textId="77777777" w:rsidR="009E612C" w:rsidRDefault="009E612C" w:rsidP="009E612C">
            <w:pPr>
              <w:suppressAutoHyphens/>
              <w:rPr>
                <w:rFonts w:eastAsia="Arial Unicode MS"/>
                <w:b/>
                <w:bCs/>
                <w:kern w:val="1"/>
                <w:sz w:val="24"/>
                <w:szCs w:val="24"/>
                <w:lang w:val="sr-Cyrl-RS" w:eastAsia="ar-SA"/>
              </w:rPr>
            </w:pPr>
          </w:p>
        </w:tc>
        <w:tc>
          <w:tcPr>
            <w:tcW w:w="903" w:type="dxa"/>
            <w:shd w:val="clear" w:color="auto" w:fill="F2F2F2" w:themeFill="background1" w:themeFillShade="F2"/>
            <w:vAlign w:val="center"/>
          </w:tcPr>
          <w:p w14:paraId="34F5A1BC" w14:textId="041649BE" w:rsidR="009E612C" w:rsidRPr="007567E2" w:rsidRDefault="00081A77" w:rsidP="009E612C">
            <w:pPr>
              <w:suppressAutoHyphens/>
              <w:jc w:val="center"/>
              <w:rPr>
                <w:rFonts w:eastAsia="Arial Unicode MS"/>
                <w:kern w:val="1"/>
                <w:sz w:val="24"/>
                <w:szCs w:val="24"/>
                <w:lang w:val="sr-Cyrl-RS" w:eastAsia="ar-SA"/>
              </w:rPr>
            </w:pPr>
            <w:r>
              <w:rPr>
                <w:rFonts w:eastAsia="Arial Unicode MS"/>
                <w:kern w:val="1"/>
                <w:sz w:val="24"/>
                <w:szCs w:val="24"/>
                <w:lang w:val="sr-Latn-RS" w:eastAsia="ar-SA"/>
              </w:rPr>
              <w:t>6</w:t>
            </w:r>
            <w:r w:rsidR="009E612C" w:rsidRPr="007567E2">
              <w:rPr>
                <w:rFonts w:eastAsia="Arial Unicode MS"/>
                <w:kern w:val="1"/>
                <w:sz w:val="24"/>
                <w:szCs w:val="24"/>
                <w:lang w:val="sr-Cyrl-RS" w:eastAsia="ar-SA"/>
              </w:rPr>
              <w:t>-7</w:t>
            </w:r>
          </w:p>
        </w:tc>
        <w:tc>
          <w:tcPr>
            <w:tcW w:w="1242" w:type="dxa"/>
            <w:shd w:val="clear" w:color="auto" w:fill="F2F2F2" w:themeFill="background1" w:themeFillShade="F2"/>
            <w:vAlign w:val="center"/>
          </w:tcPr>
          <w:p w14:paraId="4E4A85D5" w14:textId="3AA54208"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5</w:t>
            </w:r>
          </w:p>
        </w:tc>
      </w:tr>
      <w:tr w:rsidR="009E612C" w14:paraId="4AC81628" w14:textId="77777777" w:rsidTr="003B053D">
        <w:trPr>
          <w:jc w:val="center"/>
        </w:trPr>
        <w:tc>
          <w:tcPr>
            <w:tcW w:w="6580" w:type="dxa"/>
            <w:vMerge/>
            <w:shd w:val="clear" w:color="auto" w:fill="F2F2F2" w:themeFill="background1" w:themeFillShade="F2"/>
          </w:tcPr>
          <w:p w14:paraId="326ABC8F" w14:textId="77777777" w:rsidR="009E612C" w:rsidRDefault="009E612C" w:rsidP="009E612C">
            <w:pPr>
              <w:suppressAutoHyphens/>
              <w:rPr>
                <w:rFonts w:eastAsia="Arial Unicode MS"/>
                <w:b/>
                <w:bCs/>
                <w:kern w:val="1"/>
                <w:sz w:val="24"/>
                <w:szCs w:val="24"/>
                <w:lang w:val="sr-Cyrl-RS" w:eastAsia="ar-SA"/>
              </w:rPr>
            </w:pPr>
          </w:p>
        </w:tc>
        <w:tc>
          <w:tcPr>
            <w:tcW w:w="903" w:type="dxa"/>
            <w:shd w:val="clear" w:color="auto" w:fill="F2F2F2" w:themeFill="background1" w:themeFillShade="F2"/>
            <w:vAlign w:val="center"/>
          </w:tcPr>
          <w:p w14:paraId="43D0790A" w14:textId="77777777" w:rsidR="009E612C" w:rsidRPr="007567E2" w:rsidRDefault="009E612C" w:rsidP="009E612C">
            <w:pPr>
              <w:suppressAutoHyphens/>
              <w:jc w:val="center"/>
              <w:rPr>
                <w:rFonts w:eastAsia="Arial Unicode MS"/>
                <w:kern w:val="1"/>
                <w:sz w:val="24"/>
                <w:szCs w:val="24"/>
                <w:lang w:val="sr-Cyrl-RS" w:eastAsia="ar-SA"/>
              </w:rPr>
            </w:pPr>
            <w:r w:rsidRPr="007567E2">
              <w:rPr>
                <w:rFonts w:eastAsia="Arial Unicode MS"/>
                <w:kern w:val="1"/>
                <w:sz w:val="24"/>
                <w:szCs w:val="24"/>
                <w:lang w:eastAsia="ar-SA"/>
              </w:rPr>
              <w:t>&gt;</w:t>
            </w:r>
            <w:r>
              <w:rPr>
                <w:rFonts w:eastAsia="Arial Unicode MS"/>
                <w:kern w:val="1"/>
                <w:sz w:val="24"/>
                <w:szCs w:val="24"/>
                <w:lang w:val="sr-Cyrl-RS" w:eastAsia="ar-SA"/>
              </w:rPr>
              <w:t>7</w:t>
            </w:r>
          </w:p>
        </w:tc>
        <w:tc>
          <w:tcPr>
            <w:tcW w:w="1242" w:type="dxa"/>
            <w:shd w:val="clear" w:color="auto" w:fill="F2F2F2" w:themeFill="background1" w:themeFillShade="F2"/>
            <w:vAlign w:val="center"/>
          </w:tcPr>
          <w:p w14:paraId="2FC04C3A" w14:textId="106C4931" w:rsidR="009E612C" w:rsidRPr="007B7999" w:rsidRDefault="007B7999" w:rsidP="009E612C">
            <w:pPr>
              <w:suppressAutoHyphens/>
              <w:jc w:val="center"/>
              <w:rPr>
                <w:rFonts w:eastAsia="Arial Unicode MS"/>
                <w:kern w:val="1"/>
                <w:sz w:val="24"/>
                <w:szCs w:val="24"/>
                <w:lang w:val="sr-Cyrl-RS" w:eastAsia="ar-SA"/>
              </w:rPr>
            </w:pPr>
            <w:r w:rsidRPr="007B7999">
              <w:rPr>
                <w:rFonts w:eastAsia="Arial Unicode MS"/>
                <w:kern w:val="1"/>
                <w:sz w:val="24"/>
                <w:szCs w:val="24"/>
                <w:lang w:val="sr-Cyrl-RS" w:eastAsia="ar-SA"/>
              </w:rPr>
              <w:t>10</w:t>
            </w:r>
          </w:p>
        </w:tc>
      </w:tr>
    </w:tbl>
    <w:p w14:paraId="09FDC872" w14:textId="68FA5B20" w:rsidR="001063AD" w:rsidRDefault="001063AD" w:rsidP="00752AE8">
      <w:pPr>
        <w:suppressAutoHyphens/>
        <w:rPr>
          <w:rFonts w:eastAsia="Arial Unicode MS"/>
          <w:kern w:val="1"/>
          <w:sz w:val="24"/>
          <w:szCs w:val="24"/>
          <w:lang w:val="sr-Cyrl-RS" w:eastAsia="ar-SA"/>
        </w:rPr>
      </w:pPr>
    </w:p>
    <w:p w14:paraId="0ECB63DC" w14:textId="77777777" w:rsidR="00773902" w:rsidRDefault="00773902" w:rsidP="00752AE8">
      <w:pPr>
        <w:suppressAutoHyphens/>
        <w:rPr>
          <w:rFonts w:eastAsia="Arial Unicode MS"/>
          <w:b/>
          <w:bCs/>
          <w:kern w:val="1"/>
          <w:sz w:val="24"/>
          <w:szCs w:val="24"/>
          <w:highlight w:val="yellow"/>
          <w:lang w:val="sr-Cyrl-RS" w:eastAsia="ar-SA"/>
        </w:rPr>
      </w:pPr>
    </w:p>
    <w:p w14:paraId="5C1EA4AF" w14:textId="14006683" w:rsidR="004F5211" w:rsidRPr="001302FA" w:rsidRDefault="004F5211" w:rsidP="004F5211">
      <w:pPr>
        <w:ind w:right="26"/>
        <w:rPr>
          <w:b/>
          <w:sz w:val="24"/>
          <w:szCs w:val="22"/>
          <w:lang w:val="sr-Cyrl-BA"/>
        </w:rPr>
      </w:pPr>
      <w:r>
        <w:rPr>
          <w:sz w:val="24"/>
          <w:szCs w:val="22"/>
          <w:lang w:val="sr-Cyrl-RS"/>
        </w:rPr>
        <w:t>Четврти</w:t>
      </w:r>
      <w:r w:rsidRPr="001302FA">
        <w:rPr>
          <w:sz w:val="24"/>
          <w:szCs w:val="22"/>
          <w:lang w:val="sr-Cyrl-RS"/>
        </w:rPr>
        <w:t xml:space="preserve"> елемент критеријума – </w:t>
      </w:r>
      <w:r>
        <w:rPr>
          <w:b/>
          <w:sz w:val="24"/>
          <w:szCs w:val="22"/>
          <w:lang w:val="sr-Cyrl-BA"/>
        </w:rPr>
        <w:t xml:space="preserve">методологија </w:t>
      </w:r>
      <w:r w:rsidR="00AA77DF">
        <w:rPr>
          <w:b/>
          <w:sz w:val="24"/>
          <w:szCs w:val="22"/>
          <w:lang w:val="sr-Cyrl-RS"/>
        </w:rPr>
        <w:t>спровођења</w:t>
      </w:r>
      <w:r w:rsidRPr="001302FA">
        <w:rPr>
          <w:b/>
          <w:sz w:val="24"/>
          <w:szCs w:val="22"/>
          <w:lang w:val="sr-Cyrl-BA"/>
        </w:rPr>
        <w:t>:</w:t>
      </w:r>
    </w:p>
    <w:p w14:paraId="1EA0B940" w14:textId="77777777" w:rsidR="004F5211" w:rsidRPr="001302FA" w:rsidRDefault="004F5211" w:rsidP="004F5211">
      <w:pPr>
        <w:ind w:right="26"/>
        <w:rPr>
          <w:b/>
          <w:sz w:val="24"/>
          <w:szCs w:val="22"/>
          <w:lang w:val="sr-Cyrl-BA"/>
        </w:rPr>
      </w:pPr>
    </w:p>
    <w:p w14:paraId="16EF8067" w14:textId="77777777" w:rsidR="004F5211" w:rsidRPr="001302FA" w:rsidRDefault="004F5211" w:rsidP="004F5211">
      <w:pPr>
        <w:ind w:right="26"/>
        <w:rPr>
          <w:sz w:val="24"/>
          <w:szCs w:val="22"/>
          <w:lang w:val="sr-Cyrl-BA"/>
        </w:rPr>
      </w:pPr>
      <w:r w:rsidRPr="001302FA">
        <w:rPr>
          <w:sz w:val="24"/>
          <w:szCs w:val="22"/>
          <w:lang w:val="sr-Cyrl-BA"/>
        </w:rPr>
        <w:t>Број пондера који ће у оквиру овог елемента бити додељен понуђачу одређује се у складу са следећом табелом</w:t>
      </w:r>
      <w:r>
        <w:rPr>
          <w:sz w:val="24"/>
          <w:szCs w:val="22"/>
          <w:lang w:val="sr-Cyrl-BA"/>
        </w:rPr>
        <w:t xml:space="preserve"> и професионалном евалуацијом методолошког оквира за спровођење (изложеног на максимално 4 стране):</w:t>
      </w:r>
    </w:p>
    <w:p w14:paraId="7D1DB313" w14:textId="77777777" w:rsidR="004F5211" w:rsidRDefault="004F5211" w:rsidP="004F5211">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7537"/>
        <w:gridCol w:w="1342"/>
      </w:tblGrid>
      <w:tr w:rsidR="00B618BB" w14:paraId="6D75DA02" w14:textId="77777777" w:rsidTr="003B053D">
        <w:trPr>
          <w:trHeight w:val="619"/>
          <w:jc w:val="center"/>
        </w:trPr>
        <w:tc>
          <w:tcPr>
            <w:tcW w:w="7537" w:type="dxa"/>
            <w:vAlign w:val="center"/>
          </w:tcPr>
          <w:p w14:paraId="776BE0ED" w14:textId="0D6E79BF" w:rsidR="00B618BB" w:rsidRPr="003459C5" w:rsidRDefault="00B618BB" w:rsidP="00AA77DF">
            <w:pPr>
              <w:suppressAutoHyphens/>
              <w:rPr>
                <w:b/>
                <w:bCs/>
                <w:sz w:val="24"/>
                <w:szCs w:val="24"/>
                <w:lang w:val="sr-Cyrl-RS"/>
              </w:rPr>
            </w:pPr>
            <w:r w:rsidRPr="003459C5">
              <w:rPr>
                <w:b/>
                <w:bCs/>
                <w:sz w:val="24"/>
                <w:szCs w:val="24"/>
                <w:lang w:val="sr-Cyrl-RS"/>
              </w:rPr>
              <w:t>Метод</w:t>
            </w:r>
            <w:r>
              <w:rPr>
                <w:b/>
                <w:bCs/>
                <w:sz w:val="24"/>
                <w:szCs w:val="24"/>
                <w:lang w:val="sr-Cyrl-RS"/>
              </w:rPr>
              <w:t>о</w:t>
            </w:r>
            <w:r w:rsidRPr="003459C5">
              <w:rPr>
                <w:b/>
                <w:bCs/>
                <w:sz w:val="24"/>
                <w:szCs w:val="24"/>
                <w:lang w:val="sr-Cyrl-RS"/>
              </w:rPr>
              <w:t xml:space="preserve">логија </w:t>
            </w:r>
            <w:r w:rsidR="00AA77DF">
              <w:rPr>
                <w:b/>
                <w:bCs/>
                <w:sz w:val="24"/>
                <w:szCs w:val="24"/>
                <w:lang w:val="sr-Cyrl-RS"/>
              </w:rPr>
              <w:t>спровођења</w:t>
            </w:r>
          </w:p>
        </w:tc>
        <w:tc>
          <w:tcPr>
            <w:tcW w:w="1342" w:type="dxa"/>
            <w:vAlign w:val="center"/>
          </w:tcPr>
          <w:p w14:paraId="362CBDB0" w14:textId="320494D3" w:rsidR="00B618BB" w:rsidRPr="00482C5E" w:rsidRDefault="00B618BB" w:rsidP="00AA77DF">
            <w:pPr>
              <w:suppressAutoHyphens/>
              <w:jc w:val="center"/>
              <w:rPr>
                <w:rFonts w:eastAsia="Arial Unicode MS"/>
                <w:kern w:val="1"/>
                <w:sz w:val="24"/>
                <w:szCs w:val="24"/>
                <w:lang w:val="sr-Cyrl-RS" w:eastAsia="ar-SA"/>
              </w:rPr>
            </w:pPr>
            <w:r>
              <w:rPr>
                <w:rFonts w:eastAsia="Arial Unicode MS"/>
                <w:b/>
                <w:bCs/>
                <w:kern w:val="1"/>
                <w:lang w:val="sr-Cyrl-RS" w:eastAsia="ar-SA"/>
              </w:rPr>
              <w:t>Бр.пондера</w:t>
            </w:r>
          </w:p>
        </w:tc>
      </w:tr>
      <w:tr w:rsidR="00996A50" w14:paraId="77FB925F" w14:textId="77777777" w:rsidTr="003B053D">
        <w:trPr>
          <w:trHeight w:val="61"/>
          <w:jc w:val="center"/>
        </w:trPr>
        <w:tc>
          <w:tcPr>
            <w:tcW w:w="7537" w:type="dxa"/>
            <w:vAlign w:val="center"/>
          </w:tcPr>
          <w:p w14:paraId="46BBCCA7" w14:textId="4AC7E2A7" w:rsidR="00996A50" w:rsidRDefault="00996A50" w:rsidP="00996A50">
            <w:pPr>
              <w:suppressAutoHyphens/>
              <w:jc w:val="left"/>
              <w:rPr>
                <w:szCs w:val="22"/>
                <w:lang w:val="sr-Cyrl-RS"/>
              </w:rPr>
            </w:pPr>
            <w:r>
              <w:rPr>
                <w:rFonts w:eastAsia="Arial Unicode MS"/>
                <w:kern w:val="1"/>
                <w:sz w:val="22"/>
                <w:szCs w:val="22"/>
                <w:lang w:val="sr-Cyrl-RS" w:eastAsia="ar-SA"/>
              </w:rPr>
              <w:t>Не одговара постављеном задатку</w:t>
            </w:r>
          </w:p>
        </w:tc>
        <w:tc>
          <w:tcPr>
            <w:tcW w:w="1342" w:type="dxa"/>
            <w:vAlign w:val="center"/>
          </w:tcPr>
          <w:p w14:paraId="2DA6EDBF" w14:textId="714EFFF9" w:rsidR="00996A50"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0</w:t>
            </w:r>
          </w:p>
        </w:tc>
      </w:tr>
      <w:tr w:rsidR="00996A50" w14:paraId="54E360C7" w14:textId="77777777" w:rsidTr="003B053D">
        <w:trPr>
          <w:trHeight w:val="60"/>
          <w:jc w:val="center"/>
        </w:trPr>
        <w:tc>
          <w:tcPr>
            <w:tcW w:w="7537" w:type="dxa"/>
            <w:vAlign w:val="center"/>
          </w:tcPr>
          <w:p w14:paraId="705C54F3" w14:textId="4E3AA637" w:rsidR="00996A50" w:rsidRPr="00081684" w:rsidRDefault="00996A50" w:rsidP="00996A50">
            <w:pPr>
              <w:suppressAutoHyphens/>
              <w:jc w:val="left"/>
              <w:rPr>
                <w:sz w:val="22"/>
                <w:szCs w:val="22"/>
                <w:lang w:val="sr-Cyrl-RS"/>
              </w:rPr>
            </w:pPr>
            <w:r>
              <w:rPr>
                <w:sz w:val="22"/>
                <w:szCs w:val="22"/>
                <w:lang w:val="sr-Cyrl-RS"/>
              </w:rPr>
              <w:t>Одговара постављеном задатку</w:t>
            </w:r>
          </w:p>
        </w:tc>
        <w:tc>
          <w:tcPr>
            <w:tcW w:w="1342" w:type="dxa"/>
            <w:vAlign w:val="center"/>
          </w:tcPr>
          <w:p w14:paraId="5D9915BA" w14:textId="34B6BC0C" w:rsidR="00996A50" w:rsidRPr="000808C6" w:rsidRDefault="000808C6" w:rsidP="00996A50">
            <w:pPr>
              <w:suppressAutoHyphens/>
              <w:jc w:val="center"/>
              <w:rPr>
                <w:rFonts w:eastAsia="Arial Unicode MS"/>
                <w:kern w:val="1"/>
                <w:sz w:val="24"/>
                <w:szCs w:val="24"/>
                <w:lang w:val="sr-Latn-RS" w:eastAsia="ar-SA"/>
              </w:rPr>
            </w:pPr>
            <w:r>
              <w:rPr>
                <w:rFonts w:eastAsia="Arial Unicode MS"/>
                <w:kern w:val="1"/>
                <w:sz w:val="24"/>
                <w:szCs w:val="24"/>
                <w:lang w:val="sr-Latn-RS" w:eastAsia="ar-SA"/>
              </w:rPr>
              <w:t>10</w:t>
            </w:r>
          </w:p>
        </w:tc>
      </w:tr>
      <w:tr w:rsidR="00996A50" w14:paraId="0DF1D837" w14:textId="77777777" w:rsidTr="003B053D">
        <w:trPr>
          <w:trHeight w:val="295"/>
          <w:jc w:val="center"/>
        </w:trPr>
        <w:tc>
          <w:tcPr>
            <w:tcW w:w="7537" w:type="dxa"/>
            <w:vAlign w:val="center"/>
          </w:tcPr>
          <w:p w14:paraId="154E97ED" w14:textId="3F0BDD93" w:rsidR="00996A50" w:rsidRPr="00081684" w:rsidRDefault="00996A50" w:rsidP="00996A50">
            <w:pPr>
              <w:suppressAutoHyphens/>
              <w:rPr>
                <w:rFonts w:eastAsia="Arial Unicode MS"/>
                <w:kern w:val="1"/>
                <w:szCs w:val="22"/>
                <w:lang w:val="sr-Cyrl-RS" w:eastAsia="ar-SA"/>
              </w:rPr>
            </w:pPr>
            <w:r>
              <w:rPr>
                <w:sz w:val="22"/>
                <w:szCs w:val="22"/>
                <w:lang w:val="sr-Cyrl-RS"/>
              </w:rPr>
              <w:t>Одговара постављеном задатку и у</w:t>
            </w:r>
            <w:r w:rsidRPr="00081684">
              <w:rPr>
                <w:rFonts w:eastAsia="Arial Unicode MS"/>
                <w:kern w:val="1"/>
                <w:sz w:val="22"/>
                <w:szCs w:val="22"/>
                <w:lang w:val="sr-Cyrl-RS" w:eastAsia="ar-SA"/>
              </w:rPr>
              <w:t>спостављ</w:t>
            </w:r>
            <w:r>
              <w:rPr>
                <w:rFonts w:eastAsia="Arial Unicode MS"/>
                <w:kern w:val="1"/>
                <w:sz w:val="22"/>
                <w:szCs w:val="22"/>
                <w:lang w:val="sr-Cyrl-RS" w:eastAsia="ar-SA"/>
              </w:rPr>
              <w:t>а</w:t>
            </w:r>
            <w:r w:rsidRPr="00081684">
              <w:rPr>
                <w:rFonts w:eastAsia="Arial Unicode MS"/>
                <w:kern w:val="1"/>
                <w:sz w:val="22"/>
                <w:szCs w:val="22"/>
                <w:lang w:val="sr-Cyrl-RS" w:eastAsia="ar-SA"/>
              </w:rPr>
              <w:t xml:space="preserve"> </w:t>
            </w:r>
            <w:r>
              <w:rPr>
                <w:rFonts w:eastAsia="Arial Unicode MS"/>
                <w:kern w:val="1"/>
                <w:sz w:val="22"/>
                <w:szCs w:val="22"/>
                <w:lang w:val="sr-Cyrl-RS" w:eastAsia="ar-SA"/>
              </w:rPr>
              <w:t xml:space="preserve">програмске </w:t>
            </w:r>
            <w:r w:rsidRPr="00081684">
              <w:rPr>
                <w:rFonts w:eastAsia="Arial Unicode MS"/>
                <w:kern w:val="1"/>
                <w:sz w:val="22"/>
                <w:szCs w:val="22"/>
                <w:lang w:val="sr-Cyrl-RS" w:eastAsia="ar-SA"/>
              </w:rPr>
              <w:t>синергиј</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 националним и регионалним иницијативама</w:t>
            </w:r>
            <w:r>
              <w:rPr>
                <w:sz w:val="22"/>
                <w:szCs w:val="22"/>
                <w:lang w:val="sr-Cyrl-RS"/>
              </w:rPr>
              <w:t xml:space="preserve"> </w:t>
            </w:r>
          </w:p>
        </w:tc>
        <w:tc>
          <w:tcPr>
            <w:tcW w:w="1342" w:type="dxa"/>
            <w:vAlign w:val="center"/>
          </w:tcPr>
          <w:p w14:paraId="032718DF" w14:textId="6E956D30" w:rsidR="00996A50"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15</w:t>
            </w:r>
          </w:p>
        </w:tc>
      </w:tr>
      <w:tr w:rsidR="00996A50" w14:paraId="567BA649" w14:textId="77777777" w:rsidTr="003B053D">
        <w:trPr>
          <w:trHeight w:val="798"/>
          <w:jc w:val="center"/>
        </w:trPr>
        <w:tc>
          <w:tcPr>
            <w:tcW w:w="7537" w:type="dxa"/>
          </w:tcPr>
          <w:p w14:paraId="12F95550" w14:textId="16CA942B" w:rsidR="00996A50" w:rsidRPr="00081684" w:rsidRDefault="00996A50" w:rsidP="00996A50">
            <w:pPr>
              <w:suppressAutoHyphens/>
              <w:rPr>
                <w:sz w:val="22"/>
                <w:szCs w:val="22"/>
                <w:lang w:val="sr-Cyrl-RS"/>
              </w:rPr>
            </w:pPr>
            <w:r>
              <w:rPr>
                <w:sz w:val="22"/>
                <w:szCs w:val="22"/>
                <w:lang w:val="sr-Cyrl-RS"/>
              </w:rPr>
              <w:t>Одговара постављеном задатку и успоставља иновативне приступе (додатне вредности) у унапређењу стања у области озакоњења ромских подстандардних насеља (ИТ решења, правни модели подршке, механизми партиципације и анимирања заједнице итд.)</w:t>
            </w:r>
            <w:r>
              <w:rPr>
                <w:sz w:val="22"/>
                <w:szCs w:val="22"/>
              </w:rPr>
              <w:t>,</w:t>
            </w:r>
            <w:r>
              <w:rPr>
                <w:sz w:val="22"/>
                <w:szCs w:val="22"/>
                <w:lang w:val="sr-Cyrl-RS"/>
              </w:rPr>
              <w:t xml:space="preserve"> укључујући </w:t>
            </w:r>
            <w:r>
              <w:rPr>
                <w:sz w:val="22"/>
                <w:szCs w:val="22"/>
              </w:rPr>
              <w:t xml:space="preserve"> </w:t>
            </w:r>
            <w:r>
              <w:rPr>
                <w:sz w:val="22"/>
                <w:szCs w:val="22"/>
                <w:lang w:val="sr-Cyrl-RS"/>
              </w:rPr>
              <w:t>у</w:t>
            </w:r>
            <w:r w:rsidRPr="00081684">
              <w:rPr>
                <w:rFonts w:eastAsia="Arial Unicode MS"/>
                <w:kern w:val="1"/>
                <w:sz w:val="22"/>
                <w:szCs w:val="22"/>
                <w:lang w:val="sr-Cyrl-RS" w:eastAsia="ar-SA"/>
              </w:rPr>
              <w:t>споставља</w:t>
            </w:r>
            <w:r>
              <w:rPr>
                <w:rFonts w:eastAsia="Arial Unicode MS"/>
                <w:kern w:val="1"/>
                <w:sz w:val="22"/>
                <w:szCs w:val="22"/>
                <w:lang w:val="sr-Cyrl-RS" w:eastAsia="ar-SA"/>
              </w:rPr>
              <w:t>ње</w:t>
            </w:r>
            <w:r w:rsidRPr="00081684">
              <w:rPr>
                <w:rFonts w:eastAsia="Arial Unicode MS"/>
                <w:kern w:val="1"/>
                <w:sz w:val="22"/>
                <w:szCs w:val="22"/>
                <w:lang w:val="sr-Cyrl-RS" w:eastAsia="ar-SA"/>
              </w:rPr>
              <w:t xml:space="preserve"> институционалн</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сарадњ</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w:t>
            </w:r>
            <w:r>
              <w:rPr>
                <w:rFonts w:eastAsia="Arial Unicode MS"/>
                <w:kern w:val="1"/>
                <w:sz w:val="22"/>
                <w:szCs w:val="22"/>
                <w:lang w:val="sr-Cyrl-RS" w:eastAsia="ar-SA"/>
              </w:rPr>
              <w:t xml:space="preserve"> </w:t>
            </w:r>
            <w:r w:rsidRPr="00081684">
              <w:rPr>
                <w:rFonts w:eastAsia="Arial Unicode MS"/>
                <w:kern w:val="1"/>
                <w:sz w:val="22"/>
                <w:szCs w:val="22"/>
                <w:lang w:val="sr-Cyrl-RS" w:eastAsia="ar-SA"/>
              </w:rPr>
              <w:t>релевантним институцијама у цивилном и јавном сектору</w:t>
            </w:r>
            <w:r>
              <w:rPr>
                <w:rFonts w:eastAsia="Arial Unicode MS"/>
                <w:kern w:val="1"/>
                <w:sz w:val="22"/>
                <w:szCs w:val="22"/>
                <w:lang w:val="sr-Cyrl-RS" w:eastAsia="ar-SA"/>
              </w:rPr>
              <w:t xml:space="preserve">, </w:t>
            </w:r>
            <w:r>
              <w:rPr>
                <w:sz w:val="22"/>
                <w:szCs w:val="22"/>
                <w:lang w:val="sr-Cyrl-RS"/>
              </w:rPr>
              <w:t>у</w:t>
            </w:r>
            <w:r w:rsidRPr="00081684">
              <w:rPr>
                <w:rFonts w:eastAsia="Arial Unicode MS"/>
                <w:kern w:val="1"/>
                <w:sz w:val="22"/>
                <w:szCs w:val="22"/>
                <w:lang w:val="sr-Cyrl-RS" w:eastAsia="ar-SA"/>
              </w:rPr>
              <w:t>спостављ</w:t>
            </w:r>
            <w:r>
              <w:rPr>
                <w:rFonts w:eastAsia="Arial Unicode MS"/>
                <w:kern w:val="1"/>
                <w:sz w:val="22"/>
                <w:szCs w:val="22"/>
                <w:lang w:val="sr-Cyrl-RS" w:eastAsia="ar-SA"/>
              </w:rPr>
              <w:t>ање</w:t>
            </w:r>
            <w:r w:rsidRPr="00081684">
              <w:rPr>
                <w:rFonts w:eastAsia="Arial Unicode MS"/>
                <w:kern w:val="1"/>
                <w:sz w:val="22"/>
                <w:szCs w:val="22"/>
                <w:lang w:val="sr-Cyrl-RS" w:eastAsia="ar-SA"/>
              </w:rPr>
              <w:t xml:space="preserve"> </w:t>
            </w:r>
            <w:r>
              <w:rPr>
                <w:rFonts w:eastAsia="Arial Unicode MS"/>
                <w:kern w:val="1"/>
                <w:sz w:val="22"/>
                <w:szCs w:val="22"/>
                <w:lang w:val="sr-Cyrl-RS" w:eastAsia="ar-SA"/>
              </w:rPr>
              <w:t xml:space="preserve">програмске </w:t>
            </w:r>
            <w:r w:rsidRPr="00081684">
              <w:rPr>
                <w:rFonts w:eastAsia="Arial Unicode MS"/>
                <w:kern w:val="1"/>
                <w:sz w:val="22"/>
                <w:szCs w:val="22"/>
                <w:lang w:val="sr-Cyrl-RS" w:eastAsia="ar-SA"/>
              </w:rPr>
              <w:t>синергиј</w:t>
            </w:r>
            <w:r>
              <w:rPr>
                <w:rFonts w:eastAsia="Arial Unicode MS"/>
                <w:kern w:val="1"/>
                <w:sz w:val="22"/>
                <w:szCs w:val="22"/>
                <w:lang w:val="sr-Cyrl-RS" w:eastAsia="ar-SA"/>
              </w:rPr>
              <w:t>е</w:t>
            </w:r>
            <w:r w:rsidRPr="00081684">
              <w:rPr>
                <w:rFonts w:eastAsia="Arial Unicode MS"/>
                <w:kern w:val="1"/>
                <w:sz w:val="22"/>
                <w:szCs w:val="22"/>
                <w:lang w:val="sr-Cyrl-RS" w:eastAsia="ar-SA"/>
              </w:rPr>
              <w:t xml:space="preserve"> са националним и регионалним иницијативама</w:t>
            </w:r>
            <w:r>
              <w:rPr>
                <w:rFonts w:eastAsia="Arial Unicode MS"/>
                <w:kern w:val="1"/>
                <w:sz w:val="22"/>
                <w:szCs w:val="22"/>
                <w:lang w:val="sr-Cyrl-RS" w:eastAsia="ar-SA"/>
              </w:rPr>
              <w:t xml:space="preserve"> и слично</w:t>
            </w:r>
            <w:r>
              <w:rPr>
                <w:rStyle w:val="FootnoteReference"/>
                <w:rFonts w:eastAsia="Arial Unicode MS"/>
                <w:kern w:val="1"/>
                <w:sz w:val="22"/>
                <w:szCs w:val="22"/>
                <w:lang w:val="sr-Cyrl-RS" w:eastAsia="ar-SA"/>
              </w:rPr>
              <w:footnoteReference w:id="2"/>
            </w:r>
            <w:r>
              <w:rPr>
                <w:rFonts w:eastAsia="Arial Unicode MS"/>
                <w:kern w:val="1"/>
                <w:sz w:val="22"/>
                <w:szCs w:val="22"/>
                <w:lang w:val="sr-Cyrl-RS" w:eastAsia="ar-SA"/>
              </w:rPr>
              <w:t xml:space="preserve"> </w:t>
            </w:r>
          </w:p>
        </w:tc>
        <w:tc>
          <w:tcPr>
            <w:tcW w:w="1342" w:type="dxa"/>
            <w:vAlign w:val="center"/>
          </w:tcPr>
          <w:p w14:paraId="00B5B8B5" w14:textId="2C3234D6" w:rsidR="00996A50" w:rsidRPr="00482C5E" w:rsidRDefault="00996A50" w:rsidP="00996A50">
            <w:pPr>
              <w:suppressAutoHyphens/>
              <w:jc w:val="center"/>
              <w:rPr>
                <w:rFonts w:eastAsia="Arial Unicode MS"/>
                <w:kern w:val="1"/>
                <w:sz w:val="24"/>
                <w:szCs w:val="24"/>
                <w:lang w:val="sr-Cyrl-RS" w:eastAsia="ar-SA"/>
              </w:rPr>
            </w:pPr>
            <w:r>
              <w:rPr>
                <w:rFonts w:eastAsia="Arial Unicode MS"/>
                <w:kern w:val="1"/>
                <w:sz w:val="24"/>
                <w:szCs w:val="24"/>
                <w:lang w:val="sr-Cyrl-RS" w:eastAsia="ar-SA"/>
              </w:rPr>
              <w:t>20</w:t>
            </w:r>
          </w:p>
        </w:tc>
      </w:tr>
    </w:tbl>
    <w:p w14:paraId="08580DE0" w14:textId="77777777" w:rsidR="004F5211" w:rsidRPr="003459C5" w:rsidRDefault="004F5211" w:rsidP="004F5211">
      <w:pPr>
        <w:ind w:left="810"/>
        <w:rPr>
          <w:color w:val="FF0000"/>
          <w:sz w:val="10"/>
          <w:szCs w:val="10"/>
          <w:lang w:val="sr-Cyrl-RS"/>
        </w:rPr>
      </w:pPr>
    </w:p>
    <w:p w14:paraId="3519062B" w14:textId="5FCEBBC0" w:rsidR="004F5211" w:rsidRPr="005E1116" w:rsidRDefault="004F5211" w:rsidP="004F5211">
      <w:pPr>
        <w:suppressAutoHyphens/>
        <w:ind w:left="360"/>
        <w:jc w:val="center"/>
        <w:rPr>
          <w:rFonts w:eastAsia="Arial Unicode MS"/>
          <w:kern w:val="1"/>
          <w:sz w:val="24"/>
          <w:szCs w:val="24"/>
          <w:lang w:val="sr-Cyrl-RS" w:eastAsia="ar-SA"/>
        </w:rPr>
      </w:pPr>
    </w:p>
    <w:p w14:paraId="0904880F" w14:textId="77777777" w:rsidR="00C720E7" w:rsidRDefault="00C720E7" w:rsidP="00752AE8">
      <w:pPr>
        <w:suppressAutoHyphens/>
        <w:rPr>
          <w:rFonts w:eastAsia="Arial Unicode MS"/>
          <w:b/>
          <w:iCs/>
          <w:kern w:val="1"/>
          <w:sz w:val="24"/>
          <w:szCs w:val="24"/>
          <w:u w:val="single"/>
          <w:lang w:val="sr-Latn-RS" w:eastAsia="ar-SA"/>
        </w:rPr>
      </w:pPr>
    </w:p>
    <w:p w14:paraId="01AF939B" w14:textId="77B1459C" w:rsidR="00654233" w:rsidRPr="001868D9" w:rsidRDefault="004A2E4D" w:rsidP="00752AE8">
      <w:pPr>
        <w:suppressAutoHyphens/>
        <w:rPr>
          <w:rFonts w:eastAsia="Arial Unicode MS"/>
          <w:b/>
          <w:kern w:val="1"/>
          <w:sz w:val="24"/>
          <w:szCs w:val="24"/>
          <w:lang w:eastAsia="ar-SA"/>
        </w:rPr>
      </w:pPr>
      <w:r>
        <w:rPr>
          <w:rFonts w:eastAsia="Arial Unicode MS"/>
          <w:b/>
          <w:kern w:val="1"/>
          <w:sz w:val="24"/>
          <w:szCs w:val="24"/>
          <w:lang w:eastAsia="ar-SA"/>
        </w:rPr>
        <w:t>8</w:t>
      </w:r>
      <w:r w:rsidR="00654233" w:rsidRPr="001868D9">
        <w:rPr>
          <w:rFonts w:eastAsia="Arial Unicode MS"/>
          <w:b/>
          <w:kern w:val="1"/>
          <w:sz w:val="24"/>
          <w:szCs w:val="24"/>
          <w:lang w:eastAsia="ar-SA"/>
        </w:rPr>
        <w:t>. РОК У КОЈЕМ ЋЕ УГОВОР БИТИ ЗАКЉУЧЕН</w:t>
      </w:r>
    </w:p>
    <w:p w14:paraId="47BE5023" w14:textId="77777777" w:rsidR="00654233" w:rsidRPr="001868D9" w:rsidRDefault="00654233" w:rsidP="00752AE8">
      <w:pPr>
        <w:suppressAutoHyphens/>
        <w:rPr>
          <w:rFonts w:eastAsia="Arial Unicode MS"/>
          <w:b/>
          <w:kern w:val="1"/>
          <w:sz w:val="24"/>
          <w:szCs w:val="24"/>
          <w:lang w:eastAsia="ar-SA"/>
        </w:rPr>
      </w:pPr>
    </w:p>
    <w:p w14:paraId="6B153CB6" w14:textId="25409081" w:rsidR="00654233" w:rsidRPr="00D25131" w:rsidRDefault="00654233" w:rsidP="00752AE8">
      <w:pPr>
        <w:suppressAutoHyphens/>
        <w:rPr>
          <w:rFonts w:eastAsia="Arial Unicode MS"/>
          <w:kern w:val="1"/>
          <w:sz w:val="24"/>
          <w:szCs w:val="24"/>
          <w:lang w:val="en-GB" w:eastAsia="ar-SA"/>
        </w:rPr>
      </w:pPr>
      <w:proofErr w:type="spellStart"/>
      <w:r w:rsidRPr="001868D9">
        <w:rPr>
          <w:rFonts w:eastAsia="Arial Unicode MS"/>
          <w:kern w:val="1"/>
          <w:sz w:val="24"/>
          <w:szCs w:val="24"/>
          <w:lang w:eastAsia="ar-SA"/>
        </w:rPr>
        <w:t>Уговор</w:t>
      </w:r>
      <w:proofErr w:type="spellEnd"/>
      <w:r w:rsidRPr="001868D9">
        <w:rPr>
          <w:rFonts w:eastAsia="Arial Unicode MS"/>
          <w:kern w:val="1"/>
          <w:sz w:val="24"/>
          <w:szCs w:val="24"/>
          <w:lang w:eastAsia="ar-SA"/>
        </w:rPr>
        <w:t xml:space="preserve"> о </w:t>
      </w:r>
      <w:proofErr w:type="spellStart"/>
      <w:r w:rsidRPr="001868D9">
        <w:rPr>
          <w:rFonts w:eastAsia="Arial Unicode MS"/>
          <w:kern w:val="1"/>
          <w:sz w:val="24"/>
          <w:szCs w:val="24"/>
          <w:lang w:eastAsia="ar-SA"/>
        </w:rPr>
        <w:t>набавци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ће</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бити</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закључен</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са</w:t>
      </w:r>
      <w:proofErr w:type="spellEnd"/>
      <w:r w:rsidRPr="001868D9">
        <w:rPr>
          <w:rFonts w:eastAsia="Arial Unicode MS"/>
          <w:kern w:val="1"/>
          <w:sz w:val="24"/>
          <w:szCs w:val="24"/>
          <w:lang w:eastAsia="ar-SA"/>
        </w:rPr>
        <w:t xml:space="preserve"> </w:t>
      </w:r>
      <w:r w:rsidR="001C6000">
        <w:rPr>
          <w:rFonts w:eastAsia="Arial Unicode MS"/>
          <w:kern w:val="1"/>
          <w:sz w:val="24"/>
          <w:szCs w:val="24"/>
          <w:lang w:val="sr-Cyrl-RS" w:eastAsia="ar-SA"/>
        </w:rPr>
        <w:t xml:space="preserve">изабраним </w:t>
      </w:r>
      <w:proofErr w:type="spellStart"/>
      <w:r w:rsidRPr="001868D9">
        <w:rPr>
          <w:rFonts w:eastAsia="Arial Unicode MS"/>
          <w:kern w:val="1"/>
          <w:sz w:val="24"/>
          <w:szCs w:val="24"/>
          <w:lang w:eastAsia="ar-SA"/>
        </w:rPr>
        <w:t>понуђачем</w:t>
      </w:r>
      <w:proofErr w:type="spellEnd"/>
      <w:r w:rsidRPr="001868D9">
        <w:rPr>
          <w:rFonts w:eastAsia="Arial Unicode MS"/>
          <w:kern w:val="1"/>
          <w:sz w:val="24"/>
          <w:szCs w:val="24"/>
          <w:lang w:eastAsia="ar-SA"/>
        </w:rPr>
        <w:t xml:space="preserve"> у </w:t>
      </w:r>
      <w:proofErr w:type="spellStart"/>
      <w:r w:rsidRPr="001868D9">
        <w:rPr>
          <w:rFonts w:eastAsia="Arial Unicode MS"/>
          <w:kern w:val="1"/>
          <w:sz w:val="24"/>
          <w:szCs w:val="24"/>
          <w:lang w:eastAsia="ar-SA"/>
        </w:rPr>
        <w:t>року</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r w:rsidR="007C7B83">
        <w:rPr>
          <w:rFonts w:eastAsia="Arial Unicode MS"/>
          <w:kern w:val="1"/>
          <w:sz w:val="24"/>
          <w:szCs w:val="24"/>
          <w:lang w:val="sr-Cyrl-RS" w:eastAsia="ar-SA"/>
        </w:rPr>
        <w:t>15</w:t>
      </w:r>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протека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рока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за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подношење</w:t>
      </w:r>
      <w:proofErr w:type="spellEnd"/>
      <w:r w:rsidRPr="001868D9">
        <w:rPr>
          <w:rFonts w:eastAsia="Arial Unicode MS"/>
          <w:kern w:val="1"/>
          <w:sz w:val="24"/>
          <w:szCs w:val="24"/>
          <w:lang w:eastAsia="ar-SA"/>
        </w:rPr>
        <w:t xml:space="preserve"> </w:t>
      </w:r>
      <w:r w:rsidR="001D4908">
        <w:rPr>
          <w:rFonts w:eastAsia="Arial Unicode MS"/>
          <w:kern w:val="1"/>
          <w:sz w:val="24"/>
          <w:szCs w:val="24"/>
          <w:lang w:val="sr-Cyrl-RS" w:eastAsia="ar-SA"/>
        </w:rPr>
        <w:t>понуда</w:t>
      </w:r>
      <w:r w:rsidRPr="001868D9">
        <w:rPr>
          <w:rFonts w:eastAsia="Arial Unicode MS"/>
          <w:kern w:val="1"/>
          <w:sz w:val="24"/>
          <w:szCs w:val="24"/>
          <w:lang w:eastAsia="ar-SA"/>
        </w:rPr>
        <w:t xml:space="preserve">. </w:t>
      </w:r>
    </w:p>
    <w:p w14:paraId="71710C9C" w14:textId="63EF8B68" w:rsidR="00C41B9E" w:rsidRPr="00843B02" w:rsidRDefault="00654233" w:rsidP="00752AE8">
      <w:pPr>
        <w:suppressAutoHyphens/>
        <w:rPr>
          <w:rFonts w:eastAsia="Arial Unicode MS"/>
          <w:kern w:val="1"/>
          <w:sz w:val="24"/>
          <w:szCs w:val="24"/>
          <w:lang w:val="en-GB" w:eastAsia="ar-SA"/>
        </w:rPr>
      </w:pPr>
      <w:r w:rsidRPr="001868D9">
        <w:rPr>
          <w:rFonts w:eastAsia="Arial Unicode MS"/>
          <w:kern w:val="1"/>
          <w:sz w:val="24"/>
          <w:szCs w:val="24"/>
          <w:lang w:val="sr-Cyrl-RS" w:eastAsia="ar-SA"/>
        </w:rPr>
        <w:t xml:space="preserve">Ако понуђач ком је додељен уговор у року од 8 (осам) дана </w:t>
      </w:r>
      <w:r w:rsidR="001D4908">
        <w:rPr>
          <w:rFonts w:eastAsia="Arial Unicode MS"/>
          <w:kern w:val="1"/>
          <w:sz w:val="24"/>
          <w:szCs w:val="24"/>
          <w:lang w:val="sr-Cyrl-RS" w:eastAsia="ar-SA"/>
        </w:rPr>
        <w:t>не врати потписан</w:t>
      </w:r>
      <w:r w:rsidRPr="001868D9">
        <w:rPr>
          <w:rFonts w:eastAsia="Arial Unicode MS"/>
          <w:kern w:val="1"/>
          <w:sz w:val="24"/>
          <w:szCs w:val="24"/>
          <w:lang w:val="sr-Cyrl-RS" w:eastAsia="ar-SA"/>
        </w:rPr>
        <w:t xml:space="preserve"> уговор о набавци</w:t>
      </w:r>
      <w:r w:rsidR="001D4908">
        <w:rPr>
          <w:rFonts w:eastAsia="Arial Unicode MS"/>
          <w:kern w:val="1"/>
          <w:sz w:val="24"/>
          <w:szCs w:val="24"/>
          <w:lang w:val="sr-Cyrl-RS" w:eastAsia="ar-SA"/>
        </w:rPr>
        <w:t xml:space="preserve"> наручиоцу</w:t>
      </w:r>
      <w:r w:rsidRPr="001868D9">
        <w:rPr>
          <w:rFonts w:eastAsia="Arial Unicode MS"/>
          <w:kern w:val="1"/>
          <w:sz w:val="24"/>
          <w:szCs w:val="24"/>
          <w:lang w:val="sr-Cyrl-RS" w:eastAsia="ar-SA"/>
        </w:rPr>
        <w:t>, наручилац може да закључи уговор са првим следећим</w:t>
      </w:r>
      <w:r w:rsidR="007C7B83">
        <w:rPr>
          <w:rFonts w:eastAsia="Arial Unicode MS"/>
          <w:kern w:val="1"/>
          <w:sz w:val="24"/>
          <w:szCs w:val="24"/>
          <w:lang w:val="sr-Cyrl-RS" w:eastAsia="ar-SA"/>
        </w:rPr>
        <w:t xml:space="preserve"> </w:t>
      </w:r>
      <w:r w:rsidRPr="001868D9">
        <w:rPr>
          <w:rFonts w:eastAsia="Arial Unicode MS"/>
          <w:kern w:val="1"/>
          <w:sz w:val="24"/>
          <w:szCs w:val="24"/>
          <w:lang w:val="sr-Cyrl-RS" w:eastAsia="ar-SA"/>
        </w:rPr>
        <w:t>најповољнијим понуђачем.</w:t>
      </w:r>
    </w:p>
    <w:p w14:paraId="703B80C8" w14:textId="35C860BC" w:rsidR="007E3B3E" w:rsidRDefault="007E3B3E" w:rsidP="00752AE8">
      <w:pPr>
        <w:rPr>
          <w:color w:val="000000"/>
          <w:sz w:val="24"/>
          <w:szCs w:val="24"/>
        </w:rPr>
      </w:pPr>
    </w:p>
    <w:p w14:paraId="235E87C6" w14:textId="2BFDDF7E" w:rsidR="003C2896" w:rsidRPr="005613A4" w:rsidRDefault="003C2896" w:rsidP="00752AE8">
      <w:pPr>
        <w:suppressAutoHyphens/>
        <w:jc w:val="center"/>
        <w:rPr>
          <w:rFonts w:eastAsia="Arial Unicode MS"/>
          <w:b/>
          <w:bCs/>
          <w:iCs/>
          <w:kern w:val="1"/>
          <w:sz w:val="24"/>
          <w:szCs w:val="24"/>
          <w:lang w:val="sr-Cyrl-RS" w:eastAsia="ar-SA"/>
        </w:rPr>
      </w:pPr>
      <w:r w:rsidRPr="00BC7AD2">
        <w:rPr>
          <w:rFonts w:eastAsia="Arial Unicode MS"/>
          <w:b/>
          <w:bCs/>
          <w:iCs/>
          <w:kern w:val="1"/>
          <w:sz w:val="24"/>
          <w:szCs w:val="24"/>
          <w:lang w:val="sr-Latn-RS" w:eastAsia="ar-SA"/>
        </w:rPr>
        <w:t>V ОБРАЗАЦ ПОНУДЕ</w:t>
      </w:r>
    </w:p>
    <w:p w14:paraId="7C8B8839" w14:textId="77777777" w:rsidR="00832C76" w:rsidRPr="001868D9" w:rsidRDefault="00832C76" w:rsidP="00752AE8">
      <w:pPr>
        <w:jc w:val="center"/>
        <w:rPr>
          <w:b/>
          <w:sz w:val="24"/>
          <w:szCs w:val="24"/>
        </w:rPr>
      </w:pPr>
    </w:p>
    <w:p w14:paraId="0FF5F5FC" w14:textId="77777777" w:rsidR="004866C8" w:rsidRDefault="004866C8" w:rsidP="00752AE8">
      <w:pPr>
        <w:suppressAutoHyphens/>
        <w:rPr>
          <w:rFonts w:eastAsia="Arial Unicode MS"/>
          <w:iCs/>
          <w:kern w:val="1"/>
          <w:sz w:val="24"/>
          <w:szCs w:val="24"/>
          <w:lang w:val="sr-Cyrl-RS" w:eastAsia="ar-SA"/>
        </w:rPr>
      </w:pPr>
    </w:p>
    <w:p w14:paraId="69EA8103" w14:textId="77777777" w:rsidR="004866C8" w:rsidRDefault="004866C8" w:rsidP="00752AE8">
      <w:pPr>
        <w:suppressAutoHyphens/>
        <w:rPr>
          <w:rFonts w:eastAsia="Arial Unicode MS"/>
          <w:iCs/>
          <w:kern w:val="1"/>
          <w:sz w:val="24"/>
          <w:szCs w:val="24"/>
          <w:lang w:val="sr-Cyrl-RS" w:eastAsia="ar-SA"/>
        </w:rPr>
      </w:pPr>
    </w:p>
    <w:p w14:paraId="64644055" w14:textId="47FB6A73"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Назив</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понуђача</w:t>
      </w:r>
      <w:proofErr w:type="spellEnd"/>
      <w:r w:rsidRPr="004E5745">
        <w:rPr>
          <w:rFonts w:eastAsia="Arial Unicode MS"/>
          <w:iCs/>
          <w:kern w:val="1"/>
          <w:sz w:val="24"/>
          <w:szCs w:val="24"/>
          <w:lang w:eastAsia="ar-SA"/>
        </w:rPr>
        <w:t xml:space="preserve">: </w:t>
      </w:r>
    </w:p>
    <w:p w14:paraId="7504DA76" w14:textId="7777777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Адреса</w:t>
      </w:r>
      <w:proofErr w:type="spellEnd"/>
      <w:r w:rsidRPr="004E5745">
        <w:rPr>
          <w:rFonts w:eastAsia="Arial Unicode MS"/>
          <w:iCs/>
          <w:kern w:val="1"/>
          <w:sz w:val="24"/>
          <w:szCs w:val="24"/>
          <w:lang w:eastAsia="ar-SA"/>
        </w:rPr>
        <w:t xml:space="preserve">: </w:t>
      </w:r>
    </w:p>
    <w:p w14:paraId="563DDC0C"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Т</w:t>
      </w:r>
      <w:proofErr w:type="spellStart"/>
      <w:r w:rsidRPr="004E5745">
        <w:rPr>
          <w:rFonts w:eastAsia="Arial Unicode MS"/>
          <w:iCs/>
          <w:kern w:val="1"/>
          <w:sz w:val="24"/>
          <w:szCs w:val="24"/>
          <w:lang w:eastAsia="ar-SA"/>
        </w:rPr>
        <w:t>елефон</w:t>
      </w:r>
      <w:proofErr w:type="spellEnd"/>
      <w:r w:rsidRPr="004E5745">
        <w:rPr>
          <w:rFonts w:eastAsia="Arial Unicode MS"/>
          <w:iCs/>
          <w:kern w:val="1"/>
          <w:sz w:val="24"/>
          <w:szCs w:val="24"/>
          <w:lang w:eastAsia="ar-SA"/>
        </w:rPr>
        <w:t xml:space="preserve"> :  </w:t>
      </w:r>
    </w:p>
    <w:p w14:paraId="1E2FA9E1"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Т</w:t>
      </w:r>
      <w:proofErr w:type="spellStart"/>
      <w:r w:rsidRPr="004E5745">
        <w:rPr>
          <w:rFonts w:eastAsia="Arial Unicode MS"/>
          <w:iCs/>
          <w:kern w:val="1"/>
          <w:sz w:val="24"/>
          <w:szCs w:val="24"/>
          <w:lang w:eastAsia="ar-SA"/>
        </w:rPr>
        <w:t>елефакс</w:t>
      </w:r>
      <w:proofErr w:type="spellEnd"/>
      <w:r w:rsidRPr="004E5745">
        <w:rPr>
          <w:rFonts w:eastAsia="Arial Unicode MS"/>
          <w:iCs/>
          <w:kern w:val="1"/>
          <w:sz w:val="24"/>
          <w:szCs w:val="24"/>
          <w:lang w:eastAsia="ar-SA"/>
        </w:rPr>
        <w:t xml:space="preserve"> : </w:t>
      </w:r>
    </w:p>
    <w:p w14:paraId="2594D756" w14:textId="77777777" w:rsidR="004E5745" w:rsidRPr="004E5745" w:rsidRDefault="004E5745" w:rsidP="00752AE8">
      <w:pPr>
        <w:suppressAutoHyphens/>
        <w:ind w:left="-426"/>
        <w:rPr>
          <w:rFonts w:eastAsia="Arial Unicode MS"/>
          <w:iCs/>
          <w:kern w:val="1"/>
          <w:sz w:val="24"/>
          <w:szCs w:val="24"/>
          <w:lang w:eastAsia="ar-SA"/>
        </w:rPr>
      </w:pPr>
      <w:r>
        <w:rPr>
          <w:rFonts w:eastAsia="Arial Unicode MS"/>
          <w:iCs/>
          <w:kern w:val="1"/>
          <w:sz w:val="24"/>
          <w:szCs w:val="24"/>
          <w:lang w:val="sr-Cyrl-RS" w:eastAsia="ar-SA"/>
        </w:rPr>
        <w:t>М</w:t>
      </w:r>
      <w:proofErr w:type="spellStart"/>
      <w:r w:rsidRPr="004E5745">
        <w:rPr>
          <w:rFonts w:eastAsia="Arial Unicode MS"/>
          <w:iCs/>
          <w:kern w:val="1"/>
          <w:sz w:val="24"/>
          <w:szCs w:val="24"/>
          <w:lang w:eastAsia="ar-SA"/>
        </w:rPr>
        <w:t>атични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број</w:t>
      </w:r>
      <w:proofErr w:type="spellEnd"/>
      <w:r w:rsidRPr="004E5745">
        <w:rPr>
          <w:rFonts w:eastAsia="Arial Unicode MS"/>
          <w:iCs/>
          <w:kern w:val="1"/>
          <w:sz w:val="24"/>
          <w:szCs w:val="24"/>
          <w:lang w:eastAsia="ar-SA"/>
        </w:rPr>
        <w:t>:</w:t>
      </w:r>
    </w:p>
    <w:p w14:paraId="5A15B35D"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ПИБ:</w:t>
      </w:r>
    </w:p>
    <w:p w14:paraId="0D8EEEAC" w14:textId="132FAB0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Текући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рачун</w:t>
      </w:r>
      <w:proofErr w:type="spellEnd"/>
      <w:r w:rsidRPr="004E5745">
        <w:rPr>
          <w:rFonts w:eastAsia="Arial Unicode MS"/>
          <w:iCs/>
          <w:kern w:val="1"/>
          <w:sz w:val="24"/>
          <w:szCs w:val="24"/>
          <w:lang w:eastAsia="ar-SA"/>
        </w:rPr>
        <w:t xml:space="preserve">: </w:t>
      </w:r>
    </w:p>
    <w:p w14:paraId="3F6707F0"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e-mail:</w:t>
      </w:r>
    </w:p>
    <w:p w14:paraId="6EA858A7" w14:textId="77777777"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Директор</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или</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лице</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овлашћено</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заступање</w:t>
      </w:r>
      <w:proofErr w:type="spellEnd"/>
      <w:r w:rsidRPr="004E5745">
        <w:rPr>
          <w:rFonts w:eastAsia="Arial Unicode MS"/>
          <w:iCs/>
          <w:kern w:val="1"/>
          <w:sz w:val="24"/>
          <w:szCs w:val="24"/>
          <w:lang w:eastAsia="ar-SA"/>
        </w:rPr>
        <w:t xml:space="preserve">: </w:t>
      </w:r>
    </w:p>
    <w:p w14:paraId="4B5DF009" w14:textId="77777777" w:rsidR="004E5745" w:rsidRPr="004E5745" w:rsidRDefault="004E5745" w:rsidP="00752AE8">
      <w:pPr>
        <w:suppressAutoHyphens/>
        <w:ind w:left="-426"/>
        <w:rPr>
          <w:rFonts w:eastAsia="Arial Unicode MS"/>
          <w:iCs/>
          <w:kern w:val="1"/>
          <w:sz w:val="24"/>
          <w:szCs w:val="24"/>
          <w:lang w:eastAsia="ar-SA"/>
        </w:rPr>
      </w:pPr>
    </w:p>
    <w:p w14:paraId="6DCE5C5D"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 xml:space="preserve"> </w:t>
      </w:r>
    </w:p>
    <w:p w14:paraId="20BA467C" w14:textId="0BCA6334" w:rsidR="004E5745" w:rsidRPr="004E5745" w:rsidRDefault="004E5745" w:rsidP="00752AE8">
      <w:pPr>
        <w:suppressAutoHyphens/>
        <w:ind w:left="-426"/>
        <w:rPr>
          <w:rFonts w:eastAsia="Arial Unicode MS"/>
          <w:iCs/>
          <w:kern w:val="1"/>
          <w:sz w:val="24"/>
          <w:szCs w:val="24"/>
          <w:lang w:eastAsia="ar-SA"/>
        </w:rPr>
      </w:pPr>
      <w:proofErr w:type="spellStart"/>
      <w:r w:rsidRPr="004E5745">
        <w:rPr>
          <w:rFonts w:eastAsia="Arial Unicode MS"/>
          <w:iCs/>
          <w:kern w:val="1"/>
          <w:sz w:val="24"/>
          <w:szCs w:val="24"/>
          <w:lang w:eastAsia="ar-SA"/>
        </w:rPr>
        <w:t>На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основу</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позива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достављање</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понуда</w:t>
      </w:r>
      <w:proofErr w:type="spellEnd"/>
      <w:r w:rsidRPr="004E5745">
        <w:rPr>
          <w:rFonts w:eastAsia="Arial Unicode MS"/>
          <w:iCs/>
          <w:kern w:val="1"/>
          <w:sz w:val="24"/>
          <w:szCs w:val="24"/>
          <w:lang w:eastAsia="ar-SA"/>
        </w:rPr>
        <w:t xml:space="preserve"> </w:t>
      </w:r>
      <w:r>
        <w:rPr>
          <w:rFonts w:eastAsia="Arial Unicode MS"/>
          <w:iCs/>
          <w:kern w:val="1"/>
          <w:sz w:val="24"/>
          <w:szCs w:val="24"/>
          <w:lang w:val="sr-Cyrl-RS" w:eastAsia="ar-SA"/>
        </w:rPr>
        <w:t xml:space="preserve">број </w:t>
      </w:r>
      <w:r w:rsidR="00875068">
        <w:rPr>
          <w:rFonts w:eastAsia="Arial Unicode MS"/>
          <w:iCs/>
          <w:kern w:val="1"/>
          <w:sz w:val="24"/>
          <w:szCs w:val="24"/>
          <w:lang w:eastAsia="ar-SA"/>
        </w:rPr>
        <w:t>___</w:t>
      </w:r>
      <w:r w:rsidR="00982C92">
        <w:rPr>
          <w:rFonts w:eastAsia="Arial Unicode MS"/>
          <w:iCs/>
          <w:kern w:val="1"/>
          <w:sz w:val="24"/>
          <w:szCs w:val="24"/>
          <w:lang w:val="sr-Cyrl-RS" w:eastAsia="ar-SA"/>
        </w:rPr>
        <w:t xml:space="preserve"> </w:t>
      </w:r>
      <w:proofErr w:type="spellStart"/>
      <w:r w:rsidRPr="004E5745">
        <w:rPr>
          <w:rFonts w:eastAsia="Arial Unicode MS"/>
          <w:iCs/>
          <w:kern w:val="1"/>
          <w:sz w:val="24"/>
          <w:szCs w:val="24"/>
          <w:lang w:eastAsia="ar-SA"/>
        </w:rPr>
        <w:t>за</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набавку</w:t>
      </w:r>
      <w:proofErr w:type="spellEnd"/>
      <w:r w:rsidRPr="004E5745">
        <w:rPr>
          <w:rFonts w:eastAsia="Arial Unicode MS"/>
          <w:iCs/>
          <w:kern w:val="1"/>
          <w:sz w:val="24"/>
          <w:szCs w:val="24"/>
          <w:lang w:eastAsia="ar-SA"/>
        </w:rPr>
        <w:t xml:space="preserve"> </w:t>
      </w:r>
      <w:r>
        <w:rPr>
          <w:rFonts w:eastAsia="Arial Unicode MS"/>
          <w:iCs/>
          <w:kern w:val="1"/>
          <w:sz w:val="24"/>
          <w:szCs w:val="24"/>
          <w:lang w:val="sr-Cyrl-RS" w:eastAsia="ar-SA"/>
        </w:rPr>
        <w:t xml:space="preserve">услуга </w:t>
      </w:r>
      <w:r w:rsidR="00664D36">
        <w:rPr>
          <w:rFonts w:eastAsia="Arial Unicode MS"/>
          <w:iCs/>
          <w:kern w:val="1"/>
          <w:sz w:val="24"/>
          <w:szCs w:val="24"/>
          <w:lang w:val="sr-Cyrl-RS" w:eastAsia="ar-SA"/>
        </w:rPr>
        <w:t>- П</w:t>
      </w:r>
      <w:r w:rsidR="00097ACF">
        <w:rPr>
          <w:b/>
          <w:bCs/>
          <w:sz w:val="24"/>
          <w:szCs w:val="24"/>
          <w:lang w:val="sr-Cyrl-RS"/>
        </w:rPr>
        <w:t xml:space="preserve">одршке </w:t>
      </w:r>
      <w:r w:rsidR="0091417A">
        <w:rPr>
          <w:b/>
          <w:bCs/>
          <w:sz w:val="24"/>
          <w:szCs w:val="24"/>
          <w:lang w:val="sr-Cyrl-RS"/>
        </w:rPr>
        <w:t xml:space="preserve">јединицама </w:t>
      </w:r>
      <w:r w:rsidR="00097ACF">
        <w:rPr>
          <w:b/>
          <w:bCs/>
          <w:sz w:val="24"/>
          <w:szCs w:val="24"/>
          <w:lang w:val="sr-Cyrl-RS"/>
        </w:rPr>
        <w:t>локалн</w:t>
      </w:r>
      <w:r w:rsidR="0091417A">
        <w:rPr>
          <w:b/>
          <w:bCs/>
          <w:sz w:val="24"/>
          <w:szCs w:val="24"/>
          <w:lang w:val="sr-Cyrl-RS"/>
        </w:rPr>
        <w:t>е</w:t>
      </w:r>
      <w:r w:rsidR="00097ACF">
        <w:rPr>
          <w:b/>
          <w:bCs/>
          <w:sz w:val="24"/>
          <w:szCs w:val="24"/>
          <w:lang w:val="sr-Cyrl-RS"/>
        </w:rPr>
        <w:t xml:space="preserve"> самоуправ</w:t>
      </w:r>
      <w:r w:rsidR="0091417A">
        <w:rPr>
          <w:b/>
          <w:bCs/>
          <w:sz w:val="24"/>
          <w:szCs w:val="24"/>
          <w:lang w:val="sr-Cyrl-RS"/>
        </w:rPr>
        <w:t>е</w:t>
      </w:r>
      <w:r w:rsidR="00097ACF">
        <w:rPr>
          <w:b/>
          <w:bCs/>
          <w:sz w:val="24"/>
          <w:szCs w:val="24"/>
          <w:lang w:val="sr-Cyrl-RS"/>
        </w:rPr>
        <w:t xml:space="preserve"> у области озакоњења објеката у ромским подстандардним насељима</w:t>
      </w:r>
      <w:r w:rsidR="00664D36">
        <w:rPr>
          <w:rFonts w:eastAsia="Arial Unicode MS"/>
          <w:kern w:val="1"/>
          <w:sz w:val="24"/>
          <w:szCs w:val="24"/>
          <w:lang w:val="sr-Cyrl-RS" w:eastAsia="ar-SA"/>
        </w:rPr>
        <w:t>-</w:t>
      </w:r>
      <w:r w:rsidR="00097ACF" w:rsidRPr="00D3652D">
        <w:rPr>
          <w:rFonts w:eastAsia="Arial Unicode MS"/>
          <w:kern w:val="1"/>
          <w:sz w:val="24"/>
          <w:szCs w:val="24"/>
          <w:lang w:val="sr-Latn-CS" w:eastAsia="ar-SA"/>
        </w:rPr>
        <w:t xml:space="preserve"> </w:t>
      </w:r>
      <w:r w:rsidR="00097ACF" w:rsidRPr="00D3652D">
        <w:rPr>
          <w:rFonts w:eastAsia="Arial Unicode MS"/>
          <w:kern w:val="1"/>
          <w:sz w:val="24"/>
          <w:szCs w:val="24"/>
          <w:lang w:val="sr-Cyrl-RS" w:eastAsia="ar-SA"/>
        </w:rPr>
        <w:t xml:space="preserve">за </w:t>
      </w:r>
      <w:r w:rsidR="00097ACF" w:rsidRPr="00D3652D">
        <w:rPr>
          <w:sz w:val="24"/>
          <w:szCs w:val="24"/>
          <w:lang w:val="sr-Cyrl-CS"/>
        </w:rPr>
        <w:t xml:space="preserve">потребе </w:t>
      </w:r>
      <w:r w:rsidR="00097ACF" w:rsidRPr="00F859A0">
        <w:rPr>
          <w:sz w:val="24"/>
          <w:szCs w:val="24"/>
          <w:lang w:val="sr-Cyrl-CS"/>
        </w:rPr>
        <w:t>Сталне конференције градова и општина - Савеза градова и општина Србије и програма “</w:t>
      </w:r>
      <w:r w:rsidR="00097ACF">
        <w:rPr>
          <w:sz w:val="24"/>
          <w:szCs w:val="24"/>
          <w:lang w:val="sr-Cyrl-CS"/>
        </w:rPr>
        <w:t xml:space="preserve">Подршка Европске уније инклузији Рома – оснаживање локалних заједница за инклузију </w:t>
      </w:r>
      <w:proofErr w:type="gramStart"/>
      <w:r w:rsidR="00097ACF">
        <w:rPr>
          <w:sz w:val="24"/>
          <w:szCs w:val="24"/>
          <w:lang w:val="sr-Cyrl-CS"/>
        </w:rPr>
        <w:t>Рома</w:t>
      </w:r>
      <w:r w:rsidR="00097ACF" w:rsidRPr="00F859A0">
        <w:rPr>
          <w:sz w:val="24"/>
          <w:szCs w:val="24"/>
          <w:lang w:val="sr-Cyrl-CS"/>
        </w:rPr>
        <w:t>“</w:t>
      </w:r>
      <w:r w:rsidR="00097ACF">
        <w:rPr>
          <w:sz w:val="24"/>
          <w:szCs w:val="24"/>
          <w:lang w:val="en-GB"/>
        </w:rPr>
        <w:t xml:space="preserve"> </w:t>
      </w:r>
      <w:r w:rsidR="00097ACF">
        <w:rPr>
          <w:sz w:val="24"/>
          <w:szCs w:val="24"/>
          <w:lang w:val="sr-Cyrl-RS"/>
        </w:rPr>
        <w:t>који</w:t>
      </w:r>
      <w:proofErr w:type="gramEnd"/>
      <w:r w:rsidR="00097ACF">
        <w:rPr>
          <w:sz w:val="24"/>
          <w:szCs w:val="24"/>
          <w:lang w:val="sr-Cyrl-RS"/>
        </w:rPr>
        <w:t xml:space="preserve"> финансира Европска унија</w:t>
      </w:r>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достављамо</w:t>
      </w:r>
      <w:proofErr w:type="spellEnd"/>
      <w:r w:rsidRPr="004E5745">
        <w:rPr>
          <w:rFonts w:eastAsia="Arial Unicode MS"/>
          <w:iCs/>
          <w:kern w:val="1"/>
          <w:sz w:val="24"/>
          <w:szCs w:val="24"/>
          <w:lang w:eastAsia="ar-SA"/>
        </w:rPr>
        <w:t>:</w:t>
      </w:r>
    </w:p>
    <w:p w14:paraId="0FE2D8E7" w14:textId="77777777" w:rsidR="004E5745" w:rsidRPr="004E5745" w:rsidRDefault="004E5745" w:rsidP="00752AE8">
      <w:pPr>
        <w:suppressAutoHyphens/>
        <w:ind w:left="-426"/>
        <w:rPr>
          <w:rFonts w:eastAsia="Arial Unicode MS"/>
          <w:iCs/>
          <w:kern w:val="1"/>
          <w:sz w:val="24"/>
          <w:szCs w:val="24"/>
          <w:lang w:eastAsia="ar-SA"/>
        </w:rPr>
      </w:pPr>
    </w:p>
    <w:p w14:paraId="0CA7C55A" w14:textId="77777777" w:rsidR="004E5745" w:rsidRPr="004E5745" w:rsidRDefault="004E5745" w:rsidP="00752AE8">
      <w:pPr>
        <w:suppressAutoHyphens/>
        <w:ind w:left="-426"/>
        <w:jc w:val="center"/>
        <w:rPr>
          <w:rFonts w:eastAsia="Arial Unicode MS"/>
          <w:iCs/>
          <w:kern w:val="1"/>
          <w:sz w:val="24"/>
          <w:szCs w:val="24"/>
          <w:lang w:eastAsia="ar-SA"/>
        </w:rPr>
      </w:pPr>
      <w:r w:rsidRPr="004E5745">
        <w:rPr>
          <w:rFonts w:eastAsia="Arial Unicode MS"/>
          <w:iCs/>
          <w:kern w:val="1"/>
          <w:sz w:val="24"/>
          <w:szCs w:val="24"/>
          <w:lang w:eastAsia="ar-SA"/>
        </w:rPr>
        <w:t>П О Н У Д У</w:t>
      </w:r>
    </w:p>
    <w:p w14:paraId="1B4AC059" w14:textId="77777777" w:rsidR="004E5745" w:rsidRPr="004E5745" w:rsidRDefault="004E5745" w:rsidP="00752AE8">
      <w:pPr>
        <w:suppressAutoHyphens/>
        <w:ind w:left="-426"/>
        <w:rPr>
          <w:rFonts w:eastAsia="Arial Unicode MS"/>
          <w:iCs/>
          <w:kern w:val="1"/>
          <w:sz w:val="24"/>
          <w:szCs w:val="24"/>
          <w:lang w:eastAsia="ar-SA"/>
        </w:rPr>
      </w:pPr>
      <w:r w:rsidRPr="004E5745">
        <w:rPr>
          <w:rFonts w:eastAsia="Arial Unicode MS"/>
          <w:iCs/>
          <w:kern w:val="1"/>
          <w:sz w:val="24"/>
          <w:szCs w:val="24"/>
          <w:lang w:eastAsia="ar-SA"/>
        </w:rPr>
        <w:t xml:space="preserve"> </w:t>
      </w:r>
    </w:p>
    <w:p w14:paraId="1DC1E815" w14:textId="77777777" w:rsidR="004E5745" w:rsidRPr="004E5745" w:rsidRDefault="004E5745" w:rsidP="00752AE8">
      <w:pPr>
        <w:suppressAutoHyphens/>
        <w:ind w:left="-426"/>
        <w:jc w:val="center"/>
        <w:rPr>
          <w:rFonts w:ascii="Calibri" w:eastAsia="Arial Unicode MS" w:hAnsi="Calibri"/>
          <w:b/>
          <w:kern w:val="1"/>
          <w:sz w:val="24"/>
          <w:szCs w:val="24"/>
          <w:lang w:val="sr-Cyrl-RS" w:eastAsia="ar-SA"/>
        </w:rPr>
      </w:pPr>
      <w:proofErr w:type="spellStart"/>
      <w:r w:rsidRPr="004E5745">
        <w:rPr>
          <w:rFonts w:eastAsia="Arial Unicode MS"/>
          <w:iCs/>
          <w:kern w:val="1"/>
          <w:sz w:val="24"/>
          <w:szCs w:val="24"/>
          <w:lang w:eastAsia="ar-SA"/>
        </w:rPr>
        <w:t>Бр</w:t>
      </w:r>
      <w:proofErr w:type="spellEnd"/>
      <w:r w:rsidRPr="004E5745">
        <w:rPr>
          <w:rFonts w:eastAsia="Arial Unicode MS"/>
          <w:iCs/>
          <w:kern w:val="1"/>
          <w:sz w:val="24"/>
          <w:szCs w:val="24"/>
          <w:lang w:eastAsia="ar-SA"/>
        </w:rPr>
        <w:t xml:space="preserve">.      </w:t>
      </w:r>
      <w:proofErr w:type="spellStart"/>
      <w:r w:rsidRPr="004E5745">
        <w:rPr>
          <w:rFonts w:eastAsia="Arial Unicode MS"/>
          <w:iCs/>
          <w:kern w:val="1"/>
          <w:sz w:val="24"/>
          <w:szCs w:val="24"/>
          <w:lang w:eastAsia="ar-SA"/>
        </w:rPr>
        <w:t>од</w:t>
      </w:r>
      <w:proofErr w:type="spellEnd"/>
      <w:r w:rsidRPr="004E5745">
        <w:rPr>
          <w:rFonts w:eastAsia="Arial Unicode MS"/>
          <w:iCs/>
          <w:kern w:val="1"/>
          <w:sz w:val="24"/>
          <w:szCs w:val="24"/>
          <w:lang w:eastAsia="ar-SA"/>
        </w:rPr>
        <w:t xml:space="preserve"> ............. </w:t>
      </w:r>
      <w:proofErr w:type="spellStart"/>
      <w:r w:rsidRPr="004E5745">
        <w:rPr>
          <w:rFonts w:eastAsia="Arial Unicode MS"/>
          <w:iCs/>
          <w:kern w:val="1"/>
          <w:sz w:val="24"/>
          <w:szCs w:val="24"/>
          <w:lang w:eastAsia="ar-SA"/>
        </w:rPr>
        <w:t>године</w:t>
      </w:r>
      <w:proofErr w:type="spellEnd"/>
    </w:p>
    <w:p w14:paraId="32F127A0" w14:textId="77777777" w:rsidR="004E5745" w:rsidRDefault="004E5745" w:rsidP="00752AE8">
      <w:pPr>
        <w:suppressAutoHyphens/>
        <w:ind w:left="720"/>
        <w:rPr>
          <w:rFonts w:eastAsia="TimesNewRomanPSMT"/>
          <w:b/>
          <w:bCs/>
          <w:kern w:val="1"/>
          <w:sz w:val="24"/>
          <w:szCs w:val="24"/>
          <w:lang w:eastAsia="ar-SA"/>
        </w:rPr>
      </w:pPr>
    </w:p>
    <w:p w14:paraId="60D15907" w14:textId="7435FE57" w:rsidR="008F49F0" w:rsidRDefault="008F49F0" w:rsidP="00752AE8">
      <w:pPr>
        <w:suppressAutoHyphens/>
        <w:jc w:val="left"/>
        <w:rPr>
          <w:rFonts w:eastAsia="Arial Unicode MS"/>
          <w:b/>
          <w:noProof/>
          <w:kern w:val="1"/>
          <w:sz w:val="24"/>
          <w:szCs w:val="24"/>
          <w:lang w:val="sr-Cyrl-RS" w:eastAsia="ar-SA"/>
        </w:rPr>
      </w:pPr>
    </w:p>
    <w:p w14:paraId="1146E15D" w14:textId="77777777" w:rsidR="007B7999" w:rsidRPr="005508F7" w:rsidRDefault="007B7999" w:rsidP="007B7999">
      <w:pPr>
        <w:ind w:right="26"/>
        <w:rPr>
          <w:sz w:val="24"/>
          <w:szCs w:val="22"/>
          <w:lang w:val="sr-Cyrl-RS"/>
        </w:rPr>
      </w:pPr>
      <w:r w:rsidRPr="005508F7">
        <w:rPr>
          <w:sz w:val="24"/>
          <w:szCs w:val="22"/>
          <w:lang w:val="sr-Cyrl-CS"/>
        </w:rPr>
        <w:t xml:space="preserve">Први елемент критеријума – </w:t>
      </w:r>
      <w:r w:rsidRPr="005508F7">
        <w:rPr>
          <w:b/>
          <w:sz w:val="24"/>
          <w:szCs w:val="22"/>
          <w:lang w:val="sr-Cyrl-CS"/>
        </w:rPr>
        <w:t>цена</w:t>
      </w:r>
      <w:r w:rsidRPr="005508F7">
        <w:rPr>
          <w:sz w:val="24"/>
          <w:szCs w:val="22"/>
          <w:lang w:val="sr-Cyrl-CS"/>
        </w:rPr>
        <w:t>:</w:t>
      </w:r>
    </w:p>
    <w:p w14:paraId="674058D7" w14:textId="6DE9CC10" w:rsidR="007B7999" w:rsidRDefault="007B7999" w:rsidP="007B7999">
      <w:pPr>
        <w:ind w:right="26"/>
        <w:rPr>
          <w:sz w:val="24"/>
          <w:szCs w:val="22"/>
          <w:lang w:val="sr-Cyrl-CS"/>
        </w:rPr>
      </w:pPr>
    </w:p>
    <w:tbl>
      <w:tblPr>
        <w:tblW w:w="9412" w:type="dxa"/>
        <w:jc w:val="center"/>
        <w:tblLayout w:type="fixed"/>
        <w:tblLook w:val="0000" w:firstRow="0" w:lastRow="0" w:firstColumn="0" w:lastColumn="0" w:noHBand="0" w:noVBand="0"/>
      </w:tblPr>
      <w:tblGrid>
        <w:gridCol w:w="7569"/>
        <w:gridCol w:w="1843"/>
      </w:tblGrid>
      <w:tr w:rsidR="007B7999" w:rsidRPr="001868D9" w14:paraId="20B9E20C" w14:textId="77777777" w:rsidTr="003326B6">
        <w:trPr>
          <w:trHeight w:val="734"/>
          <w:jc w:val="center"/>
        </w:trPr>
        <w:tc>
          <w:tcPr>
            <w:tcW w:w="7569" w:type="dxa"/>
            <w:tcBorders>
              <w:top w:val="single" w:sz="4" w:space="0" w:color="000000"/>
              <w:left w:val="single" w:sz="4" w:space="0" w:color="000000"/>
              <w:bottom w:val="single" w:sz="4" w:space="0" w:color="000000"/>
            </w:tcBorders>
            <w:shd w:val="clear" w:color="auto" w:fill="auto"/>
            <w:vAlign w:val="center"/>
          </w:tcPr>
          <w:p w14:paraId="52B2204D" w14:textId="77777777" w:rsidR="00362623" w:rsidRDefault="00424F04" w:rsidP="00362623">
            <w:pPr>
              <w:suppressAutoHyphens/>
              <w:snapToGrid w:val="0"/>
              <w:rPr>
                <w:rFonts w:eastAsia="TimesNewRomanPSMT"/>
                <w:b/>
                <w:bCs/>
                <w:kern w:val="1"/>
                <w:sz w:val="24"/>
                <w:szCs w:val="24"/>
                <w:lang w:val="ru-RU" w:eastAsia="ar-SA"/>
              </w:rPr>
            </w:pPr>
            <w:bookmarkStart w:id="9" w:name="_Hlk18316469"/>
            <w:r>
              <w:rPr>
                <w:rFonts w:eastAsia="TimesNewRomanPSMT"/>
                <w:b/>
                <w:bCs/>
                <w:kern w:val="1"/>
                <w:sz w:val="24"/>
                <w:szCs w:val="24"/>
                <w:lang w:val="ru-RU" w:eastAsia="ar-SA"/>
              </w:rPr>
              <w:t>Подршка јединицама локалне самоуправе у области озакоњења објеката</w:t>
            </w:r>
            <w:r w:rsidR="00362623">
              <w:rPr>
                <w:rFonts w:eastAsia="TimesNewRomanPSMT"/>
                <w:b/>
                <w:bCs/>
                <w:kern w:val="1"/>
                <w:sz w:val="24"/>
                <w:szCs w:val="24"/>
                <w:lang w:val="ru-RU" w:eastAsia="ar-SA"/>
              </w:rPr>
              <w:t xml:space="preserve"> у ромским подстандардним насељима  </w:t>
            </w:r>
          </w:p>
          <w:p w14:paraId="184AE55C" w14:textId="424F3281" w:rsidR="007B7999" w:rsidRDefault="00362623" w:rsidP="00362623">
            <w:pPr>
              <w:suppressAutoHyphens/>
              <w:snapToGrid w:val="0"/>
              <w:rPr>
                <w:szCs w:val="22"/>
                <w:lang w:val="sr-Cyrl-RS"/>
              </w:rPr>
            </w:pPr>
            <w:r>
              <w:rPr>
                <w:rFonts w:eastAsia="TimesNewRomanPSMT"/>
                <w:b/>
                <w:bCs/>
                <w:kern w:val="1"/>
                <w:sz w:val="24"/>
                <w:szCs w:val="24"/>
                <w:lang w:val="ru-RU" w:eastAsia="ar-SA"/>
              </w:rPr>
              <w:t>(</w:t>
            </w:r>
            <w:r w:rsidRPr="004E0C14">
              <w:rPr>
                <w:szCs w:val="22"/>
                <w:lang w:val="sr-Cyrl-RS"/>
              </w:rPr>
              <w:t xml:space="preserve">Реализација дводневне обуке за сараднике </w:t>
            </w:r>
            <w:r w:rsidR="0094337D">
              <w:rPr>
                <w:szCs w:val="22"/>
                <w:lang w:val="sr-Cyrl-RS"/>
              </w:rPr>
              <w:t xml:space="preserve">запослене у </w:t>
            </w:r>
            <w:r w:rsidRPr="004E0C14">
              <w:rPr>
                <w:szCs w:val="22"/>
                <w:lang w:val="sr-Cyrl-RS"/>
              </w:rPr>
              <w:t>ЈЛС у области озакоњења који се баве решавањем имовинско-правних проблема</w:t>
            </w:r>
            <w:r>
              <w:rPr>
                <w:szCs w:val="22"/>
                <w:lang w:val="sr-Cyrl-RS"/>
              </w:rPr>
              <w:t>,</w:t>
            </w:r>
            <w:r w:rsidRPr="004E0C14">
              <w:rPr>
                <w:szCs w:val="22"/>
                <w:lang w:val="sr-Cyrl-RS"/>
              </w:rPr>
              <w:t xml:space="preserve"> Организација трибина у ромским подстандардним насељима на тему озакоњења</w:t>
            </w:r>
            <w:r>
              <w:rPr>
                <w:szCs w:val="22"/>
                <w:lang w:val="sr-Cyrl-RS"/>
              </w:rPr>
              <w:t xml:space="preserve">, </w:t>
            </w:r>
          </w:p>
          <w:p w14:paraId="1D3D0966" w14:textId="76552305" w:rsidR="00362623" w:rsidRDefault="00362623" w:rsidP="00362623">
            <w:pPr>
              <w:suppressAutoHyphens/>
              <w:snapToGrid w:val="0"/>
              <w:rPr>
                <w:szCs w:val="22"/>
                <w:lang w:val="sr-Cyrl-RS"/>
              </w:rPr>
            </w:pPr>
            <w:r w:rsidRPr="004E0C14">
              <w:rPr>
                <w:szCs w:val="22"/>
                <w:lang w:val="sr-Cyrl-RS"/>
              </w:rPr>
              <w:t>Анализа архива захтева за озакоњење и издвајање захтева / предмета ромске заједнице</w:t>
            </w:r>
            <w:r>
              <w:rPr>
                <w:szCs w:val="22"/>
                <w:lang w:val="sr-Cyrl-RS"/>
              </w:rPr>
              <w:t>,</w:t>
            </w:r>
            <w:r w:rsidRPr="004E0C14">
              <w:rPr>
                <w:szCs w:val="22"/>
                <w:lang w:val="sr-Cyrl-RS"/>
              </w:rPr>
              <w:t xml:space="preserve"> Израда ''</w:t>
            </w:r>
            <w:r w:rsidRPr="004E0C14">
              <w:rPr>
                <w:i/>
                <w:szCs w:val="22"/>
                <w:lang w:val="sr-Cyrl-RS"/>
              </w:rPr>
              <w:t>Извештаја о стању у сектору озакоњења објеката ромске заједнице у 10 ЈЛС са препорукама за унапређење процеса</w:t>
            </w:r>
            <w:r w:rsidRPr="004E0C14">
              <w:rPr>
                <w:szCs w:val="22"/>
                <w:lang w:val="sr-Cyrl-RS"/>
              </w:rPr>
              <w:t>''</w:t>
            </w:r>
            <w:r>
              <w:rPr>
                <w:szCs w:val="22"/>
                <w:lang w:val="sr-Cyrl-RS"/>
              </w:rPr>
              <w:t xml:space="preserve">,  </w:t>
            </w:r>
            <w:r w:rsidRPr="004E0C14">
              <w:rPr>
                <w:szCs w:val="22"/>
                <w:lang w:val="sr-Cyrl-RS"/>
              </w:rPr>
              <w:t xml:space="preserve">Израда </w:t>
            </w:r>
            <w:r w:rsidRPr="004E0C14">
              <w:rPr>
                <w:i/>
                <w:szCs w:val="22"/>
                <w:lang w:val="sr-Cyrl-RS"/>
              </w:rPr>
              <w:t>''Акционог плана за унапређење процеса озакоњења за ромску заједницу и друге социјално угрожене категорије''</w:t>
            </w:r>
            <w:r>
              <w:rPr>
                <w:i/>
                <w:szCs w:val="22"/>
                <w:lang w:val="sr-Cyrl-RS"/>
              </w:rPr>
              <w:t xml:space="preserve">, </w:t>
            </w:r>
            <w:r w:rsidRPr="004E0C14">
              <w:rPr>
                <w:szCs w:val="22"/>
                <w:lang w:val="sr-Cyrl-RS"/>
              </w:rPr>
              <w:t xml:space="preserve">Успостављање </w:t>
            </w:r>
            <w:r w:rsidR="0094337D" w:rsidRPr="00F52E3A">
              <w:rPr>
                <w:szCs w:val="22"/>
                <w:lang w:val="sr-Cyrl-RS"/>
              </w:rPr>
              <w:t>и иницијална подршка у функционисању</w:t>
            </w:r>
            <w:r w:rsidR="0094337D" w:rsidRPr="004E0C14">
              <w:rPr>
                <w:szCs w:val="22"/>
                <w:lang w:val="sr-Cyrl-RS"/>
              </w:rPr>
              <w:t xml:space="preserve"> </w:t>
            </w:r>
            <w:r w:rsidRPr="004E0C14">
              <w:rPr>
                <w:szCs w:val="22"/>
                <w:lang w:val="sr-Cyrl-RS"/>
              </w:rPr>
              <w:t>саветовалишта за озакоњење објеката у ромским подстандардним насељима</w:t>
            </w:r>
            <w:r>
              <w:rPr>
                <w:szCs w:val="22"/>
                <w:lang w:val="sr-Cyrl-RS"/>
              </w:rPr>
              <w:t>)</w:t>
            </w:r>
          </w:p>
          <w:bookmarkEnd w:id="9"/>
          <w:p w14:paraId="4F8CA33E" w14:textId="0C4DBC4A" w:rsidR="00362623" w:rsidRPr="00424F04" w:rsidRDefault="00362623" w:rsidP="00AA77DF">
            <w:pPr>
              <w:suppressAutoHyphens/>
              <w:snapToGrid w:val="0"/>
              <w:jc w:val="center"/>
              <w:rPr>
                <w:rFonts w:eastAsia="TimesNewRomanPSMT"/>
                <w:b/>
                <w:bCs/>
                <w:kern w:val="1"/>
                <w:sz w:val="24"/>
                <w:szCs w:val="24"/>
                <w:lang w:val="ru-RU"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512C" w14:textId="77777777" w:rsidR="007B7999" w:rsidRPr="001868D9" w:rsidRDefault="007B7999" w:rsidP="00AA77DF">
            <w:pPr>
              <w:suppressAutoHyphens/>
              <w:jc w:val="center"/>
              <w:rPr>
                <w:rFonts w:eastAsia="TimesNewRomanPSMT"/>
                <w:b/>
                <w:bCs/>
                <w:kern w:val="1"/>
                <w:sz w:val="24"/>
                <w:szCs w:val="24"/>
                <w:lang w:val="ru-RU" w:eastAsia="ar-SA"/>
              </w:rPr>
            </w:pPr>
            <w:r w:rsidRPr="001868D9">
              <w:rPr>
                <w:rFonts w:eastAsia="TimesNewRomanPSMT"/>
                <w:b/>
                <w:bCs/>
                <w:kern w:val="1"/>
                <w:sz w:val="24"/>
                <w:szCs w:val="24"/>
                <w:lang w:val="ru-RU" w:eastAsia="ar-SA"/>
              </w:rPr>
              <w:t>Цена без обрачунатог ПДВ-а</w:t>
            </w:r>
          </w:p>
        </w:tc>
      </w:tr>
      <w:tr w:rsidR="007B7999" w:rsidRPr="001868D9" w14:paraId="775373B9" w14:textId="77777777" w:rsidTr="003326B6">
        <w:trPr>
          <w:trHeight w:val="601"/>
          <w:jc w:val="center"/>
        </w:trPr>
        <w:tc>
          <w:tcPr>
            <w:tcW w:w="7569" w:type="dxa"/>
            <w:tcBorders>
              <w:top w:val="single" w:sz="4" w:space="0" w:color="000000"/>
              <w:left w:val="single" w:sz="4" w:space="0" w:color="000000"/>
              <w:bottom w:val="single" w:sz="4" w:space="0" w:color="000000"/>
            </w:tcBorders>
            <w:shd w:val="clear" w:color="auto" w:fill="auto"/>
            <w:vAlign w:val="center"/>
          </w:tcPr>
          <w:p w14:paraId="391B0F8B" w14:textId="77777777" w:rsidR="007B7999" w:rsidRPr="00F12EC0" w:rsidRDefault="007B7999" w:rsidP="00AA77DF">
            <w:pPr>
              <w:jc w:val="right"/>
              <w:rPr>
                <w:szCs w:val="22"/>
                <w:lang w:val="sr-Cyrl-R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2049" w14:textId="77777777" w:rsidR="007B7999" w:rsidRPr="001868D9" w:rsidRDefault="007B7999" w:rsidP="00AA77DF">
            <w:pPr>
              <w:suppressAutoHyphens/>
              <w:snapToGrid w:val="0"/>
              <w:jc w:val="right"/>
              <w:rPr>
                <w:rFonts w:eastAsia="TimesNewRomanPSMT"/>
                <w:bCs/>
                <w:kern w:val="1"/>
                <w:sz w:val="24"/>
                <w:szCs w:val="24"/>
                <w:lang w:val="ru-RU" w:eastAsia="ar-SA"/>
              </w:rPr>
            </w:pPr>
            <w:r>
              <w:rPr>
                <w:rFonts w:eastAsia="TimesNewRomanPSMT"/>
                <w:bCs/>
                <w:kern w:val="1"/>
                <w:sz w:val="24"/>
                <w:szCs w:val="24"/>
                <w:lang w:val="ru-RU" w:eastAsia="ar-SA"/>
              </w:rPr>
              <w:t>дин</w:t>
            </w:r>
          </w:p>
        </w:tc>
      </w:tr>
    </w:tbl>
    <w:p w14:paraId="3D467AE6" w14:textId="53E59169" w:rsidR="007B7999" w:rsidRDefault="007B7999" w:rsidP="007B7999">
      <w:pPr>
        <w:ind w:right="26"/>
        <w:rPr>
          <w:sz w:val="24"/>
          <w:szCs w:val="22"/>
          <w:lang w:val="sr-Cyrl-CS"/>
        </w:rPr>
      </w:pPr>
    </w:p>
    <w:p w14:paraId="68172D46" w14:textId="77777777" w:rsidR="007B7999" w:rsidRPr="001868D9" w:rsidRDefault="007B7999" w:rsidP="007B7999">
      <w:pPr>
        <w:suppressAutoHyphens/>
        <w:ind w:left="-426"/>
        <w:jc w:val="center"/>
        <w:rPr>
          <w:rFonts w:eastAsia="Arial Unicode MS"/>
          <w:b/>
          <w:noProof/>
          <w:kern w:val="1"/>
          <w:sz w:val="24"/>
          <w:szCs w:val="24"/>
          <w:lang w:eastAsia="ar-SA"/>
        </w:rPr>
      </w:pPr>
      <w:r w:rsidRPr="001868D9">
        <w:rPr>
          <w:rFonts w:eastAsia="Arial Unicode MS"/>
          <w:b/>
          <w:noProof/>
          <w:kern w:val="1"/>
          <w:sz w:val="24"/>
          <w:szCs w:val="24"/>
          <w:lang w:eastAsia="ar-SA"/>
        </w:rPr>
        <w:t>У цену су урачунати сви трошкови за извршење предметне набавке.</w:t>
      </w:r>
    </w:p>
    <w:p w14:paraId="00B9ABF8" w14:textId="77777777" w:rsidR="007B7999" w:rsidRPr="005508F7" w:rsidRDefault="007B7999" w:rsidP="007B7999">
      <w:pPr>
        <w:ind w:right="26"/>
        <w:rPr>
          <w:sz w:val="24"/>
          <w:szCs w:val="22"/>
          <w:lang w:val="sr-Cyrl-CS"/>
        </w:rPr>
      </w:pPr>
    </w:p>
    <w:p w14:paraId="14270B6F" w14:textId="77777777" w:rsidR="00F7773A" w:rsidRDefault="00F7773A" w:rsidP="007B7999">
      <w:pPr>
        <w:ind w:right="26"/>
        <w:rPr>
          <w:sz w:val="24"/>
          <w:szCs w:val="22"/>
          <w:lang w:val="sr-Cyrl-RS"/>
        </w:rPr>
      </w:pPr>
    </w:p>
    <w:p w14:paraId="49D6D322" w14:textId="77777777" w:rsidR="007C4DB2" w:rsidRDefault="007C4DB2" w:rsidP="007B7999">
      <w:pPr>
        <w:ind w:right="26"/>
        <w:rPr>
          <w:sz w:val="24"/>
          <w:szCs w:val="22"/>
          <w:lang w:val="sr-Cyrl-RS"/>
        </w:rPr>
      </w:pPr>
    </w:p>
    <w:p w14:paraId="1923338E" w14:textId="77777777" w:rsidR="007C4DB2" w:rsidRDefault="007C4DB2" w:rsidP="007B7999">
      <w:pPr>
        <w:ind w:right="26"/>
        <w:rPr>
          <w:sz w:val="24"/>
          <w:szCs w:val="22"/>
          <w:lang w:val="sr-Cyrl-RS"/>
        </w:rPr>
      </w:pPr>
    </w:p>
    <w:p w14:paraId="4AD07082" w14:textId="77777777" w:rsidR="007C4DB2" w:rsidRDefault="007C4DB2" w:rsidP="007B7999">
      <w:pPr>
        <w:ind w:right="26"/>
        <w:rPr>
          <w:sz w:val="24"/>
          <w:szCs w:val="22"/>
          <w:lang w:val="sr-Cyrl-RS"/>
        </w:rPr>
      </w:pPr>
    </w:p>
    <w:p w14:paraId="7074097C" w14:textId="77777777" w:rsidR="007C4DB2" w:rsidRDefault="007C4DB2" w:rsidP="007B7999">
      <w:pPr>
        <w:ind w:right="26"/>
        <w:rPr>
          <w:sz w:val="24"/>
          <w:szCs w:val="22"/>
          <w:lang w:val="sr-Cyrl-RS"/>
        </w:rPr>
      </w:pPr>
    </w:p>
    <w:p w14:paraId="1A5F50DF" w14:textId="77777777" w:rsidR="003326B6" w:rsidRDefault="003326B6" w:rsidP="007B7999">
      <w:pPr>
        <w:ind w:right="26"/>
        <w:rPr>
          <w:sz w:val="24"/>
          <w:szCs w:val="22"/>
          <w:lang w:val="sr-Cyrl-RS"/>
        </w:rPr>
      </w:pPr>
    </w:p>
    <w:p w14:paraId="5A5970D5" w14:textId="0CEA7A37" w:rsidR="007B7999" w:rsidRDefault="007B7999" w:rsidP="007B7999">
      <w:pPr>
        <w:ind w:right="26"/>
        <w:rPr>
          <w:b/>
          <w:sz w:val="24"/>
          <w:szCs w:val="22"/>
          <w:lang w:val="sr-Cyrl-BA"/>
        </w:rPr>
      </w:pPr>
      <w:r w:rsidRPr="001302FA">
        <w:rPr>
          <w:sz w:val="24"/>
          <w:szCs w:val="22"/>
          <w:lang w:val="sr-Cyrl-RS"/>
        </w:rPr>
        <w:t xml:space="preserve">Други елемент критеријума – </w:t>
      </w:r>
      <w:r w:rsidRPr="001302FA">
        <w:rPr>
          <w:b/>
          <w:sz w:val="24"/>
          <w:szCs w:val="22"/>
          <w:lang w:val="sr-Cyrl-BA"/>
        </w:rPr>
        <w:t>п</w:t>
      </w:r>
      <w:r w:rsidR="00F7773A">
        <w:rPr>
          <w:b/>
          <w:sz w:val="24"/>
          <w:szCs w:val="22"/>
          <w:lang w:val="sr-Cyrl-BA"/>
        </w:rPr>
        <w:t>ретходно искуство</w:t>
      </w:r>
      <w:r w:rsidRPr="001302FA">
        <w:rPr>
          <w:b/>
          <w:sz w:val="24"/>
          <w:szCs w:val="22"/>
          <w:lang w:val="sr-Cyrl-BA"/>
        </w:rPr>
        <w:t>:</w:t>
      </w:r>
    </w:p>
    <w:p w14:paraId="7845B090" w14:textId="77777777" w:rsidR="007C4DB2" w:rsidRPr="001302FA" w:rsidRDefault="007C4DB2" w:rsidP="007B7999">
      <w:pPr>
        <w:ind w:right="26"/>
        <w:rPr>
          <w:b/>
          <w:sz w:val="24"/>
          <w:szCs w:val="22"/>
          <w:lang w:val="sr-Cyrl-BA"/>
        </w:rPr>
      </w:pPr>
    </w:p>
    <w:p w14:paraId="344A90DE" w14:textId="77777777" w:rsidR="007B7999" w:rsidRPr="001302FA" w:rsidRDefault="007B7999" w:rsidP="007B7999">
      <w:pPr>
        <w:ind w:right="26"/>
        <w:rPr>
          <w:b/>
          <w:sz w:val="24"/>
          <w:szCs w:val="22"/>
          <w:lang w:val="sr-Cyrl-BA"/>
        </w:rPr>
      </w:pPr>
    </w:p>
    <w:tbl>
      <w:tblPr>
        <w:tblStyle w:val="TableGrid"/>
        <w:tblW w:w="0" w:type="auto"/>
        <w:jc w:val="center"/>
        <w:tblInd w:w="0" w:type="dxa"/>
        <w:tblLook w:val="04A0" w:firstRow="1" w:lastRow="0" w:firstColumn="1" w:lastColumn="0" w:noHBand="0" w:noVBand="1"/>
      </w:tblPr>
      <w:tblGrid>
        <w:gridCol w:w="7770"/>
        <w:gridCol w:w="969"/>
      </w:tblGrid>
      <w:tr w:rsidR="00972745" w:rsidRPr="000A28E5" w14:paraId="0551B3F7" w14:textId="77777777" w:rsidTr="003326B6">
        <w:trPr>
          <w:jc w:val="center"/>
        </w:trPr>
        <w:tc>
          <w:tcPr>
            <w:tcW w:w="7770" w:type="dxa"/>
            <w:vAlign w:val="center"/>
          </w:tcPr>
          <w:p w14:paraId="64A6EF29" w14:textId="1C0EA6C3" w:rsidR="00972745" w:rsidRPr="000A28E5" w:rsidRDefault="00972745" w:rsidP="00AA77DF">
            <w:pPr>
              <w:suppressAutoHyphens/>
              <w:rPr>
                <w:rFonts w:eastAsia="Arial Unicode MS"/>
                <w:b/>
                <w:bCs/>
                <w:iCs/>
                <w:kern w:val="1"/>
                <w:lang w:val="sr-Cyrl-RS" w:eastAsia="ar-SA"/>
              </w:rPr>
            </w:pPr>
            <w:r>
              <w:rPr>
                <w:rFonts w:eastAsia="Arial Unicode MS"/>
                <w:b/>
                <w:bCs/>
                <w:kern w:val="1"/>
                <w:sz w:val="24"/>
                <w:szCs w:val="24"/>
                <w:lang w:val="sr-Cyrl-RS" w:eastAsia="ar-SA"/>
              </w:rPr>
              <w:t>Претходно искуство (2016-2018)</w:t>
            </w:r>
          </w:p>
        </w:tc>
        <w:tc>
          <w:tcPr>
            <w:tcW w:w="969" w:type="dxa"/>
            <w:vAlign w:val="center"/>
          </w:tcPr>
          <w:p w14:paraId="7331E5F6" w14:textId="4CFA726E" w:rsidR="00972745" w:rsidRPr="000A28E5" w:rsidRDefault="00972745" w:rsidP="00972745">
            <w:pPr>
              <w:suppressAutoHyphens/>
              <w:rPr>
                <w:rFonts w:eastAsia="Arial Unicode MS"/>
                <w:b/>
                <w:bCs/>
                <w:kern w:val="1"/>
                <w:lang w:val="sr-Cyrl-RS" w:eastAsia="ar-SA"/>
              </w:rPr>
            </w:pPr>
            <w:r>
              <w:rPr>
                <w:rFonts w:eastAsia="Arial Unicode MS"/>
                <w:b/>
                <w:bCs/>
                <w:kern w:val="1"/>
                <w:lang w:val="sr-Cyrl-RS" w:eastAsia="ar-SA"/>
              </w:rPr>
              <w:t xml:space="preserve">Одговор </w:t>
            </w:r>
          </w:p>
        </w:tc>
      </w:tr>
      <w:tr w:rsidR="00972745" w14:paraId="7CA7ED4E" w14:textId="77777777" w:rsidTr="003326B6">
        <w:trPr>
          <w:trHeight w:val="867"/>
          <w:jc w:val="center"/>
        </w:trPr>
        <w:tc>
          <w:tcPr>
            <w:tcW w:w="7770" w:type="dxa"/>
            <w:shd w:val="clear" w:color="auto" w:fill="F2F2F2" w:themeFill="background1" w:themeFillShade="F2"/>
            <w:vAlign w:val="center"/>
          </w:tcPr>
          <w:p w14:paraId="2A71CB05" w14:textId="77777777" w:rsidR="00972745" w:rsidRPr="00F6419D" w:rsidRDefault="00972745" w:rsidP="00AA77DF">
            <w:pPr>
              <w:suppressAutoHyphens/>
              <w:rPr>
                <w:rFonts w:eastAsia="Arial Unicode MS"/>
                <w:b/>
                <w:bCs/>
                <w:kern w:val="1"/>
                <w:lang w:val="sr-Cyrl-RS" w:eastAsia="ar-SA"/>
              </w:rPr>
            </w:pPr>
            <w:r>
              <w:rPr>
                <w:rFonts w:eastAsia="Arial Unicode MS"/>
                <w:iCs/>
                <w:kern w:val="1"/>
                <w:lang w:val="sr-Cyrl-RS" w:eastAsia="ar-SA"/>
              </w:rPr>
              <w:t>Број</w:t>
            </w:r>
            <w:r w:rsidRPr="00F6419D">
              <w:rPr>
                <w:rFonts w:eastAsia="Arial Unicode MS"/>
                <w:iCs/>
                <w:kern w:val="1"/>
                <w:lang w:val="sr-Cyrl-RS" w:eastAsia="ar-SA"/>
              </w:rPr>
              <w:t xml:space="preserve"> пројекта из области правног заступања или заштите права угрожених социјалних група (посебно Рома)</w:t>
            </w:r>
          </w:p>
        </w:tc>
        <w:tc>
          <w:tcPr>
            <w:tcW w:w="969" w:type="dxa"/>
            <w:shd w:val="clear" w:color="auto" w:fill="F2F2F2" w:themeFill="background1" w:themeFillShade="F2"/>
            <w:vAlign w:val="center"/>
          </w:tcPr>
          <w:p w14:paraId="6A8652CF" w14:textId="3F04CF76" w:rsidR="00972745" w:rsidRPr="001B2056" w:rsidRDefault="00972745" w:rsidP="00AA77DF">
            <w:pPr>
              <w:suppressAutoHyphens/>
              <w:jc w:val="center"/>
              <w:rPr>
                <w:rFonts w:eastAsia="Arial Unicode MS"/>
                <w:kern w:val="1"/>
                <w:sz w:val="24"/>
                <w:szCs w:val="24"/>
                <w:lang w:eastAsia="ar-SA"/>
              </w:rPr>
            </w:pPr>
          </w:p>
        </w:tc>
      </w:tr>
      <w:tr w:rsidR="00972745" w14:paraId="551235C3" w14:textId="77777777" w:rsidTr="003326B6">
        <w:trPr>
          <w:trHeight w:val="1022"/>
          <w:jc w:val="center"/>
        </w:trPr>
        <w:tc>
          <w:tcPr>
            <w:tcW w:w="7770" w:type="dxa"/>
            <w:vAlign w:val="center"/>
          </w:tcPr>
          <w:p w14:paraId="5DFD8619"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w:t>
            </w:r>
            <w:r w:rsidRPr="00F6419D">
              <w:rPr>
                <w:rFonts w:eastAsia="Arial Unicode MS"/>
                <w:iCs/>
                <w:kern w:val="1"/>
                <w:lang w:val="sr-Cyrl-RS" w:eastAsia="ar-SA"/>
              </w:rPr>
              <w:t xml:space="preserve"> референц</w:t>
            </w:r>
            <w:r>
              <w:rPr>
                <w:rFonts w:eastAsia="Arial Unicode MS"/>
                <w:iCs/>
                <w:kern w:val="1"/>
                <w:lang w:val="sr-Cyrl-RS" w:eastAsia="ar-SA"/>
              </w:rPr>
              <w:t>и</w:t>
            </w:r>
            <w:r w:rsidRPr="00F6419D">
              <w:rPr>
                <w:rFonts w:eastAsia="Arial Unicode MS"/>
                <w:iCs/>
                <w:kern w:val="1"/>
                <w:lang w:val="sr-Cyrl-RS" w:eastAsia="ar-SA"/>
              </w:rPr>
              <w:t xml:space="preserve"> у области правне сарадње / заступања јединица локалне самоуправе</w:t>
            </w:r>
          </w:p>
        </w:tc>
        <w:tc>
          <w:tcPr>
            <w:tcW w:w="969" w:type="dxa"/>
            <w:vAlign w:val="center"/>
          </w:tcPr>
          <w:p w14:paraId="620E5FDF" w14:textId="2A619CFC" w:rsidR="00972745" w:rsidRPr="001B2056" w:rsidRDefault="00972745" w:rsidP="00AA77DF">
            <w:pPr>
              <w:suppressAutoHyphens/>
              <w:jc w:val="center"/>
              <w:rPr>
                <w:rFonts w:eastAsia="Arial Unicode MS"/>
                <w:kern w:val="1"/>
                <w:sz w:val="24"/>
                <w:szCs w:val="24"/>
                <w:lang w:val="sr-Cyrl-RS" w:eastAsia="ar-SA"/>
              </w:rPr>
            </w:pPr>
          </w:p>
        </w:tc>
      </w:tr>
      <w:tr w:rsidR="00972745" w14:paraId="13CA34C5" w14:textId="77777777" w:rsidTr="003326B6">
        <w:trPr>
          <w:trHeight w:val="848"/>
          <w:jc w:val="center"/>
        </w:trPr>
        <w:tc>
          <w:tcPr>
            <w:tcW w:w="7770" w:type="dxa"/>
            <w:shd w:val="clear" w:color="auto" w:fill="F2F2F2" w:themeFill="background1" w:themeFillShade="F2"/>
            <w:vAlign w:val="center"/>
          </w:tcPr>
          <w:p w14:paraId="49B50606"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 реализованих обука</w:t>
            </w:r>
            <w:r w:rsidRPr="00F6419D">
              <w:rPr>
                <w:rFonts w:eastAsia="Arial Unicode MS"/>
                <w:iCs/>
                <w:kern w:val="1"/>
                <w:lang w:val="sr-Cyrl-RS" w:eastAsia="ar-SA"/>
              </w:rPr>
              <w:t xml:space="preserve"> у областима везаним за право и правно заступање</w:t>
            </w:r>
          </w:p>
        </w:tc>
        <w:tc>
          <w:tcPr>
            <w:tcW w:w="969" w:type="dxa"/>
            <w:shd w:val="clear" w:color="auto" w:fill="F2F2F2" w:themeFill="background1" w:themeFillShade="F2"/>
            <w:vAlign w:val="center"/>
          </w:tcPr>
          <w:p w14:paraId="40B4E7E0" w14:textId="1AD89D71" w:rsidR="00972745" w:rsidRDefault="00972745" w:rsidP="00AA77DF">
            <w:pPr>
              <w:suppressAutoHyphens/>
              <w:jc w:val="center"/>
              <w:rPr>
                <w:rFonts w:eastAsia="Arial Unicode MS"/>
                <w:b/>
                <w:bCs/>
                <w:kern w:val="1"/>
                <w:sz w:val="24"/>
                <w:szCs w:val="24"/>
                <w:lang w:val="sr-Cyrl-RS" w:eastAsia="ar-SA"/>
              </w:rPr>
            </w:pPr>
          </w:p>
        </w:tc>
      </w:tr>
      <w:tr w:rsidR="00972745" w14:paraId="330DA272" w14:textId="77777777" w:rsidTr="003326B6">
        <w:trPr>
          <w:trHeight w:val="848"/>
          <w:jc w:val="center"/>
        </w:trPr>
        <w:tc>
          <w:tcPr>
            <w:tcW w:w="7770" w:type="dxa"/>
            <w:vAlign w:val="center"/>
          </w:tcPr>
          <w:p w14:paraId="4F49A2DB" w14:textId="77777777" w:rsidR="00972745" w:rsidRPr="00F6419D" w:rsidRDefault="00972745" w:rsidP="00AA77DF">
            <w:pPr>
              <w:suppressAutoHyphens/>
              <w:rPr>
                <w:rFonts w:eastAsia="Arial Unicode MS"/>
                <w:iCs/>
                <w:kern w:val="1"/>
                <w:lang w:val="sr-Cyrl-RS" w:eastAsia="ar-SA"/>
              </w:rPr>
            </w:pPr>
            <w:r>
              <w:rPr>
                <w:rFonts w:eastAsia="Arial Unicode MS"/>
                <w:iCs/>
                <w:kern w:val="1"/>
                <w:lang w:val="sr-Cyrl-RS" w:eastAsia="ar-SA"/>
              </w:rPr>
              <w:t>Број израђених</w:t>
            </w:r>
            <w:r w:rsidRPr="00F6419D">
              <w:rPr>
                <w:rFonts w:eastAsia="Arial Unicode MS"/>
                <w:iCs/>
                <w:kern w:val="1"/>
                <w:lang w:val="sr-Cyrl-RS" w:eastAsia="ar-SA"/>
              </w:rPr>
              <w:t xml:space="preserve"> стручн</w:t>
            </w:r>
            <w:r>
              <w:rPr>
                <w:rFonts w:eastAsia="Arial Unicode MS"/>
                <w:iCs/>
                <w:kern w:val="1"/>
                <w:lang w:val="sr-Cyrl-RS" w:eastAsia="ar-SA"/>
              </w:rPr>
              <w:t>их</w:t>
            </w:r>
            <w:r w:rsidRPr="00F6419D">
              <w:rPr>
                <w:rFonts w:eastAsia="Arial Unicode MS"/>
                <w:iCs/>
                <w:kern w:val="1"/>
                <w:lang w:val="sr-Cyrl-RS" w:eastAsia="ar-SA"/>
              </w:rPr>
              <w:t xml:space="preserve"> студиј</w:t>
            </w:r>
            <w:r>
              <w:rPr>
                <w:rFonts w:eastAsia="Arial Unicode MS"/>
                <w:iCs/>
                <w:kern w:val="1"/>
                <w:lang w:val="sr-Cyrl-RS" w:eastAsia="ar-SA"/>
              </w:rPr>
              <w:t>а</w:t>
            </w:r>
            <w:r w:rsidRPr="00F6419D">
              <w:rPr>
                <w:rFonts w:eastAsia="Arial Unicode MS"/>
                <w:iCs/>
                <w:kern w:val="1"/>
                <w:lang w:val="sr-Cyrl-RS" w:eastAsia="ar-SA"/>
              </w:rPr>
              <w:t xml:space="preserve"> из области правног заступања угрожених појединаца и / или група</w:t>
            </w:r>
          </w:p>
        </w:tc>
        <w:tc>
          <w:tcPr>
            <w:tcW w:w="969" w:type="dxa"/>
            <w:vAlign w:val="center"/>
          </w:tcPr>
          <w:p w14:paraId="56F98253" w14:textId="10B8E60C" w:rsidR="00972745" w:rsidRDefault="00972745" w:rsidP="00AA77DF">
            <w:pPr>
              <w:suppressAutoHyphens/>
              <w:jc w:val="center"/>
              <w:rPr>
                <w:rFonts w:eastAsia="Arial Unicode MS"/>
                <w:b/>
                <w:bCs/>
                <w:kern w:val="1"/>
                <w:sz w:val="24"/>
                <w:szCs w:val="24"/>
                <w:lang w:val="sr-Cyrl-RS" w:eastAsia="ar-SA"/>
              </w:rPr>
            </w:pPr>
          </w:p>
        </w:tc>
      </w:tr>
    </w:tbl>
    <w:p w14:paraId="62895566" w14:textId="77777777" w:rsidR="007B7999" w:rsidRDefault="007B7999" w:rsidP="007B7999">
      <w:pPr>
        <w:suppressAutoHyphens/>
        <w:rPr>
          <w:rFonts w:eastAsia="Arial Unicode MS"/>
          <w:kern w:val="1"/>
          <w:sz w:val="24"/>
          <w:szCs w:val="24"/>
          <w:lang w:val="sr-Cyrl-RS" w:eastAsia="ar-SA"/>
        </w:rPr>
      </w:pPr>
    </w:p>
    <w:p w14:paraId="7329ADCA" w14:textId="77777777" w:rsidR="007B7999" w:rsidRDefault="007B7999" w:rsidP="007B7999">
      <w:pPr>
        <w:suppressAutoHyphens/>
        <w:rPr>
          <w:rFonts w:eastAsia="Arial Unicode MS"/>
          <w:kern w:val="1"/>
          <w:sz w:val="24"/>
          <w:szCs w:val="24"/>
          <w:lang w:val="sr-Cyrl-RS" w:eastAsia="ar-SA"/>
        </w:rPr>
      </w:pPr>
    </w:p>
    <w:p w14:paraId="20FD0DCE" w14:textId="77777777" w:rsidR="007B7999" w:rsidRPr="001302FA" w:rsidRDefault="007B7999" w:rsidP="007B7999">
      <w:pPr>
        <w:ind w:right="26"/>
        <w:rPr>
          <w:b/>
          <w:sz w:val="24"/>
          <w:szCs w:val="22"/>
          <w:lang w:val="sr-Cyrl-BA"/>
        </w:rPr>
      </w:pPr>
      <w:r>
        <w:rPr>
          <w:sz w:val="24"/>
          <w:szCs w:val="22"/>
          <w:lang w:val="sr-Cyrl-RS"/>
        </w:rPr>
        <w:t>Трећи</w:t>
      </w:r>
      <w:r w:rsidRPr="001302FA">
        <w:rPr>
          <w:sz w:val="24"/>
          <w:szCs w:val="22"/>
          <w:lang w:val="sr-Cyrl-RS"/>
        </w:rPr>
        <w:t xml:space="preserve"> елемент критеријума – </w:t>
      </w:r>
      <w:r>
        <w:rPr>
          <w:b/>
          <w:sz w:val="24"/>
          <w:szCs w:val="22"/>
          <w:lang w:val="sr-Cyrl-BA"/>
        </w:rPr>
        <w:t>кадровски</w:t>
      </w:r>
      <w:r w:rsidRPr="001302FA">
        <w:rPr>
          <w:b/>
          <w:sz w:val="24"/>
          <w:szCs w:val="22"/>
          <w:lang w:val="sr-Cyrl-BA"/>
        </w:rPr>
        <w:t xml:space="preserve"> капацитет:</w:t>
      </w:r>
    </w:p>
    <w:p w14:paraId="04264101" w14:textId="77777777" w:rsidR="007B7999" w:rsidRDefault="007B7999" w:rsidP="007B7999">
      <w:pPr>
        <w:suppressAutoHyphens/>
        <w:rPr>
          <w:rFonts w:eastAsia="Arial Unicode MS"/>
          <w:kern w:val="1"/>
          <w:sz w:val="24"/>
          <w:szCs w:val="24"/>
          <w:lang w:val="sr-Cyrl-RS" w:eastAsia="ar-SA"/>
        </w:rPr>
      </w:pPr>
    </w:p>
    <w:tbl>
      <w:tblPr>
        <w:tblStyle w:val="TableGrid"/>
        <w:tblW w:w="0" w:type="auto"/>
        <w:jc w:val="center"/>
        <w:tblInd w:w="0" w:type="dxa"/>
        <w:tblLook w:val="04A0" w:firstRow="1" w:lastRow="0" w:firstColumn="1" w:lastColumn="0" w:noHBand="0" w:noVBand="1"/>
      </w:tblPr>
      <w:tblGrid>
        <w:gridCol w:w="7220"/>
        <w:gridCol w:w="1325"/>
      </w:tblGrid>
      <w:tr w:rsidR="00972745" w14:paraId="76B4F2C3" w14:textId="77777777" w:rsidTr="003326B6">
        <w:trPr>
          <w:jc w:val="center"/>
        </w:trPr>
        <w:tc>
          <w:tcPr>
            <w:tcW w:w="7220" w:type="dxa"/>
            <w:vAlign w:val="center"/>
          </w:tcPr>
          <w:p w14:paraId="6C317E2B" w14:textId="77777777" w:rsidR="00972745" w:rsidRPr="009302CD" w:rsidRDefault="00972745" w:rsidP="00AA77DF">
            <w:pPr>
              <w:suppressAutoHyphens/>
              <w:rPr>
                <w:sz w:val="18"/>
                <w:szCs w:val="18"/>
                <w:lang w:val="sr-Cyrl-RS"/>
              </w:rPr>
            </w:pPr>
            <w:r>
              <w:rPr>
                <w:rFonts w:eastAsia="Arial Unicode MS"/>
                <w:b/>
                <w:bCs/>
                <w:kern w:val="1"/>
                <w:sz w:val="24"/>
                <w:szCs w:val="24"/>
                <w:lang w:val="sr-Cyrl-RS" w:eastAsia="ar-SA"/>
              </w:rPr>
              <w:t>Кадровски капацитет</w:t>
            </w:r>
          </w:p>
        </w:tc>
        <w:tc>
          <w:tcPr>
            <w:tcW w:w="1325" w:type="dxa"/>
            <w:vAlign w:val="center"/>
          </w:tcPr>
          <w:p w14:paraId="526E90C7" w14:textId="662DCC24" w:rsidR="00972745" w:rsidRDefault="00972745" w:rsidP="00AA77DF">
            <w:pPr>
              <w:suppressAutoHyphens/>
              <w:jc w:val="center"/>
              <w:rPr>
                <w:rFonts w:eastAsia="Arial Unicode MS"/>
                <w:b/>
                <w:bCs/>
                <w:kern w:val="1"/>
                <w:sz w:val="24"/>
                <w:szCs w:val="24"/>
                <w:lang w:val="sr-Cyrl-RS" w:eastAsia="ar-SA"/>
              </w:rPr>
            </w:pPr>
            <w:r>
              <w:rPr>
                <w:rFonts w:eastAsia="Arial Unicode MS"/>
                <w:b/>
                <w:bCs/>
                <w:kern w:val="1"/>
                <w:lang w:val="sr-Cyrl-RS" w:eastAsia="ar-SA"/>
              </w:rPr>
              <w:t>Одговор</w:t>
            </w:r>
          </w:p>
        </w:tc>
      </w:tr>
      <w:tr w:rsidR="00972745" w14:paraId="52851539" w14:textId="77777777" w:rsidTr="003326B6">
        <w:trPr>
          <w:trHeight w:val="848"/>
          <w:jc w:val="center"/>
        </w:trPr>
        <w:tc>
          <w:tcPr>
            <w:tcW w:w="7220" w:type="dxa"/>
            <w:vAlign w:val="center"/>
          </w:tcPr>
          <w:p w14:paraId="16D22631" w14:textId="77777777" w:rsidR="00972745" w:rsidRPr="00F6419D" w:rsidRDefault="00972745" w:rsidP="00AA77DF">
            <w:pPr>
              <w:suppressAutoHyphens/>
              <w:rPr>
                <w:rFonts w:eastAsia="Arial Unicode MS"/>
                <w:b/>
                <w:bCs/>
                <w:kern w:val="1"/>
                <w:lang w:val="sr-Cyrl-RS" w:eastAsia="ar-SA"/>
              </w:rPr>
            </w:pPr>
            <w:r>
              <w:rPr>
                <w:lang w:val="sr-Cyrl-RS"/>
              </w:rPr>
              <w:t>Број</w:t>
            </w:r>
            <w:r w:rsidRPr="00F6419D">
              <w:rPr>
                <w:lang w:val="sr-Cyrl-RS"/>
              </w:rPr>
              <w:t xml:space="preserve"> радно ангажован</w:t>
            </w:r>
            <w:r>
              <w:rPr>
                <w:lang w:val="sr-Cyrl-RS"/>
              </w:rPr>
              <w:t>их</w:t>
            </w:r>
            <w:r w:rsidRPr="00F6419D">
              <w:rPr>
                <w:lang w:val="sr-Cyrl-RS"/>
              </w:rPr>
              <w:t xml:space="preserve"> лиц</w:t>
            </w:r>
            <w:r>
              <w:rPr>
                <w:lang w:val="sr-Cyrl-RS"/>
              </w:rPr>
              <w:t>а</w:t>
            </w:r>
            <w:r w:rsidRPr="00F6419D">
              <w:rPr>
                <w:lang w:val="sr-Cyrl-RS"/>
              </w:rPr>
              <w:t xml:space="preserve"> са више од 10 година релевантног искуства</w:t>
            </w:r>
          </w:p>
        </w:tc>
        <w:tc>
          <w:tcPr>
            <w:tcW w:w="1325" w:type="dxa"/>
            <w:vAlign w:val="center"/>
          </w:tcPr>
          <w:p w14:paraId="58766ECA" w14:textId="257C7118" w:rsidR="00972745" w:rsidRPr="007B7999" w:rsidRDefault="00972745" w:rsidP="00AA77DF">
            <w:pPr>
              <w:suppressAutoHyphens/>
              <w:jc w:val="center"/>
              <w:rPr>
                <w:rFonts w:eastAsia="Arial Unicode MS"/>
                <w:kern w:val="1"/>
                <w:sz w:val="24"/>
                <w:szCs w:val="24"/>
                <w:lang w:val="sr-Cyrl-RS" w:eastAsia="ar-SA"/>
              </w:rPr>
            </w:pPr>
          </w:p>
        </w:tc>
      </w:tr>
      <w:tr w:rsidR="00972745" w14:paraId="4215CC35" w14:textId="77777777" w:rsidTr="003326B6">
        <w:trPr>
          <w:trHeight w:val="848"/>
          <w:jc w:val="center"/>
        </w:trPr>
        <w:tc>
          <w:tcPr>
            <w:tcW w:w="7220" w:type="dxa"/>
            <w:shd w:val="clear" w:color="auto" w:fill="F2F2F2" w:themeFill="background1" w:themeFillShade="F2"/>
            <w:vAlign w:val="center"/>
          </w:tcPr>
          <w:p w14:paraId="02E68996" w14:textId="77777777" w:rsidR="00972745" w:rsidRPr="00F6419D" w:rsidRDefault="00972745" w:rsidP="00AA77DF">
            <w:pPr>
              <w:suppressAutoHyphens/>
              <w:rPr>
                <w:rFonts w:eastAsia="Arial Unicode MS"/>
                <w:b/>
                <w:bCs/>
                <w:kern w:val="1"/>
                <w:lang w:val="sr-Cyrl-RS" w:eastAsia="ar-SA"/>
              </w:rPr>
            </w:pPr>
            <w:r>
              <w:rPr>
                <w:lang w:val="sr-Cyrl-RS"/>
              </w:rPr>
              <w:t>Број</w:t>
            </w:r>
            <w:r w:rsidRPr="00F6419D">
              <w:t xml:space="preserve"> </w:t>
            </w:r>
            <w:r w:rsidRPr="00F6419D">
              <w:rPr>
                <w:lang w:val="sr-Cyrl-RS"/>
              </w:rPr>
              <w:t xml:space="preserve">радно ангажованих лица </w:t>
            </w:r>
            <w:proofErr w:type="spellStart"/>
            <w:r w:rsidRPr="00F6419D">
              <w:t>са</w:t>
            </w:r>
            <w:proofErr w:type="spellEnd"/>
            <w:r w:rsidRPr="00F6419D">
              <w:t xml:space="preserve"> </w:t>
            </w:r>
            <w:proofErr w:type="spellStart"/>
            <w:r w:rsidRPr="00F6419D">
              <w:t>више</w:t>
            </w:r>
            <w:proofErr w:type="spellEnd"/>
            <w:r w:rsidRPr="00F6419D">
              <w:t xml:space="preserve"> </w:t>
            </w:r>
            <w:proofErr w:type="spellStart"/>
            <w:r w:rsidRPr="00F6419D">
              <w:t>од</w:t>
            </w:r>
            <w:proofErr w:type="spellEnd"/>
            <w:r w:rsidRPr="00F6419D">
              <w:t xml:space="preserve"> 3 </w:t>
            </w:r>
            <w:proofErr w:type="spellStart"/>
            <w:r w:rsidRPr="00F6419D">
              <w:t>године</w:t>
            </w:r>
            <w:proofErr w:type="spellEnd"/>
            <w:r w:rsidRPr="00F6419D">
              <w:t xml:space="preserve"> </w:t>
            </w:r>
            <w:r w:rsidRPr="00F6419D">
              <w:rPr>
                <w:lang w:val="sr-Cyrl-RS"/>
              </w:rPr>
              <w:t xml:space="preserve">релевантног </w:t>
            </w:r>
            <w:proofErr w:type="spellStart"/>
            <w:r w:rsidRPr="00F6419D">
              <w:t>искуства</w:t>
            </w:r>
            <w:proofErr w:type="spellEnd"/>
          </w:p>
        </w:tc>
        <w:tc>
          <w:tcPr>
            <w:tcW w:w="1325" w:type="dxa"/>
            <w:shd w:val="clear" w:color="auto" w:fill="F2F2F2" w:themeFill="background1" w:themeFillShade="F2"/>
            <w:vAlign w:val="center"/>
          </w:tcPr>
          <w:p w14:paraId="61DEF97B" w14:textId="7D4B04D9" w:rsidR="00972745" w:rsidRPr="007B7999" w:rsidRDefault="00972745" w:rsidP="00AA77DF">
            <w:pPr>
              <w:suppressAutoHyphens/>
              <w:jc w:val="center"/>
              <w:rPr>
                <w:rFonts w:eastAsia="Arial Unicode MS"/>
                <w:kern w:val="1"/>
                <w:sz w:val="24"/>
                <w:szCs w:val="24"/>
                <w:lang w:val="sr-Cyrl-RS" w:eastAsia="ar-SA"/>
              </w:rPr>
            </w:pPr>
          </w:p>
        </w:tc>
      </w:tr>
    </w:tbl>
    <w:p w14:paraId="319B31DF" w14:textId="6ECDFC49" w:rsidR="007B7999" w:rsidRDefault="007B7999" w:rsidP="007B7999">
      <w:pPr>
        <w:suppressAutoHyphens/>
        <w:rPr>
          <w:rFonts w:eastAsia="Arial Unicode MS"/>
          <w:kern w:val="1"/>
          <w:sz w:val="24"/>
          <w:szCs w:val="24"/>
          <w:lang w:val="sr-Cyrl-RS" w:eastAsia="ar-SA"/>
        </w:rPr>
      </w:pPr>
    </w:p>
    <w:p w14:paraId="7F46AA3D" w14:textId="77777777" w:rsidR="00500F4C" w:rsidRDefault="00500F4C" w:rsidP="00061774">
      <w:pPr>
        <w:ind w:right="26"/>
        <w:rPr>
          <w:sz w:val="24"/>
          <w:szCs w:val="22"/>
          <w:lang w:val="sr-Cyrl-RS"/>
        </w:rPr>
      </w:pPr>
    </w:p>
    <w:p w14:paraId="489D746B" w14:textId="5B8808CF" w:rsidR="003326B6" w:rsidRDefault="00061774" w:rsidP="009E5DED">
      <w:pPr>
        <w:ind w:right="26"/>
        <w:rPr>
          <w:b/>
          <w:sz w:val="24"/>
          <w:szCs w:val="22"/>
          <w:lang w:val="sr-Cyrl-BA"/>
        </w:rPr>
      </w:pPr>
      <w:r>
        <w:rPr>
          <w:sz w:val="24"/>
          <w:szCs w:val="22"/>
          <w:lang w:val="sr-Cyrl-RS"/>
        </w:rPr>
        <w:t>Четврти</w:t>
      </w:r>
      <w:r w:rsidRPr="001302FA">
        <w:rPr>
          <w:sz w:val="24"/>
          <w:szCs w:val="22"/>
          <w:lang w:val="sr-Cyrl-RS"/>
        </w:rPr>
        <w:t xml:space="preserve"> елемент критеријума</w:t>
      </w:r>
      <w:r w:rsidR="00500F4C">
        <w:rPr>
          <w:sz w:val="24"/>
          <w:szCs w:val="22"/>
          <w:lang w:val="sr-Cyrl-RS"/>
        </w:rPr>
        <w:t>:</w:t>
      </w:r>
      <w:r w:rsidRPr="001302FA">
        <w:rPr>
          <w:sz w:val="24"/>
          <w:szCs w:val="22"/>
          <w:lang w:val="sr-Cyrl-RS"/>
        </w:rPr>
        <w:t xml:space="preserve"> – </w:t>
      </w:r>
      <w:r>
        <w:rPr>
          <w:b/>
          <w:sz w:val="24"/>
          <w:szCs w:val="22"/>
          <w:lang w:val="sr-Cyrl-BA"/>
        </w:rPr>
        <w:t xml:space="preserve">методологија </w:t>
      </w:r>
      <w:r w:rsidR="007B6ED1">
        <w:rPr>
          <w:b/>
          <w:sz w:val="24"/>
          <w:szCs w:val="22"/>
          <w:lang w:val="sr-Cyrl-BA"/>
        </w:rPr>
        <w:t>спровођења</w:t>
      </w:r>
      <w:r w:rsidRPr="001302FA">
        <w:rPr>
          <w:b/>
          <w:sz w:val="24"/>
          <w:szCs w:val="22"/>
          <w:lang w:val="sr-Cyrl-BA"/>
        </w:rPr>
        <w:t>:</w:t>
      </w:r>
    </w:p>
    <w:p w14:paraId="2CDAE1E7" w14:textId="77777777" w:rsidR="00335F25" w:rsidRDefault="00335F25" w:rsidP="00061774">
      <w:pPr>
        <w:ind w:right="26"/>
        <w:rPr>
          <w:b/>
          <w:sz w:val="24"/>
          <w:szCs w:val="22"/>
          <w:lang w:val="sr-Cyrl-BA"/>
        </w:rPr>
      </w:pPr>
    </w:p>
    <w:p w14:paraId="670A3581" w14:textId="25457E15" w:rsidR="00854387" w:rsidRPr="00A30501" w:rsidRDefault="00854387"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r w:rsidRPr="00A30501">
        <w:rPr>
          <w:i/>
          <w:iCs/>
          <w:sz w:val="24"/>
          <w:szCs w:val="24"/>
          <w:lang w:val="sr-Latn-RS"/>
        </w:rPr>
        <w:t xml:space="preserve">Опис методологије треба да обухвати методологију спровођења </w:t>
      </w:r>
      <w:r w:rsidRPr="00A30501">
        <w:rPr>
          <w:i/>
          <w:iCs/>
          <w:sz w:val="24"/>
          <w:szCs w:val="24"/>
          <w:lang w:val="sr-Cyrl-RS"/>
        </w:rPr>
        <w:t>активности</w:t>
      </w:r>
      <w:r w:rsidRPr="00A30501">
        <w:rPr>
          <w:i/>
          <w:iCs/>
          <w:sz w:val="24"/>
          <w:szCs w:val="24"/>
          <w:lang w:val="sr-Latn-RS"/>
        </w:rPr>
        <w:t xml:space="preserve"> са разрађеним планом рада и </w:t>
      </w:r>
      <w:r w:rsidRPr="00A30501">
        <w:rPr>
          <w:i/>
          <w:iCs/>
          <w:sz w:val="24"/>
          <w:szCs w:val="24"/>
          <w:lang w:val="sr-Cyrl-RS"/>
        </w:rPr>
        <w:t>предлогом плана</w:t>
      </w:r>
      <w:r w:rsidRPr="00A30501">
        <w:rPr>
          <w:i/>
          <w:iCs/>
          <w:sz w:val="24"/>
          <w:szCs w:val="24"/>
          <w:lang w:val="sr-Latn-RS"/>
        </w:rPr>
        <w:t xml:space="preserve"> посета експерата за </w:t>
      </w:r>
      <w:r w:rsidRPr="00A30501">
        <w:rPr>
          <w:i/>
          <w:iCs/>
          <w:sz w:val="24"/>
          <w:szCs w:val="24"/>
          <w:lang w:val="sr-Cyrl-RS"/>
        </w:rPr>
        <w:t>10 ЈЛС</w:t>
      </w:r>
      <w:r w:rsidRPr="00A30501">
        <w:rPr>
          <w:i/>
          <w:iCs/>
          <w:sz w:val="24"/>
          <w:szCs w:val="24"/>
          <w:lang w:val="sr-Latn-RS"/>
        </w:rPr>
        <w:t xml:space="preserve">, </w:t>
      </w:r>
      <w:r w:rsidRPr="00A30501">
        <w:rPr>
          <w:i/>
          <w:iCs/>
          <w:sz w:val="24"/>
          <w:szCs w:val="24"/>
          <w:lang w:val="sr-Cyrl-RS"/>
        </w:rPr>
        <w:t>чиме се осигурава</w:t>
      </w:r>
      <w:r w:rsidRPr="00A30501">
        <w:rPr>
          <w:i/>
          <w:iCs/>
          <w:sz w:val="24"/>
          <w:szCs w:val="24"/>
          <w:lang w:val="sr-Latn-RS"/>
        </w:rPr>
        <w:t xml:space="preserve"> да се </w:t>
      </w:r>
      <w:r w:rsidRPr="00A30501">
        <w:rPr>
          <w:i/>
          <w:iCs/>
          <w:sz w:val="24"/>
          <w:szCs w:val="24"/>
          <w:lang w:val="sr-Cyrl-RS"/>
        </w:rPr>
        <w:t xml:space="preserve">активности </w:t>
      </w:r>
      <w:r w:rsidRPr="00A30501">
        <w:rPr>
          <w:i/>
          <w:iCs/>
          <w:sz w:val="24"/>
          <w:szCs w:val="24"/>
          <w:lang w:val="sr-Latn-RS"/>
        </w:rPr>
        <w:t xml:space="preserve">реализују у </w:t>
      </w:r>
      <w:r w:rsidRPr="00A30501">
        <w:rPr>
          <w:i/>
          <w:iCs/>
          <w:sz w:val="24"/>
          <w:szCs w:val="24"/>
          <w:lang w:val="sr-Cyrl-RS"/>
        </w:rPr>
        <w:t>задатим</w:t>
      </w:r>
      <w:r w:rsidRPr="00A30501">
        <w:rPr>
          <w:i/>
          <w:iCs/>
          <w:sz w:val="24"/>
          <w:szCs w:val="24"/>
          <w:lang w:val="sr-Latn-RS"/>
        </w:rPr>
        <w:t xml:space="preserve"> роковима.</w:t>
      </w:r>
    </w:p>
    <w:p w14:paraId="3D5A3E4E" w14:textId="443D2541" w:rsidR="00854387" w:rsidRPr="00A30501" w:rsidRDefault="00854387"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8CAFF3C" w14:textId="22B35CCC" w:rsidR="00081684" w:rsidRPr="00A30501"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26719FF2" w14:textId="0CC6C22C" w:rsidR="00081684"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4DAFAF39" w14:textId="16944F8F"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52BCE31C" w14:textId="77777777" w:rsidR="00C838D3" w:rsidRDefault="00C838D3"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657A89A8" w14:textId="28FFD28A"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93CD02C" w14:textId="2D0B123C"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1CC75127" w14:textId="25811857"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648F8CE8" w14:textId="721D8F2C" w:rsidR="003326B6"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30A8497" w14:textId="77777777" w:rsidR="003326B6" w:rsidRPr="00A30501" w:rsidRDefault="003326B6"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77A34C65" w14:textId="77777777" w:rsidR="00081684" w:rsidRPr="00A30501" w:rsidRDefault="00081684"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p>
    <w:p w14:paraId="3288F080" w14:textId="139E230E" w:rsidR="00335F25" w:rsidRPr="00A30501" w:rsidRDefault="009E5DED" w:rsidP="003326B6">
      <w:pPr>
        <w:pBdr>
          <w:top w:val="single" w:sz="4" w:space="1" w:color="auto"/>
          <w:left w:val="single" w:sz="4" w:space="0" w:color="auto"/>
          <w:bottom w:val="single" w:sz="4" w:space="1" w:color="auto"/>
          <w:right w:val="single" w:sz="4" w:space="4" w:color="auto"/>
        </w:pBdr>
        <w:ind w:right="26"/>
        <w:rPr>
          <w:bCs/>
          <w:i/>
          <w:iCs/>
          <w:sz w:val="24"/>
          <w:szCs w:val="22"/>
          <w:lang w:val="sr-Cyrl-BA"/>
        </w:rPr>
      </w:pPr>
      <w:r w:rsidRPr="00A30501">
        <w:rPr>
          <w:bCs/>
          <w:i/>
          <w:iCs/>
          <w:sz w:val="24"/>
          <w:szCs w:val="22"/>
          <w:lang w:val="sr-Cyrl-BA"/>
        </w:rPr>
        <w:t>Проширити простор за опис методологије реализације услуге до максимално 4  странице текста</w:t>
      </w:r>
    </w:p>
    <w:p w14:paraId="673F4E85" w14:textId="7BF1ABF0" w:rsidR="00335F25" w:rsidRDefault="00335F25" w:rsidP="00061774">
      <w:pPr>
        <w:ind w:right="26"/>
        <w:rPr>
          <w:b/>
          <w:sz w:val="24"/>
          <w:szCs w:val="22"/>
          <w:lang w:val="sr-Cyrl-BA"/>
        </w:rPr>
      </w:pPr>
    </w:p>
    <w:p w14:paraId="629B8415" w14:textId="04966DA0" w:rsidR="00CA0CB6" w:rsidRPr="00C11EC0" w:rsidRDefault="00AA7358" w:rsidP="00752AE8">
      <w:pPr>
        <w:suppressAutoHyphens/>
        <w:ind w:left="-426"/>
        <w:rPr>
          <w:rFonts w:eastAsia="Arial Unicode MS"/>
          <w:kern w:val="1"/>
          <w:sz w:val="24"/>
          <w:szCs w:val="24"/>
          <w:lang w:val="ru-RU" w:eastAsia="ar-SA"/>
        </w:rPr>
      </w:pPr>
      <w:r w:rsidRPr="00C11EC0">
        <w:rPr>
          <w:rFonts w:eastAsia="Arial Unicode MS"/>
          <w:b/>
          <w:kern w:val="1"/>
          <w:sz w:val="24"/>
          <w:szCs w:val="24"/>
          <w:lang w:val="ru-RU" w:eastAsia="ar-SA"/>
        </w:rPr>
        <w:lastRenderedPageBreak/>
        <w:t>Начин и услови плаћања:</w:t>
      </w:r>
    </w:p>
    <w:p w14:paraId="797CFA47"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30</w:t>
      </w:r>
      <w:r w:rsidRPr="00484C95">
        <w:rPr>
          <w:rFonts w:ascii="Times New Roman" w:eastAsia="Arial Unicode MS" w:hAnsi="Times New Roman"/>
          <w:kern w:val="1"/>
          <w:sz w:val="24"/>
          <w:szCs w:val="24"/>
          <w:lang w:val="ru-RU" w:eastAsia="ar-SA"/>
        </w:rPr>
        <w:t xml:space="preserve">% уговорених средстава биће исплаћено у року од 15 дана </w:t>
      </w:r>
      <w:r w:rsidRPr="00484C95">
        <w:rPr>
          <w:rFonts w:ascii="Times New Roman" w:eastAsia="Arial Unicode MS" w:hAnsi="Times New Roman"/>
          <w:kern w:val="1"/>
          <w:sz w:val="24"/>
          <w:szCs w:val="24"/>
          <w:lang w:val="sr-Cyrl-RS" w:eastAsia="ar-SA"/>
        </w:rPr>
        <w:t>од дана достављања почетног извештаја (</w:t>
      </w:r>
      <w:r w:rsidRPr="00484C95">
        <w:rPr>
          <w:rFonts w:ascii="Times New Roman" w:eastAsia="Arial Unicode MS" w:hAnsi="Times New Roman"/>
          <w:kern w:val="1"/>
          <w:sz w:val="24"/>
          <w:szCs w:val="24"/>
          <w:lang w:eastAsia="ar-SA"/>
        </w:rPr>
        <w:t>Inception report</w:t>
      </w:r>
      <w:r w:rsidRPr="00484C95">
        <w:rPr>
          <w:rFonts w:ascii="Times New Roman" w:eastAsia="Arial Unicode MS" w:hAnsi="Times New Roman"/>
          <w:kern w:val="1"/>
          <w:sz w:val="24"/>
          <w:szCs w:val="24"/>
          <w:lang w:val="sr-Cyrl-RS" w:eastAsia="ar-SA"/>
        </w:rPr>
        <w:t xml:space="preserve">) – рок за подношење извештаја је 2 месеца од потписивања уговора </w:t>
      </w:r>
    </w:p>
    <w:p w14:paraId="4A9A6DFA"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40</w:t>
      </w:r>
      <w:r w:rsidRPr="00484C95">
        <w:rPr>
          <w:rFonts w:ascii="Times New Roman" w:eastAsia="Arial Unicode MS" w:hAnsi="Times New Roman"/>
          <w:kern w:val="1"/>
          <w:sz w:val="24"/>
          <w:szCs w:val="24"/>
          <w:lang w:val="ru-RU" w:eastAsia="ar-SA"/>
        </w:rPr>
        <w:t>% уговорених средстава биће исплаћено након одобрења периодичног извештаја (</w:t>
      </w:r>
      <w:r w:rsidRPr="00484C95">
        <w:rPr>
          <w:rFonts w:ascii="Times New Roman" w:eastAsia="Arial Unicode MS" w:hAnsi="Times New Roman"/>
          <w:kern w:val="1"/>
          <w:sz w:val="24"/>
          <w:szCs w:val="24"/>
          <w:lang w:eastAsia="ar-SA"/>
        </w:rPr>
        <w:t>Interim report</w:t>
      </w:r>
      <w:r w:rsidRPr="00484C95">
        <w:rPr>
          <w:rFonts w:ascii="Times New Roman" w:eastAsia="Arial Unicode MS" w:hAnsi="Times New Roman"/>
          <w:kern w:val="1"/>
          <w:sz w:val="24"/>
          <w:szCs w:val="24"/>
          <w:lang w:val="sr-Cyrl-RS" w:eastAsia="ar-SA"/>
        </w:rPr>
        <w:t xml:space="preserve">) </w:t>
      </w:r>
      <w:r w:rsidRPr="00484C95">
        <w:rPr>
          <w:rFonts w:ascii="Times New Roman" w:eastAsia="Arial Unicode MS" w:hAnsi="Times New Roman"/>
          <w:kern w:val="1"/>
          <w:sz w:val="24"/>
          <w:szCs w:val="24"/>
          <w:lang w:val="ru-RU" w:eastAsia="ar-SA"/>
        </w:rPr>
        <w:t>– рок за подношење извештаја је 8 месеци од потписивања уговора</w:t>
      </w:r>
    </w:p>
    <w:p w14:paraId="2179F726" w14:textId="77777777" w:rsidR="00C11AD4" w:rsidRPr="00484C95" w:rsidRDefault="00C11AD4" w:rsidP="00C11AD4">
      <w:pPr>
        <w:pStyle w:val="ListParagraph"/>
        <w:numPr>
          <w:ilvl w:val="0"/>
          <w:numId w:val="40"/>
        </w:numPr>
        <w:suppressAutoHyphens/>
        <w:spacing w:after="0" w:line="240" w:lineRule="auto"/>
        <w:jc w:val="both"/>
        <w:rPr>
          <w:rFonts w:ascii="Times New Roman" w:eastAsia="Arial Unicode MS" w:hAnsi="Times New Roman"/>
          <w:kern w:val="1"/>
          <w:sz w:val="24"/>
          <w:szCs w:val="24"/>
          <w:lang w:val="ru-RU" w:eastAsia="ar-SA"/>
        </w:rPr>
      </w:pPr>
      <w:r w:rsidRPr="00484C95">
        <w:rPr>
          <w:rFonts w:ascii="Times New Roman" w:eastAsia="Arial Unicode MS" w:hAnsi="Times New Roman"/>
          <w:kern w:val="1"/>
          <w:sz w:val="24"/>
          <w:szCs w:val="24"/>
          <w:lang w:eastAsia="ar-SA"/>
        </w:rPr>
        <w:t>30</w:t>
      </w:r>
      <w:r w:rsidRPr="00484C95">
        <w:rPr>
          <w:rFonts w:ascii="Times New Roman" w:eastAsia="Arial Unicode MS" w:hAnsi="Times New Roman"/>
          <w:kern w:val="1"/>
          <w:sz w:val="24"/>
          <w:szCs w:val="24"/>
          <w:lang w:val="ru-RU" w:eastAsia="ar-SA"/>
        </w:rPr>
        <w:t>% уговорених средстава биће исплаћено након одобрења финалног извештаја (</w:t>
      </w:r>
      <w:r w:rsidRPr="00484C95">
        <w:rPr>
          <w:rFonts w:ascii="Times New Roman" w:eastAsia="Arial Unicode MS" w:hAnsi="Times New Roman"/>
          <w:kern w:val="1"/>
          <w:sz w:val="24"/>
          <w:szCs w:val="24"/>
          <w:lang w:eastAsia="ar-SA"/>
        </w:rPr>
        <w:t>final report</w:t>
      </w:r>
      <w:r w:rsidRPr="00484C95">
        <w:rPr>
          <w:rFonts w:ascii="Times New Roman" w:eastAsia="Arial Unicode MS" w:hAnsi="Times New Roman"/>
          <w:kern w:val="1"/>
          <w:sz w:val="24"/>
          <w:szCs w:val="24"/>
          <w:lang w:val="sr-Cyrl-RS" w:eastAsia="ar-SA"/>
        </w:rPr>
        <w:t>)</w:t>
      </w:r>
      <w:r w:rsidRPr="00484C95">
        <w:rPr>
          <w:rFonts w:ascii="Times New Roman" w:eastAsia="Arial Unicode MS" w:hAnsi="Times New Roman"/>
          <w:kern w:val="1"/>
          <w:sz w:val="24"/>
          <w:szCs w:val="24"/>
          <w:lang w:val="ru-RU" w:eastAsia="ar-SA"/>
        </w:rPr>
        <w:t xml:space="preserve"> о реализованим активностима (у року не дужем од 45 дана од службеног пријема исправно испостављеног рачуна)</w:t>
      </w:r>
    </w:p>
    <w:p w14:paraId="6491156D" w14:textId="77777777" w:rsidR="00C11AD4" w:rsidRPr="00484C95" w:rsidRDefault="00C11AD4" w:rsidP="00752AE8">
      <w:pPr>
        <w:tabs>
          <w:tab w:val="left" w:pos="309"/>
          <w:tab w:val="center" w:pos="5102"/>
        </w:tabs>
        <w:suppressAutoHyphens/>
        <w:ind w:left="-426"/>
        <w:rPr>
          <w:rFonts w:eastAsia="Arial Unicode MS"/>
          <w:bCs/>
          <w:kern w:val="1"/>
          <w:sz w:val="24"/>
          <w:szCs w:val="24"/>
          <w:lang w:val="sr-Cyrl-ME" w:eastAsia="ar-SA"/>
        </w:rPr>
      </w:pPr>
    </w:p>
    <w:p w14:paraId="2E04C9A5" w14:textId="19F8458E" w:rsidR="00AA7358" w:rsidRPr="00484C95" w:rsidRDefault="00F95E70" w:rsidP="00752AE8">
      <w:pPr>
        <w:tabs>
          <w:tab w:val="left" w:pos="309"/>
          <w:tab w:val="center" w:pos="5102"/>
        </w:tabs>
        <w:suppressAutoHyphens/>
        <w:ind w:left="-426"/>
        <w:rPr>
          <w:rFonts w:eastAsia="Arial Unicode MS"/>
          <w:bCs/>
          <w:kern w:val="1"/>
          <w:sz w:val="24"/>
          <w:szCs w:val="24"/>
          <w:lang w:val="sr-Cyrl-ME" w:eastAsia="ar-SA"/>
        </w:rPr>
      </w:pPr>
      <w:r w:rsidRPr="00484C95">
        <w:rPr>
          <w:rFonts w:eastAsia="Arial Unicode MS"/>
          <w:bCs/>
          <w:kern w:val="1"/>
          <w:sz w:val="24"/>
          <w:szCs w:val="24"/>
          <w:lang w:val="sr-Cyrl-ME" w:eastAsia="ar-SA"/>
        </w:rPr>
        <w:t>Понуђач</w:t>
      </w:r>
      <w:r w:rsidR="00AA7358" w:rsidRPr="00484C95">
        <w:rPr>
          <w:rFonts w:eastAsia="Arial Unicode MS"/>
          <w:bCs/>
          <w:kern w:val="1"/>
          <w:sz w:val="24"/>
          <w:szCs w:val="24"/>
          <w:lang w:val="sr-Cyrl-ME" w:eastAsia="ar-SA"/>
        </w:rPr>
        <w:t xml:space="preserve"> је одговоран за кв</w:t>
      </w:r>
      <w:r w:rsidR="001955FF" w:rsidRPr="00484C95">
        <w:rPr>
          <w:rFonts w:eastAsia="Arial Unicode MS"/>
          <w:bCs/>
          <w:kern w:val="1"/>
          <w:sz w:val="24"/>
          <w:szCs w:val="24"/>
          <w:lang w:val="sr-Cyrl-ME" w:eastAsia="ar-SA"/>
        </w:rPr>
        <w:t xml:space="preserve">алитет ангажованих </w:t>
      </w:r>
      <w:r w:rsidR="00603043" w:rsidRPr="00484C95">
        <w:rPr>
          <w:rFonts w:eastAsia="Arial Unicode MS"/>
          <w:bCs/>
          <w:kern w:val="1"/>
          <w:sz w:val="24"/>
          <w:szCs w:val="24"/>
          <w:lang w:val="sr-Cyrl-RS" w:eastAsia="ar-SA"/>
        </w:rPr>
        <w:t>консултанат</w:t>
      </w:r>
      <w:r w:rsidR="001955FF" w:rsidRPr="00484C95">
        <w:rPr>
          <w:rFonts w:eastAsia="Arial Unicode MS"/>
          <w:bCs/>
          <w:kern w:val="1"/>
          <w:sz w:val="24"/>
          <w:szCs w:val="24"/>
          <w:lang w:val="sr-Cyrl-ME" w:eastAsia="ar-SA"/>
        </w:rPr>
        <w:t>а.</w:t>
      </w:r>
    </w:p>
    <w:p w14:paraId="0ABA8B12" w14:textId="77777777" w:rsidR="000C6F41" w:rsidRPr="00484C95" w:rsidRDefault="000C6F41" w:rsidP="00752AE8">
      <w:pPr>
        <w:tabs>
          <w:tab w:val="left" w:pos="309"/>
          <w:tab w:val="center" w:pos="5102"/>
        </w:tabs>
        <w:suppressAutoHyphens/>
        <w:ind w:left="-426"/>
        <w:rPr>
          <w:rFonts w:eastAsia="Arial Unicode MS"/>
          <w:bCs/>
          <w:kern w:val="1"/>
          <w:sz w:val="24"/>
          <w:szCs w:val="24"/>
          <w:lang w:val="sr-Cyrl-ME" w:eastAsia="ar-SA"/>
        </w:rPr>
      </w:pPr>
    </w:p>
    <w:p w14:paraId="7EAAB7F9" w14:textId="77777777" w:rsidR="00B65149" w:rsidRPr="00484C95" w:rsidRDefault="00AA7358" w:rsidP="00752AE8">
      <w:pPr>
        <w:tabs>
          <w:tab w:val="center" w:pos="5102"/>
        </w:tabs>
        <w:suppressAutoHyphens/>
        <w:ind w:left="-426"/>
        <w:rPr>
          <w:rFonts w:eastAsia="Arial Unicode MS"/>
          <w:bCs/>
          <w:kern w:val="1"/>
          <w:sz w:val="24"/>
          <w:szCs w:val="24"/>
          <w:lang w:eastAsia="ar-SA"/>
        </w:rPr>
      </w:pPr>
      <w:proofErr w:type="spellStart"/>
      <w:r w:rsidRPr="00484C95">
        <w:rPr>
          <w:rFonts w:eastAsia="Arial Unicode MS"/>
          <w:bCs/>
          <w:kern w:val="1"/>
          <w:sz w:val="24"/>
          <w:szCs w:val="24"/>
          <w:lang w:eastAsia="ar-SA"/>
        </w:rPr>
        <w:t>Наручилац</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има</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право</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да</w:t>
      </w:r>
      <w:proofErr w:type="spellEnd"/>
      <w:r w:rsidRPr="00484C95">
        <w:rPr>
          <w:rFonts w:eastAsia="Arial Unicode MS"/>
          <w:bCs/>
          <w:kern w:val="1"/>
          <w:sz w:val="24"/>
          <w:szCs w:val="24"/>
          <w:lang w:eastAsia="ar-SA"/>
        </w:rPr>
        <w:t xml:space="preserve"> у </w:t>
      </w:r>
      <w:proofErr w:type="spellStart"/>
      <w:r w:rsidRPr="00484C95">
        <w:rPr>
          <w:rFonts w:eastAsia="Arial Unicode MS"/>
          <w:bCs/>
          <w:kern w:val="1"/>
          <w:sz w:val="24"/>
          <w:szCs w:val="24"/>
          <w:lang w:eastAsia="ar-SA"/>
        </w:rPr>
        <w:t>писменој</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форми</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стави</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примедбе</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на</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квалитет</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извршених</w:t>
      </w:r>
      <w:proofErr w:type="spellEnd"/>
      <w:r w:rsidRPr="00484C95">
        <w:rPr>
          <w:rFonts w:eastAsia="Arial Unicode MS"/>
          <w:bCs/>
          <w:kern w:val="1"/>
          <w:sz w:val="24"/>
          <w:szCs w:val="24"/>
          <w:lang w:eastAsia="ar-SA"/>
        </w:rPr>
        <w:t xml:space="preserve"> </w:t>
      </w:r>
      <w:proofErr w:type="spellStart"/>
      <w:r w:rsidRPr="00484C95">
        <w:rPr>
          <w:rFonts w:eastAsia="Arial Unicode MS"/>
          <w:bCs/>
          <w:kern w:val="1"/>
          <w:sz w:val="24"/>
          <w:szCs w:val="24"/>
          <w:lang w:eastAsia="ar-SA"/>
        </w:rPr>
        <w:t>услуга</w:t>
      </w:r>
      <w:proofErr w:type="spellEnd"/>
      <w:r w:rsidRPr="00484C95">
        <w:rPr>
          <w:rFonts w:eastAsia="Arial Unicode MS"/>
          <w:bCs/>
          <w:kern w:val="1"/>
          <w:sz w:val="24"/>
          <w:szCs w:val="24"/>
          <w:lang w:eastAsia="ar-SA"/>
        </w:rPr>
        <w:t xml:space="preserve">. </w:t>
      </w:r>
    </w:p>
    <w:p w14:paraId="7BBF5523" w14:textId="77777777" w:rsidR="00B65149" w:rsidRPr="00484C95" w:rsidRDefault="00B65149" w:rsidP="00752AE8">
      <w:pPr>
        <w:tabs>
          <w:tab w:val="center" w:pos="5102"/>
        </w:tabs>
        <w:suppressAutoHyphens/>
        <w:ind w:left="-426"/>
        <w:rPr>
          <w:rFonts w:eastAsia="Arial Unicode MS"/>
          <w:bCs/>
          <w:kern w:val="1"/>
          <w:sz w:val="24"/>
          <w:szCs w:val="24"/>
          <w:lang w:eastAsia="ar-SA"/>
        </w:rPr>
      </w:pPr>
    </w:p>
    <w:p w14:paraId="48E91D26" w14:textId="218A02A8" w:rsidR="00F866EF" w:rsidRPr="00484C95" w:rsidRDefault="00F866EF" w:rsidP="00752AE8">
      <w:pPr>
        <w:tabs>
          <w:tab w:val="center" w:pos="5102"/>
        </w:tabs>
        <w:suppressAutoHyphens/>
        <w:ind w:left="-426"/>
        <w:rPr>
          <w:rFonts w:eastAsia="Arial Unicode MS"/>
          <w:bCs/>
          <w:kern w:val="1"/>
          <w:sz w:val="24"/>
          <w:szCs w:val="24"/>
          <w:lang w:val="sr-Cyrl-RS" w:eastAsia="ar-SA"/>
        </w:rPr>
      </w:pPr>
      <w:r w:rsidRPr="00484C95">
        <w:rPr>
          <w:rFonts w:eastAsia="Arial Unicode MS"/>
          <w:bCs/>
          <w:kern w:val="1"/>
          <w:sz w:val="24"/>
          <w:szCs w:val="24"/>
          <w:lang w:val="sr-Cyrl-RS" w:eastAsia="ar-SA"/>
        </w:rPr>
        <w:t xml:space="preserve">Корекција </w:t>
      </w:r>
      <w:r w:rsidR="009F5FFD" w:rsidRPr="00484C95">
        <w:rPr>
          <w:rFonts w:eastAsia="Arial Unicode MS"/>
          <w:bCs/>
          <w:kern w:val="1"/>
          <w:sz w:val="24"/>
          <w:szCs w:val="24"/>
          <w:lang w:val="sr-Cyrl-RS" w:eastAsia="ar-SA"/>
        </w:rPr>
        <w:t xml:space="preserve">извршених услуга извршиће се у најкраћем реалном року </w:t>
      </w:r>
      <w:r w:rsidR="006027DD" w:rsidRPr="00484C95">
        <w:rPr>
          <w:rFonts w:eastAsia="Arial Unicode MS"/>
          <w:bCs/>
          <w:kern w:val="1"/>
          <w:sz w:val="24"/>
          <w:szCs w:val="24"/>
          <w:lang w:val="sr-Cyrl-RS" w:eastAsia="ar-SA"/>
        </w:rPr>
        <w:t>и за наведену корекцију се не зарачунава накнада.</w:t>
      </w:r>
    </w:p>
    <w:p w14:paraId="13723588" w14:textId="2CEFE352" w:rsidR="000C6F41" w:rsidRDefault="000C6F41" w:rsidP="00752AE8">
      <w:pPr>
        <w:tabs>
          <w:tab w:val="center" w:pos="5102"/>
        </w:tabs>
        <w:suppressAutoHyphens/>
        <w:ind w:left="-426"/>
        <w:rPr>
          <w:rFonts w:eastAsia="Arial Unicode MS"/>
          <w:bCs/>
          <w:kern w:val="1"/>
          <w:sz w:val="24"/>
          <w:szCs w:val="24"/>
          <w:lang w:val="sr-Cyrl-RS" w:eastAsia="ar-SA"/>
        </w:rPr>
      </w:pPr>
    </w:p>
    <w:p w14:paraId="09F089C6" w14:textId="77777777" w:rsidR="00C11AD4" w:rsidRPr="001955FF" w:rsidRDefault="00C11AD4" w:rsidP="00752AE8">
      <w:pPr>
        <w:tabs>
          <w:tab w:val="center" w:pos="5102"/>
        </w:tabs>
        <w:suppressAutoHyphens/>
        <w:ind w:left="-426"/>
        <w:rPr>
          <w:rFonts w:eastAsia="Arial Unicode MS"/>
          <w:bCs/>
          <w:kern w:val="1"/>
          <w:sz w:val="24"/>
          <w:szCs w:val="24"/>
          <w:lang w:val="sr-Cyrl-RS" w:eastAsia="ar-SA"/>
        </w:rPr>
      </w:pPr>
    </w:p>
    <w:p w14:paraId="2A5FFE23" w14:textId="1F7C6971" w:rsidR="004366CD" w:rsidRDefault="00AA7358" w:rsidP="00752AE8">
      <w:pPr>
        <w:suppressAutoHyphens/>
        <w:ind w:left="-426"/>
        <w:rPr>
          <w:rFonts w:eastAsia="Arial Unicode MS"/>
          <w:bCs/>
          <w:iCs/>
          <w:kern w:val="1"/>
          <w:sz w:val="24"/>
          <w:szCs w:val="24"/>
          <w:lang w:eastAsia="ar-SA"/>
        </w:rPr>
      </w:pPr>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Рок</w:t>
      </w:r>
      <w:proofErr w:type="spellEnd"/>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важење</w:t>
      </w:r>
      <w:proofErr w:type="spellEnd"/>
      <w:r w:rsidRPr="001868D9">
        <w:rPr>
          <w:rFonts w:eastAsia="Arial Unicode MS"/>
          <w:b/>
          <w:iCs/>
          <w:kern w:val="1"/>
          <w:sz w:val="24"/>
          <w:szCs w:val="24"/>
          <w:lang w:eastAsia="ar-SA"/>
        </w:rPr>
        <w:t xml:space="preserve"> </w:t>
      </w:r>
      <w:proofErr w:type="spellStart"/>
      <w:r w:rsidRPr="001868D9">
        <w:rPr>
          <w:rFonts w:eastAsia="Arial Unicode MS"/>
          <w:b/>
          <w:iCs/>
          <w:kern w:val="1"/>
          <w:sz w:val="24"/>
          <w:szCs w:val="24"/>
          <w:lang w:eastAsia="ar-SA"/>
        </w:rPr>
        <w:t>понуде</w:t>
      </w:r>
      <w:proofErr w:type="spellEnd"/>
      <w:r w:rsidRPr="001868D9">
        <w:rPr>
          <w:rFonts w:eastAsia="Arial Unicode MS"/>
          <w:b/>
          <w:iCs/>
          <w:kern w:val="1"/>
          <w:sz w:val="24"/>
          <w:szCs w:val="24"/>
          <w:lang w:eastAsia="ar-SA"/>
        </w:rPr>
        <w:t>: _____</w:t>
      </w:r>
      <w:r w:rsidRPr="001868D9">
        <w:rPr>
          <w:rFonts w:eastAsia="Arial Unicode MS"/>
          <w:b/>
          <w:iCs/>
          <w:kern w:val="1"/>
          <w:sz w:val="24"/>
          <w:szCs w:val="24"/>
          <w:lang w:val="sr-Cyrl-ME" w:eastAsia="ar-SA"/>
        </w:rPr>
        <w:t>___</w:t>
      </w:r>
      <w:r w:rsidRPr="001868D9">
        <w:rPr>
          <w:rFonts w:eastAsia="Arial Unicode MS"/>
          <w:b/>
          <w:iCs/>
          <w:kern w:val="1"/>
          <w:sz w:val="24"/>
          <w:szCs w:val="24"/>
          <w:lang w:eastAsia="ar-SA"/>
        </w:rPr>
        <w:t xml:space="preserve"> </w:t>
      </w:r>
      <w:proofErr w:type="spellStart"/>
      <w:r w:rsidRPr="001868D9">
        <w:rPr>
          <w:rFonts w:eastAsia="Arial Unicode MS"/>
          <w:iCs/>
          <w:kern w:val="1"/>
          <w:sz w:val="24"/>
          <w:szCs w:val="24"/>
          <w:lang w:eastAsia="ar-SA"/>
        </w:rPr>
        <w:t>дана</w:t>
      </w:r>
      <w:proofErr w:type="spellEnd"/>
      <w:r w:rsidRPr="001868D9">
        <w:rPr>
          <w:rFonts w:eastAsia="Arial Unicode MS"/>
          <w:bCs/>
          <w:iCs/>
          <w:kern w:val="1"/>
          <w:sz w:val="24"/>
          <w:szCs w:val="24"/>
          <w:lang w:eastAsia="ar-SA"/>
        </w:rPr>
        <w:t xml:space="preserve"> </w:t>
      </w:r>
      <w:proofErr w:type="spellStart"/>
      <w:r w:rsidRPr="001868D9">
        <w:rPr>
          <w:rFonts w:eastAsia="Arial Unicode MS"/>
          <w:kern w:val="1"/>
          <w:sz w:val="24"/>
          <w:szCs w:val="24"/>
          <w:lang w:eastAsia="ar-SA"/>
        </w:rPr>
        <w:t>од</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дана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отварања</w:t>
      </w:r>
      <w:proofErr w:type="spellEnd"/>
      <w:r w:rsidRPr="001868D9">
        <w:rPr>
          <w:rFonts w:eastAsia="Arial Unicode MS"/>
          <w:kern w:val="1"/>
          <w:sz w:val="24"/>
          <w:szCs w:val="24"/>
          <w:lang w:eastAsia="ar-SA"/>
        </w:rPr>
        <w:t xml:space="preserve"> </w:t>
      </w:r>
      <w:proofErr w:type="spellStart"/>
      <w:r w:rsidRPr="001868D9">
        <w:rPr>
          <w:rFonts w:eastAsia="Arial Unicode MS"/>
          <w:kern w:val="1"/>
          <w:sz w:val="24"/>
          <w:szCs w:val="24"/>
          <w:lang w:eastAsia="ar-SA"/>
        </w:rPr>
        <w:t>понуда</w:t>
      </w:r>
      <w:proofErr w:type="spellEnd"/>
      <w:r w:rsidRPr="001868D9">
        <w:rPr>
          <w:rFonts w:eastAsia="Arial Unicode MS"/>
          <w:bCs/>
          <w:iCs/>
          <w:kern w:val="1"/>
          <w:sz w:val="24"/>
          <w:szCs w:val="24"/>
          <w:lang w:eastAsia="ar-SA"/>
        </w:rPr>
        <w:t xml:space="preserve"> (</w:t>
      </w:r>
      <w:proofErr w:type="spellStart"/>
      <w:r w:rsidRPr="001868D9">
        <w:rPr>
          <w:rFonts w:eastAsia="Arial Unicode MS"/>
          <w:bCs/>
          <w:iCs/>
          <w:kern w:val="1"/>
          <w:sz w:val="24"/>
          <w:szCs w:val="24"/>
          <w:lang w:eastAsia="ar-SA"/>
        </w:rPr>
        <w:t>минимум</w:t>
      </w:r>
      <w:proofErr w:type="spellEnd"/>
      <w:r w:rsidRPr="001868D9">
        <w:rPr>
          <w:rFonts w:eastAsia="Arial Unicode MS"/>
          <w:bCs/>
          <w:iCs/>
          <w:kern w:val="1"/>
          <w:sz w:val="24"/>
          <w:szCs w:val="24"/>
          <w:lang w:eastAsia="ar-SA"/>
        </w:rPr>
        <w:t xml:space="preserve"> </w:t>
      </w:r>
      <w:r w:rsidR="000F7817">
        <w:rPr>
          <w:rFonts w:eastAsia="Arial Unicode MS"/>
          <w:bCs/>
          <w:iCs/>
          <w:kern w:val="1"/>
          <w:sz w:val="24"/>
          <w:szCs w:val="24"/>
          <w:lang w:val="sr-Cyrl-ME" w:eastAsia="ar-SA"/>
        </w:rPr>
        <w:t>6</w:t>
      </w:r>
      <w:r w:rsidRPr="001868D9">
        <w:rPr>
          <w:rFonts w:eastAsia="Arial Unicode MS"/>
          <w:bCs/>
          <w:iCs/>
          <w:kern w:val="1"/>
          <w:sz w:val="24"/>
          <w:szCs w:val="24"/>
          <w:lang w:eastAsia="ar-SA"/>
        </w:rPr>
        <w:t xml:space="preserve">0 </w:t>
      </w:r>
      <w:proofErr w:type="spellStart"/>
      <w:r w:rsidRPr="001868D9">
        <w:rPr>
          <w:rFonts w:eastAsia="Arial Unicode MS"/>
          <w:bCs/>
          <w:iCs/>
          <w:kern w:val="1"/>
          <w:sz w:val="24"/>
          <w:szCs w:val="24"/>
          <w:lang w:eastAsia="ar-SA"/>
        </w:rPr>
        <w:t>дана</w:t>
      </w:r>
      <w:proofErr w:type="spellEnd"/>
      <w:r w:rsidRPr="001868D9">
        <w:rPr>
          <w:rFonts w:eastAsia="Arial Unicode MS"/>
          <w:bCs/>
          <w:iCs/>
          <w:kern w:val="1"/>
          <w:sz w:val="24"/>
          <w:szCs w:val="24"/>
          <w:lang w:eastAsia="ar-SA"/>
        </w:rPr>
        <w:t>).</w:t>
      </w:r>
    </w:p>
    <w:p w14:paraId="02E5CF06" w14:textId="6BE22142" w:rsidR="000C6F41" w:rsidRDefault="000C6F41" w:rsidP="00752AE8">
      <w:pPr>
        <w:suppressAutoHyphens/>
        <w:ind w:left="-426"/>
        <w:rPr>
          <w:rFonts w:eastAsia="Arial Unicode MS"/>
          <w:bCs/>
          <w:iCs/>
          <w:kern w:val="1"/>
          <w:sz w:val="24"/>
          <w:szCs w:val="24"/>
          <w:lang w:val="sr-Latn-CS" w:eastAsia="ar-SA"/>
        </w:rPr>
      </w:pPr>
    </w:p>
    <w:p w14:paraId="5D22C0E2" w14:textId="77777777" w:rsidR="00C11AD4" w:rsidRDefault="00C11AD4" w:rsidP="00752AE8">
      <w:pPr>
        <w:suppressAutoHyphens/>
        <w:ind w:left="-426"/>
        <w:rPr>
          <w:rFonts w:eastAsia="Arial Unicode MS"/>
          <w:bCs/>
          <w:iCs/>
          <w:kern w:val="1"/>
          <w:sz w:val="24"/>
          <w:szCs w:val="24"/>
          <w:lang w:val="sr-Latn-CS" w:eastAsia="ar-SA"/>
        </w:rPr>
      </w:pPr>
    </w:p>
    <w:p w14:paraId="570D2847" w14:textId="77777777" w:rsidR="000C6F41" w:rsidRPr="001E2A74" w:rsidRDefault="000C6F41" w:rsidP="00752AE8">
      <w:pPr>
        <w:suppressAutoHyphens/>
        <w:ind w:left="-426"/>
        <w:rPr>
          <w:rFonts w:eastAsia="Arial Unicode MS"/>
          <w:bCs/>
          <w:iCs/>
          <w:kern w:val="1"/>
          <w:sz w:val="24"/>
          <w:szCs w:val="24"/>
          <w:lang w:val="sr-Latn-CS" w:eastAsia="ar-SA"/>
        </w:rPr>
      </w:pPr>
    </w:p>
    <w:p w14:paraId="3FA53B6A" w14:textId="77777777" w:rsidR="00AA7358" w:rsidRPr="001868D9" w:rsidRDefault="00AA7358" w:rsidP="00752AE8">
      <w:pPr>
        <w:suppressAutoHyphens/>
        <w:ind w:left="-426"/>
        <w:jc w:val="left"/>
        <w:rPr>
          <w:rFonts w:eastAsia="Arial Unicode MS"/>
          <w:b/>
          <w:kern w:val="1"/>
          <w:sz w:val="24"/>
          <w:szCs w:val="24"/>
          <w:lang w:eastAsia="ar-SA"/>
        </w:rPr>
      </w:pPr>
      <w:r w:rsidRPr="001868D9">
        <w:rPr>
          <w:rFonts w:eastAsia="Arial Unicode MS"/>
          <w:b/>
          <w:kern w:val="1"/>
          <w:sz w:val="24"/>
          <w:szCs w:val="24"/>
          <w:lang w:val="ru-RU" w:eastAsia="ar-SA"/>
        </w:rPr>
        <w:t xml:space="preserve">            </w:t>
      </w:r>
      <w:proofErr w:type="spellStart"/>
      <w:r w:rsidRPr="001868D9">
        <w:rPr>
          <w:rFonts w:eastAsia="Arial Unicode MS"/>
          <w:b/>
          <w:kern w:val="1"/>
          <w:sz w:val="24"/>
          <w:szCs w:val="24"/>
          <w:lang w:eastAsia="ar-SA"/>
        </w:rPr>
        <w:t>Место</w:t>
      </w:r>
      <w:proofErr w:type="spellEnd"/>
      <w:r w:rsidRPr="001868D9">
        <w:rPr>
          <w:rFonts w:eastAsia="Arial Unicode MS"/>
          <w:b/>
          <w:kern w:val="1"/>
          <w:sz w:val="24"/>
          <w:szCs w:val="24"/>
          <w:lang w:eastAsia="ar-SA"/>
        </w:rPr>
        <w:t xml:space="preserve"> </w:t>
      </w:r>
      <w:proofErr w:type="gramStart"/>
      <w:r w:rsidRPr="001868D9">
        <w:rPr>
          <w:rFonts w:eastAsia="Arial Unicode MS"/>
          <w:b/>
          <w:kern w:val="1"/>
          <w:sz w:val="24"/>
          <w:szCs w:val="24"/>
          <w:lang w:eastAsia="ar-SA"/>
        </w:rPr>
        <w:t xml:space="preserve">и  </w:t>
      </w:r>
      <w:proofErr w:type="spellStart"/>
      <w:r w:rsidRPr="001868D9">
        <w:rPr>
          <w:rFonts w:eastAsia="Arial Unicode MS"/>
          <w:b/>
          <w:kern w:val="1"/>
          <w:sz w:val="24"/>
          <w:szCs w:val="24"/>
          <w:lang w:eastAsia="ar-SA"/>
        </w:rPr>
        <w:t>датум</w:t>
      </w:r>
      <w:proofErr w:type="spellEnd"/>
      <w:proofErr w:type="gramEnd"/>
      <w:r w:rsidRPr="001868D9">
        <w:rPr>
          <w:rFonts w:eastAsia="Arial Unicode MS"/>
          <w:b/>
          <w:kern w:val="1"/>
          <w:sz w:val="24"/>
          <w:szCs w:val="24"/>
          <w:lang w:eastAsia="ar-SA"/>
        </w:rPr>
        <w:t xml:space="preserve">                                 М.П.                    </w:t>
      </w:r>
      <w:proofErr w:type="spellStart"/>
      <w:r w:rsidRPr="001868D9">
        <w:rPr>
          <w:rFonts w:eastAsia="Arial Unicode MS"/>
          <w:b/>
          <w:kern w:val="1"/>
          <w:sz w:val="24"/>
          <w:szCs w:val="24"/>
          <w:lang w:eastAsia="ar-SA"/>
        </w:rPr>
        <w:t>Потпис</w:t>
      </w:r>
      <w:proofErr w:type="spellEnd"/>
      <w:r w:rsidRPr="001868D9">
        <w:rPr>
          <w:rFonts w:eastAsia="Arial Unicode MS"/>
          <w:b/>
          <w:kern w:val="1"/>
          <w:sz w:val="24"/>
          <w:szCs w:val="24"/>
          <w:lang w:eastAsia="ar-SA"/>
        </w:rPr>
        <w:t xml:space="preserve"> </w:t>
      </w:r>
      <w:proofErr w:type="spellStart"/>
      <w:r w:rsidRPr="001868D9">
        <w:rPr>
          <w:rFonts w:eastAsia="Arial Unicode MS"/>
          <w:b/>
          <w:kern w:val="1"/>
          <w:sz w:val="24"/>
          <w:szCs w:val="24"/>
          <w:lang w:eastAsia="ar-SA"/>
        </w:rPr>
        <w:t>понуђача</w:t>
      </w:r>
      <w:proofErr w:type="spellEnd"/>
    </w:p>
    <w:p w14:paraId="00DCE36B" w14:textId="77777777" w:rsidR="000C6F41" w:rsidRDefault="000C6F41" w:rsidP="00752AE8">
      <w:pPr>
        <w:suppressAutoHyphens/>
        <w:ind w:left="-426"/>
        <w:jc w:val="left"/>
        <w:rPr>
          <w:rFonts w:eastAsia="Arial Unicode MS"/>
          <w:kern w:val="1"/>
          <w:sz w:val="24"/>
          <w:szCs w:val="24"/>
          <w:lang w:val="ru-RU" w:eastAsia="ar-SA"/>
        </w:rPr>
      </w:pPr>
    </w:p>
    <w:p w14:paraId="40E51BE9" w14:textId="38F096FB" w:rsidR="00AA7358" w:rsidRPr="001955FF" w:rsidRDefault="00AA7358" w:rsidP="00752AE8">
      <w:pPr>
        <w:suppressAutoHyphens/>
        <w:ind w:left="-426"/>
        <w:jc w:val="left"/>
        <w:rPr>
          <w:rFonts w:eastAsia="Arial Unicode MS"/>
          <w:kern w:val="1"/>
          <w:sz w:val="24"/>
          <w:szCs w:val="24"/>
          <w:lang w:val="ru-RU" w:eastAsia="ar-SA"/>
        </w:rPr>
      </w:pPr>
      <w:r w:rsidRPr="001868D9">
        <w:rPr>
          <w:rFonts w:eastAsia="Arial Unicode MS"/>
          <w:kern w:val="1"/>
          <w:sz w:val="24"/>
          <w:szCs w:val="24"/>
          <w:lang w:val="ru-RU" w:eastAsia="ar-SA"/>
        </w:rPr>
        <w:t xml:space="preserve">__________________________                                         ___________________       </w:t>
      </w:r>
      <w:r w:rsidR="001955FF">
        <w:rPr>
          <w:rFonts w:eastAsia="Arial Unicode MS"/>
          <w:kern w:val="1"/>
          <w:sz w:val="24"/>
          <w:szCs w:val="24"/>
          <w:lang w:val="ru-RU" w:eastAsia="ar-SA"/>
        </w:rPr>
        <w:t xml:space="preserve">                            </w:t>
      </w:r>
      <w:r w:rsidRPr="001868D9">
        <w:rPr>
          <w:rFonts w:eastAsia="Arial Unicode MS"/>
          <w:kern w:val="1"/>
          <w:sz w:val="24"/>
          <w:szCs w:val="24"/>
          <w:lang w:val="ru-RU" w:eastAsia="ar-SA"/>
        </w:rPr>
        <w:t xml:space="preserve">          </w:t>
      </w:r>
    </w:p>
    <w:p w14:paraId="5B214B11" w14:textId="194E8B20" w:rsidR="000C6F41" w:rsidRDefault="000C6F41" w:rsidP="00752AE8">
      <w:pPr>
        <w:autoSpaceDE w:val="0"/>
        <w:autoSpaceDN w:val="0"/>
        <w:adjustRightInd w:val="0"/>
        <w:ind w:left="-426"/>
        <w:rPr>
          <w:rFonts w:eastAsia="Arial Unicode MS"/>
          <w:bCs/>
          <w:i/>
          <w:kern w:val="1"/>
          <w:sz w:val="24"/>
          <w:szCs w:val="24"/>
          <w:lang w:val="ru-RU"/>
        </w:rPr>
      </w:pPr>
    </w:p>
    <w:p w14:paraId="753C091D" w14:textId="77777777" w:rsidR="00C11AD4" w:rsidRDefault="00C11AD4" w:rsidP="00752AE8">
      <w:pPr>
        <w:autoSpaceDE w:val="0"/>
        <w:autoSpaceDN w:val="0"/>
        <w:adjustRightInd w:val="0"/>
        <w:ind w:left="-426"/>
        <w:rPr>
          <w:rFonts w:eastAsia="Arial Unicode MS"/>
          <w:bCs/>
          <w:i/>
          <w:kern w:val="1"/>
          <w:sz w:val="24"/>
          <w:szCs w:val="24"/>
          <w:lang w:val="ru-RU"/>
        </w:rPr>
      </w:pPr>
    </w:p>
    <w:p w14:paraId="306CA1A5" w14:textId="2ECF2092" w:rsidR="003C2896" w:rsidRPr="001868D9" w:rsidRDefault="00AA7358" w:rsidP="00752AE8">
      <w:pPr>
        <w:autoSpaceDE w:val="0"/>
        <w:autoSpaceDN w:val="0"/>
        <w:adjustRightInd w:val="0"/>
        <w:ind w:left="-426"/>
        <w:rPr>
          <w:rFonts w:eastAsia="Arial Unicode MS"/>
          <w:i/>
          <w:iCs/>
          <w:kern w:val="1"/>
          <w:sz w:val="24"/>
          <w:szCs w:val="24"/>
          <w:lang w:val="sr-Cyrl-RS" w:eastAsia="ar-SA"/>
        </w:rPr>
      </w:pPr>
      <w:r w:rsidRPr="001868D9">
        <w:rPr>
          <w:rFonts w:eastAsia="Arial Unicode MS"/>
          <w:bCs/>
          <w:i/>
          <w:kern w:val="1"/>
          <w:sz w:val="24"/>
          <w:szCs w:val="24"/>
          <w:lang w:val="ru-RU"/>
        </w:rPr>
        <w:t>НАПОМЕНА:</w:t>
      </w:r>
      <w:r w:rsidRPr="001868D9">
        <w:rPr>
          <w:rFonts w:eastAsia="Arial Unicode MS"/>
          <w:i/>
          <w:kern w:val="1"/>
          <w:sz w:val="24"/>
          <w:szCs w:val="24"/>
          <w:lang w:val="ru-RU"/>
        </w:rPr>
        <w:t xml:space="preserve"> </w:t>
      </w:r>
      <w:proofErr w:type="spellStart"/>
      <w:r w:rsidRPr="001868D9">
        <w:rPr>
          <w:rFonts w:eastAsia="Arial Unicode MS"/>
          <w:i/>
          <w:iCs/>
          <w:kern w:val="1"/>
          <w:sz w:val="24"/>
          <w:szCs w:val="24"/>
          <w:lang w:eastAsia="ar-SA"/>
        </w:rPr>
        <w:t>Образац</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понуде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понуђач</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мора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да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попуни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овери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печатом</w:t>
      </w:r>
      <w:proofErr w:type="spellEnd"/>
      <w:r w:rsidRPr="001868D9">
        <w:rPr>
          <w:rFonts w:eastAsia="Arial Unicode MS"/>
          <w:i/>
          <w:iCs/>
          <w:kern w:val="1"/>
          <w:sz w:val="24"/>
          <w:szCs w:val="24"/>
          <w:lang w:eastAsia="ar-SA"/>
        </w:rPr>
        <w:t xml:space="preserve"> и </w:t>
      </w:r>
      <w:proofErr w:type="spellStart"/>
      <w:r w:rsidRPr="001868D9">
        <w:rPr>
          <w:rFonts w:eastAsia="Arial Unicode MS"/>
          <w:i/>
          <w:iCs/>
          <w:kern w:val="1"/>
          <w:sz w:val="24"/>
          <w:szCs w:val="24"/>
          <w:lang w:eastAsia="ar-SA"/>
        </w:rPr>
        <w:t>потпише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чиме</w:t>
      </w:r>
      <w:proofErr w:type="spellEnd"/>
      <w:r w:rsidRPr="001868D9">
        <w:rPr>
          <w:rFonts w:eastAsia="Arial Unicode MS"/>
          <w:i/>
          <w:iCs/>
          <w:kern w:val="1"/>
          <w:sz w:val="24"/>
          <w:szCs w:val="24"/>
          <w:lang w:eastAsia="ar-SA"/>
        </w:rPr>
        <w:t xml:space="preserve"> </w:t>
      </w:r>
      <w:r w:rsidRPr="001868D9">
        <w:rPr>
          <w:rFonts w:eastAsia="Arial Unicode MS"/>
          <w:i/>
          <w:iCs/>
          <w:kern w:val="1"/>
          <w:sz w:val="24"/>
          <w:szCs w:val="24"/>
          <w:lang w:val="sr-Cyrl-CS" w:eastAsia="ar-SA"/>
        </w:rPr>
        <w:t>п</w:t>
      </w:r>
      <w:proofErr w:type="spellStart"/>
      <w:r w:rsidRPr="001868D9">
        <w:rPr>
          <w:rFonts w:eastAsia="Arial Unicode MS"/>
          <w:i/>
          <w:iCs/>
          <w:kern w:val="1"/>
          <w:sz w:val="24"/>
          <w:szCs w:val="24"/>
          <w:lang w:eastAsia="ar-SA"/>
        </w:rPr>
        <w:t>отврђује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да</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су</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тачни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подаци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који</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су</w:t>
      </w:r>
      <w:proofErr w:type="spellEnd"/>
      <w:r w:rsidRPr="001868D9">
        <w:rPr>
          <w:rFonts w:eastAsia="Arial Unicode MS"/>
          <w:i/>
          <w:iCs/>
          <w:kern w:val="1"/>
          <w:sz w:val="24"/>
          <w:szCs w:val="24"/>
          <w:lang w:eastAsia="ar-SA"/>
        </w:rPr>
        <w:t xml:space="preserve"> у </w:t>
      </w:r>
      <w:proofErr w:type="spellStart"/>
      <w:r w:rsidRPr="001868D9">
        <w:rPr>
          <w:rFonts w:eastAsia="Arial Unicode MS"/>
          <w:i/>
          <w:iCs/>
          <w:kern w:val="1"/>
          <w:sz w:val="24"/>
          <w:szCs w:val="24"/>
          <w:lang w:eastAsia="ar-SA"/>
        </w:rPr>
        <w:t>обрасцу</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понуде</w:t>
      </w:r>
      <w:proofErr w:type="spellEnd"/>
      <w:r w:rsidRPr="001868D9">
        <w:rPr>
          <w:rFonts w:eastAsia="Arial Unicode MS"/>
          <w:i/>
          <w:iCs/>
          <w:kern w:val="1"/>
          <w:sz w:val="24"/>
          <w:szCs w:val="24"/>
          <w:lang w:eastAsia="ar-SA"/>
        </w:rPr>
        <w:t xml:space="preserve"> </w:t>
      </w:r>
      <w:proofErr w:type="spellStart"/>
      <w:r w:rsidRPr="001868D9">
        <w:rPr>
          <w:rFonts w:eastAsia="Arial Unicode MS"/>
          <w:i/>
          <w:iCs/>
          <w:kern w:val="1"/>
          <w:sz w:val="24"/>
          <w:szCs w:val="24"/>
          <w:lang w:eastAsia="ar-SA"/>
        </w:rPr>
        <w:t>наведени</w:t>
      </w:r>
      <w:proofErr w:type="spellEnd"/>
      <w:r w:rsidRPr="001868D9">
        <w:rPr>
          <w:rFonts w:eastAsia="Arial Unicode MS"/>
          <w:i/>
          <w:iCs/>
          <w:kern w:val="1"/>
          <w:sz w:val="24"/>
          <w:szCs w:val="24"/>
          <w:lang w:eastAsia="ar-SA"/>
        </w:rPr>
        <w:t xml:space="preserve">. </w:t>
      </w:r>
    </w:p>
    <w:p w14:paraId="52821546" w14:textId="77777777" w:rsidR="003C2896" w:rsidRDefault="003C2896" w:rsidP="00752AE8">
      <w:pPr>
        <w:autoSpaceDE w:val="0"/>
        <w:autoSpaceDN w:val="0"/>
        <w:adjustRightInd w:val="0"/>
        <w:rPr>
          <w:rFonts w:eastAsia="Arial Unicode MS"/>
          <w:i/>
          <w:iCs/>
          <w:kern w:val="1"/>
          <w:sz w:val="24"/>
          <w:szCs w:val="24"/>
          <w:lang w:val="sr-Cyrl-RS" w:eastAsia="ar-SA"/>
        </w:rPr>
      </w:pPr>
    </w:p>
    <w:p w14:paraId="63771291" w14:textId="77777777" w:rsidR="00171286" w:rsidRPr="00AF37E0" w:rsidRDefault="00171286" w:rsidP="00752AE8">
      <w:pPr>
        <w:autoSpaceDE w:val="0"/>
        <w:autoSpaceDN w:val="0"/>
        <w:adjustRightInd w:val="0"/>
        <w:rPr>
          <w:rFonts w:eastAsia="Arial Unicode MS"/>
          <w:b/>
          <w:bCs/>
          <w:i/>
          <w:iCs/>
          <w:color w:val="FF0000"/>
          <w:kern w:val="1"/>
          <w:sz w:val="24"/>
          <w:szCs w:val="24"/>
          <w:lang w:val="sr-Cyrl-RS" w:eastAsia="ar-SA"/>
        </w:rPr>
      </w:pPr>
    </w:p>
    <w:p w14:paraId="0A8E9BAD" w14:textId="77777777" w:rsidR="008F49F0" w:rsidRDefault="008F49F0" w:rsidP="00752AE8">
      <w:pPr>
        <w:autoSpaceDE w:val="0"/>
        <w:autoSpaceDN w:val="0"/>
        <w:adjustRightInd w:val="0"/>
        <w:rPr>
          <w:rFonts w:eastAsia="Arial Unicode MS"/>
          <w:i/>
          <w:iCs/>
          <w:kern w:val="1"/>
          <w:sz w:val="24"/>
          <w:szCs w:val="24"/>
          <w:lang w:val="sr-Cyrl-RS" w:eastAsia="ar-SA"/>
        </w:rPr>
      </w:pPr>
    </w:p>
    <w:p w14:paraId="1BF6F41F" w14:textId="77777777" w:rsidR="008F49F0" w:rsidRDefault="008F49F0" w:rsidP="00752AE8">
      <w:pPr>
        <w:autoSpaceDE w:val="0"/>
        <w:autoSpaceDN w:val="0"/>
        <w:adjustRightInd w:val="0"/>
        <w:rPr>
          <w:rFonts w:eastAsia="Arial Unicode MS"/>
          <w:i/>
          <w:iCs/>
          <w:kern w:val="1"/>
          <w:sz w:val="24"/>
          <w:szCs w:val="24"/>
          <w:lang w:val="sr-Cyrl-RS" w:eastAsia="ar-SA"/>
        </w:rPr>
      </w:pPr>
    </w:p>
    <w:p w14:paraId="6C000C8C" w14:textId="77777777" w:rsidR="008F49F0" w:rsidRDefault="008F49F0" w:rsidP="00752AE8">
      <w:pPr>
        <w:autoSpaceDE w:val="0"/>
        <w:autoSpaceDN w:val="0"/>
        <w:adjustRightInd w:val="0"/>
        <w:rPr>
          <w:rFonts w:eastAsia="Arial Unicode MS"/>
          <w:i/>
          <w:iCs/>
          <w:kern w:val="1"/>
          <w:sz w:val="24"/>
          <w:szCs w:val="24"/>
          <w:lang w:val="sr-Cyrl-RS" w:eastAsia="ar-SA"/>
        </w:rPr>
      </w:pPr>
    </w:p>
    <w:p w14:paraId="58EE350B" w14:textId="77777777" w:rsidR="008F49F0" w:rsidRDefault="008F49F0" w:rsidP="00752AE8">
      <w:pPr>
        <w:autoSpaceDE w:val="0"/>
        <w:autoSpaceDN w:val="0"/>
        <w:adjustRightInd w:val="0"/>
        <w:rPr>
          <w:rFonts w:eastAsia="Arial Unicode MS"/>
          <w:i/>
          <w:iCs/>
          <w:kern w:val="1"/>
          <w:sz w:val="24"/>
          <w:szCs w:val="24"/>
          <w:lang w:val="sr-Cyrl-RS" w:eastAsia="ar-SA"/>
        </w:rPr>
      </w:pPr>
    </w:p>
    <w:p w14:paraId="4575CD46" w14:textId="77777777" w:rsidR="008F49F0" w:rsidRDefault="008F49F0" w:rsidP="00752AE8">
      <w:pPr>
        <w:autoSpaceDE w:val="0"/>
        <w:autoSpaceDN w:val="0"/>
        <w:adjustRightInd w:val="0"/>
        <w:rPr>
          <w:rFonts w:eastAsia="Arial Unicode MS"/>
          <w:i/>
          <w:iCs/>
          <w:kern w:val="1"/>
          <w:sz w:val="24"/>
          <w:szCs w:val="24"/>
          <w:lang w:val="sr-Cyrl-RS" w:eastAsia="ar-SA"/>
        </w:rPr>
      </w:pPr>
    </w:p>
    <w:p w14:paraId="5350CDF2" w14:textId="77777777" w:rsidR="008F49F0" w:rsidRDefault="008F49F0" w:rsidP="00752AE8">
      <w:pPr>
        <w:autoSpaceDE w:val="0"/>
        <w:autoSpaceDN w:val="0"/>
        <w:adjustRightInd w:val="0"/>
        <w:rPr>
          <w:rFonts w:eastAsia="Arial Unicode MS"/>
          <w:i/>
          <w:iCs/>
          <w:kern w:val="1"/>
          <w:sz w:val="24"/>
          <w:szCs w:val="24"/>
          <w:lang w:val="sr-Cyrl-RS" w:eastAsia="ar-SA"/>
        </w:rPr>
      </w:pPr>
    </w:p>
    <w:p w14:paraId="5DF99CBF" w14:textId="77777777" w:rsidR="008F49F0" w:rsidRDefault="008F49F0" w:rsidP="00752AE8">
      <w:pPr>
        <w:autoSpaceDE w:val="0"/>
        <w:autoSpaceDN w:val="0"/>
        <w:adjustRightInd w:val="0"/>
        <w:rPr>
          <w:rFonts w:eastAsia="Arial Unicode MS"/>
          <w:i/>
          <w:iCs/>
          <w:kern w:val="1"/>
          <w:sz w:val="24"/>
          <w:szCs w:val="24"/>
          <w:lang w:val="sr-Cyrl-RS" w:eastAsia="ar-SA"/>
        </w:rPr>
      </w:pPr>
    </w:p>
    <w:p w14:paraId="574BB855" w14:textId="77777777" w:rsidR="003B7683" w:rsidRDefault="003B7683" w:rsidP="00752AE8">
      <w:pPr>
        <w:autoSpaceDE w:val="0"/>
        <w:autoSpaceDN w:val="0"/>
        <w:adjustRightInd w:val="0"/>
        <w:rPr>
          <w:rFonts w:eastAsia="Arial Unicode MS"/>
          <w:i/>
          <w:iCs/>
          <w:kern w:val="1"/>
          <w:sz w:val="24"/>
          <w:szCs w:val="24"/>
          <w:lang w:val="sr-Cyrl-RS" w:eastAsia="ar-SA"/>
        </w:rPr>
      </w:pPr>
    </w:p>
    <w:p w14:paraId="1E9C7B4E" w14:textId="77777777" w:rsidR="004F1EC0" w:rsidRDefault="004F1EC0" w:rsidP="00265C23">
      <w:pPr>
        <w:jc w:val="center"/>
        <w:rPr>
          <w:b/>
          <w:iCs/>
          <w:sz w:val="24"/>
          <w:szCs w:val="24"/>
          <w:lang w:val="sr-Latn-RS"/>
        </w:rPr>
      </w:pPr>
    </w:p>
    <w:p w14:paraId="684E313F" w14:textId="77777777" w:rsidR="004F1EC0" w:rsidRDefault="004F1EC0" w:rsidP="00265C23">
      <w:pPr>
        <w:jc w:val="center"/>
        <w:rPr>
          <w:b/>
          <w:iCs/>
          <w:sz w:val="24"/>
          <w:szCs w:val="24"/>
          <w:lang w:val="sr-Latn-RS"/>
        </w:rPr>
      </w:pPr>
    </w:p>
    <w:p w14:paraId="73FC5C21" w14:textId="77777777" w:rsidR="004F1EC0" w:rsidRDefault="004F1EC0" w:rsidP="00265C23">
      <w:pPr>
        <w:jc w:val="center"/>
        <w:rPr>
          <w:b/>
          <w:iCs/>
          <w:sz w:val="24"/>
          <w:szCs w:val="24"/>
          <w:lang w:val="sr-Latn-RS"/>
        </w:rPr>
      </w:pPr>
    </w:p>
    <w:p w14:paraId="1FBD8DBD" w14:textId="77777777" w:rsidR="004F1EC0" w:rsidRDefault="004F1EC0" w:rsidP="00265C23">
      <w:pPr>
        <w:jc w:val="center"/>
        <w:rPr>
          <w:b/>
          <w:iCs/>
          <w:sz w:val="24"/>
          <w:szCs w:val="24"/>
          <w:lang w:val="sr-Latn-RS"/>
        </w:rPr>
      </w:pPr>
    </w:p>
    <w:p w14:paraId="239E274A" w14:textId="77777777" w:rsidR="004F1EC0" w:rsidRDefault="004F1EC0" w:rsidP="00265C23">
      <w:pPr>
        <w:jc w:val="center"/>
        <w:rPr>
          <w:b/>
          <w:iCs/>
          <w:sz w:val="24"/>
          <w:szCs w:val="24"/>
          <w:lang w:val="sr-Latn-RS"/>
        </w:rPr>
      </w:pPr>
    </w:p>
    <w:p w14:paraId="4FC0A46D" w14:textId="77777777" w:rsidR="004F1EC0" w:rsidRDefault="004F1EC0" w:rsidP="00265C23">
      <w:pPr>
        <w:jc w:val="center"/>
        <w:rPr>
          <w:b/>
          <w:iCs/>
          <w:sz w:val="24"/>
          <w:szCs w:val="24"/>
          <w:lang w:val="sr-Latn-RS"/>
        </w:rPr>
      </w:pPr>
    </w:p>
    <w:p w14:paraId="7EEC3B80" w14:textId="77777777" w:rsidR="004F1EC0" w:rsidRDefault="004F1EC0" w:rsidP="00265C23">
      <w:pPr>
        <w:jc w:val="center"/>
        <w:rPr>
          <w:b/>
          <w:iCs/>
          <w:sz w:val="24"/>
          <w:szCs w:val="24"/>
          <w:lang w:val="sr-Latn-RS"/>
        </w:rPr>
      </w:pPr>
    </w:p>
    <w:p w14:paraId="4FC17F34" w14:textId="77777777" w:rsidR="004F1EC0" w:rsidRDefault="004F1EC0" w:rsidP="00265C23">
      <w:pPr>
        <w:jc w:val="center"/>
        <w:rPr>
          <w:b/>
          <w:iCs/>
          <w:sz w:val="24"/>
          <w:szCs w:val="24"/>
          <w:lang w:val="sr-Latn-RS"/>
        </w:rPr>
      </w:pPr>
    </w:p>
    <w:p w14:paraId="3F7622AA" w14:textId="77777777" w:rsidR="004F1EC0" w:rsidRDefault="004F1EC0" w:rsidP="00265C23">
      <w:pPr>
        <w:jc w:val="center"/>
        <w:rPr>
          <w:b/>
          <w:iCs/>
          <w:sz w:val="24"/>
          <w:szCs w:val="24"/>
          <w:lang w:val="sr-Latn-RS"/>
        </w:rPr>
      </w:pPr>
    </w:p>
    <w:p w14:paraId="0E1A9C57" w14:textId="77777777" w:rsidR="004F1EC0" w:rsidRDefault="004F1EC0" w:rsidP="00265C23">
      <w:pPr>
        <w:jc w:val="center"/>
        <w:rPr>
          <w:b/>
          <w:iCs/>
          <w:sz w:val="24"/>
          <w:szCs w:val="24"/>
          <w:lang w:val="sr-Latn-RS"/>
        </w:rPr>
      </w:pPr>
    </w:p>
    <w:p w14:paraId="614BBF04" w14:textId="77777777" w:rsidR="004F1EC0" w:rsidRDefault="004F1EC0" w:rsidP="00265C23">
      <w:pPr>
        <w:jc w:val="center"/>
        <w:rPr>
          <w:b/>
          <w:iCs/>
          <w:sz w:val="24"/>
          <w:szCs w:val="24"/>
          <w:lang w:val="sr-Latn-RS"/>
        </w:rPr>
      </w:pPr>
    </w:p>
    <w:p w14:paraId="40F01CC1" w14:textId="77777777" w:rsidR="004F1EC0" w:rsidRDefault="004F1EC0" w:rsidP="00265C23">
      <w:pPr>
        <w:jc w:val="center"/>
        <w:rPr>
          <w:b/>
          <w:iCs/>
          <w:sz w:val="24"/>
          <w:szCs w:val="24"/>
          <w:lang w:val="sr-Latn-RS"/>
        </w:rPr>
      </w:pPr>
    </w:p>
    <w:p w14:paraId="4F472C69" w14:textId="77777777" w:rsidR="004F1EC0" w:rsidRDefault="004F1EC0" w:rsidP="00265C23">
      <w:pPr>
        <w:jc w:val="center"/>
        <w:rPr>
          <w:b/>
          <w:iCs/>
          <w:sz w:val="24"/>
          <w:szCs w:val="24"/>
          <w:lang w:val="sr-Latn-RS"/>
        </w:rPr>
      </w:pPr>
    </w:p>
    <w:p w14:paraId="540963F0" w14:textId="77777777" w:rsidR="008F51D9" w:rsidRPr="00E600A7" w:rsidRDefault="008F51D9" w:rsidP="008F51D9">
      <w:pPr>
        <w:jc w:val="center"/>
        <w:rPr>
          <w:rFonts w:eastAsia="Arial Unicode MS"/>
          <w:b/>
          <w:iCs/>
          <w:kern w:val="1"/>
          <w:sz w:val="24"/>
          <w:szCs w:val="24"/>
          <w:lang w:val="sr-Cyrl-RS" w:eastAsia="ar-SA"/>
        </w:rPr>
      </w:pPr>
      <w:r w:rsidRPr="00E600A7">
        <w:rPr>
          <w:b/>
          <w:iCs/>
          <w:sz w:val="24"/>
          <w:szCs w:val="24"/>
          <w:lang w:val="sr-Latn-RS"/>
        </w:rPr>
        <w:lastRenderedPageBreak/>
        <w:t>VI</w:t>
      </w:r>
      <w:r w:rsidRPr="00E600A7">
        <w:rPr>
          <w:rFonts w:eastAsia="Arial Unicode MS"/>
          <w:b/>
          <w:iCs/>
          <w:kern w:val="1"/>
          <w:sz w:val="24"/>
          <w:szCs w:val="24"/>
          <w:lang w:val="sr-Cyrl-ME" w:eastAsia="ar-SA"/>
        </w:rPr>
        <w:t xml:space="preserve"> МОДЕЛ УГОВОРА</w:t>
      </w:r>
    </w:p>
    <w:p w14:paraId="074BE135" w14:textId="77777777" w:rsidR="008F51D9" w:rsidRPr="00E600A7" w:rsidRDefault="008F51D9" w:rsidP="008F51D9">
      <w:pPr>
        <w:keepNext/>
        <w:suppressAutoHyphens/>
        <w:jc w:val="center"/>
        <w:rPr>
          <w:rFonts w:eastAsia="Arial Unicode MS"/>
          <w:b/>
          <w:bCs/>
          <w:iCs/>
          <w:kern w:val="1"/>
          <w:sz w:val="24"/>
          <w:szCs w:val="24"/>
          <w:lang w:val="sr-Cyrl-CS" w:eastAsia="ar-SA"/>
        </w:rPr>
      </w:pPr>
    </w:p>
    <w:p w14:paraId="050B5AC4"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УГОВОР О ПРУЖАЊУ УСЛУГА ПОДРШКЕ </w:t>
      </w:r>
    </w:p>
    <w:p w14:paraId="1FA5C0A3"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ЈЕДИНИЦАМА ЛОКАЛНЕ САМОУПРАВЕ </w:t>
      </w:r>
    </w:p>
    <w:p w14:paraId="34DBDFDE"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 ОБЛАСТИ ОЗАКОЊЕЊА ОБЈЕКАТА </w:t>
      </w:r>
    </w:p>
    <w:p w14:paraId="72281964" w14:textId="77777777" w:rsidR="008F51D9" w:rsidRPr="00E600A7" w:rsidRDefault="008F51D9" w:rsidP="008F51D9">
      <w:pPr>
        <w:keepNext/>
        <w:suppressAutoHyphens/>
        <w:jc w:val="center"/>
        <w:rPr>
          <w:rFonts w:eastAsia="Arial Unicode MS"/>
          <w:b/>
          <w:bCs/>
          <w:iCs/>
          <w:kern w:val="1"/>
          <w:sz w:val="24"/>
          <w:szCs w:val="24"/>
          <w:lang w:val="sr-Cyrl-CS" w:eastAsia="ar-SA"/>
        </w:rPr>
      </w:pPr>
      <w:r w:rsidRPr="00E600A7">
        <w:rPr>
          <w:rFonts w:eastAsia="Arial Unicode MS"/>
          <w:b/>
          <w:bCs/>
          <w:iCs/>
          <w:kern w:val="1"/>
          <w:sz w:val="24"/>
          <w:szCs w:val="24"/>
          <w:lang w:val="sr-Cyrl-CS" w:eastAsia="ar-SA"/>
        </w:rPr>
        <w:t xml:space="preserve">У РОМСКИМ ПОДСТАНДАРДНИМ НАСЕЉИМА </w:t>
      </w:r>
    </w:p>
    <w:p w14:paraId="0763180E" w14:textId="77777777" w:rsidR="008F51D9" w:rsidRPr="00E600A7" w:rsidRDefault="008F51D9" w:rsidP="008F51D9">
      <w:pPr>
        <w:keepNext/>
        <w:suppressAutoHyphens/>
        <w:jc w:val="center"/>
        <w:rPr>
          <w:rFonts w:eastAsia="Arial Unicode MS"/>
          <w:b/>
          <w:bCs/>
          <w:iCs/>
          <w:color w:val="FF0000"/>
          <w:kern w:val="1"/>
          <w:sz w:val="24"/>
          <w:szCs w:val="24"/>
          <w:lang w:val="sr-Cyrl-RS" w:eastAsia="ar-SA"/>
        </w:rPr>
      </w:pPr>
    </w:p>
    <w:p w14:paraId="7F9E74F9" w14:textId="77777777" w:rsidR="008F51D9" w:rsidRPr="00E600A7" w:rsidRDefault="008F51D9" w:rsidP="008F51D9">
      <w:pPr>
        <w:keepNext/>
        <w:suppressAutoHyphens/>
        <w:rPr>
          <w:rFonts w:eastAsia="Arial Unicode MS"/>
          <w:iCs/>
          <w:noProof/>
          <w:kern w:val="1"/>
          <w:sz w:val="24"/>
          <w:szCs w:val="24"/>
          <w:lang w:eastAsia="ar-SA"/>
        </w:rPr>
      </w:pPr>
      <w:r w:rsidRPr="00E600A7">
        <w:rPr>
          <w:rFonts w:eastAsia="Arial Unicode MS"/>
          <w:iCs/>
          <w:noProof/>
          <w:kern w:val="1"/>
          <w:sz w:val="24"/>
          <w:szCs w:val="24"/>
          <w:lang w:eastAsia="ar-SA"/>
        </w:rPr>
        <w:t>Закључују:</w:t>
      </w:r>
    </w:p>
    <w:p w14:paraId="7CFA74E1" w14:textId="53F1834D" w:rsidR="008F51D9" w:rsidRPr="00E600A7" w:rsidRDefault="008F51D9" w:rsidP="008F51D9">
      <w:pPr>
        <w:suppressAutoHyphens/>
        <w:jc w:val="left"/>
        <w:rPr>
          <w:rFonts w:eastAsia="Arial Unicode MS"/>
          <w:iCs/>
          <w:color w:val="000000"/>
          <w:kern w:val="2"/>
          <w:sz w:val="24"/>
          <w:szCs w:val="24"/>
          <w:lang w:val="sr-Cyrl-CS" w:eastAsia="ar-SA"/>
        </w:rPr>
      </w:pPr>
      <w:r w:rsidRPr="00E600A7">
        <w:rPr>
          <w:rFonts w:eastAsia="Arial Unicode MS"/>
          <w:iCs/>
          <w:color w:val="000000"/>
          <w:kern w:val="2"/>
          <w:sz w:val="24"/>
          <w:szCs w:val="24"/>
          <w:lang w:val="sr-Cyrl-CS" w:eastAsia="ar-SA"/>
        </w:rPr>
        <w:t>Стална конференција градова и општина – Савез градова и општина Србије, Македонска 22/8, Београд</w:t>
      </w:r>
    </w:p>
    <w:p w14:paraId="2F62E8D4" w14:textId="77777777" w:rsidR="008F51D9" w:rsidRPr="00E600A7" w:rsidRDefault="008F51D9" w:rsidP="008F51D9">
      <w:pPr>
        <w:suppressAutoHyphens/>
        <w:jc w:val="left"/>
        <w:rPr>
          <w:rFonts w:eastAsia="Arial Unicode MS"/>
          <w:iCs/>
          <w:color w:val="000000"/>
          <w:kern w:val="2"/>
          <w:sz w:val="24"/>
          <w:szCs w:val="24"/>
          <w:lang w:val="sr-Cyrl-CS" w:eastAsia="ar-SA"/>
        </w:rPr>
      </w:pPr>
      <w:r w:rsidRPr="00E600A7">
        <w:rPr>
          <w:rFonts w:eastAsia="Arial Unicode MS"/>
          <w:iCs/>
          <w:color w:val="000000"/>
          <w:kern w:val="2"/>
          <w:sz w:val="24"/>
          <w:szCs w:val="24"/>
          <w:lang w:val="sr-Cyrl-CS" w:eastAsia="ar-SA"/>
        </w:rPr>
        <w:t>ПИБ 100043725</w:t>
      </w:r>
    </w:p>
    <w:p w14:paraId="008AE80F" w14:textId="77777777" w:rsidR="008F51D9" w:rsidRPr="00E600A7" w:rsidRDefault="008F51D9" w:rsidP="008F51D9">
      <w:pPr>
        <w:suppressAutoHyphens/>
        <w:jc w:val="left"/>
        <w:rPr>
          <w:rFonts w:eastAsia="Arial Unicode MS"/>
          <w:iCs/>
          <w:color w:val="000000"/>
          <w:kern w:val="2"/>
          <w:sz w:val="24"/>
          <w:szCs w:val="24"/>
          <w:lang w:val="sr-Cyrl-RS" w:eastAsia="ar-SA"/>
        </w:rPr>
      </w:pPr>
      <w:r w:rsidRPr="00E600A7">
        <w:rPr>
          <w:rFonts w:eastAsia="Arial Unicode MS"/>
          <w:iCs/>
          <w:color w:val="000000"/>
          <w:kern w:val="2"/>
          <w:sz w:val="24"/>
          <w:szCs w:val="24"/>
          <w:lang w:val="sr-Cyrl-CS" w:eastAsia="ar-SA"/>
        </w:rPr>
        <w:t xml:space="preserve">Матични број: </w:t>
      </w:r>
      <w:r w:rsidRPr="00E600A7">
        <w:rPr>
          <w:rFonts w:eastAsia="Arial Unicode MS"/>
          <w:iCs/>
          <w:color w:val="000000"/>
          <w:kern w:val="2"/>
          <w:sz w:val="24"/>
          <w:szCs w:val="24"/>
          <w:lang w:val="sr-Cyrl-RS" w:eastAsia="ar-SA"/>
        </w:rPr>
        <w:t xml:space="preserve">07044771 </w:t>
      </w:r>
    </w:p>
    <w:p w14:paraId="6BF52F29" w14:textId="6FCEFEFA" w:rsidR="008F51D9" w:rsidRPr="00E600A7" w:rsidRDefault="00DA5E5F" w:rsidP="008F51D9">
      <w:pPr>
        <w:suppressAutoHyphens/>
        <w:jc w:val="left"/>
        <w:rPr>
          <w:rFonts w:eastAsia="Arial Unicode MS"/>
          <w:iCs/>
          <w:color w:val="000000"/>
          <w:kern w:val="2"/>
          <w:sz w:val="24"/>
          <w:szCs w:val="24"/>
          <w:lang w:val="sr-Cyrl-RS" w:eastAsia="ar-SA"/>
        </w:rPr>
      </w:pPr>
      <w:r>
        <w:rPr>
          <w:rFonts w:eastAsia="Arial Unicode MS"/>
          <w:iCs/>
          <w:color w:val="000000"/>
          <w:kern w:val="2"/>
          <w:sz w:val="24"/>
          <w:szCs w:val="24"/>
          <w:lang w:val="sr-Cyrl-CS" w:eastAsia="ar-SA"/>
        </w:rPr>
        <w:t>коју</w:t>
      </w:r>
      <w:r w:rsidRPr="00E600A7">
        <w:rPr>
          <w:rFonts w:eastAsia="Arial Unicode MS"/>
          <w:iCs/>
          <w:color w:val="000000"/>
          <w:kern w:val="2"/>
          <w:sz w:val="24"/>
          <w:szCs w:val="24"/>
          <w:lang w:val="sr-Cyrl-CS" w:eastAsia="ar-SA"/>
        </w:rPr>
        <w:t xml:space="preserve"> </w:t>
      </w:r>
      <w:r w:rsidR="008F51D9" w:rsidRPr="00E600A7">
        <w:rPr>
          <w:rFonts w:eastAsia="Arial Unicode MS"/>
          <w:iCs/>
          <w:color w:val="000000"/>
          <w:kern w:val="2"/>
          <w:sz w:val="24"/>
          <w:szCs w:val="24"/>
          <w:lang w:val="sr-Cyrl-CS" w:eastAsia="ar-SA"/>
        </w:rPr>
        <w:t>заступа: Ђорђе Станичић, генерални секретар</w:t>
      </w:r>
      <w:r w:rsidR="008F51D9" w:rsidRPr="00E600A7">
        <w:rPr>
          <w:rFonts w:eastAsia="Arial Unicode MS"/>
          <w:iCs/>
          <w:color w:val="000000"/>
          <w:kern w:val="2"/>
          <w:sz w:val="24"/>
          <w:szCs w:val="24"/>
          <w:lang w:val="sr-Cyrl-RS" w:eastAsia="ar-SA"/>
        </w:rPr>
        <w:t xml:space="preserve"> </w:t>
      </w:r>
    </w:p>
    <w:p w14:paraId="381F1C13" w14:textId="77777777" w:rsidR="008F51D9" w:rsidRPr="00E600A7" w:rsidRDefault="008F51D9" w:rsidP="008F51D9">
      <w:pPr>
        <w:suppressAutoHyphens/>
        <w:jc w:val="left"/>
        <w:rPr>
          <w:rFonts w:eastAsia="Arial Unicode MS"/>
          <w:iCs/>
          <w:color w:val="000000"/>
          <w:kern w:val="2"/>
          <w:sz w:val="24"/>
          <w:szCs w:val="24"/>
          <w:lang w:val="sr-Cyrl-RS" w:eastAsia="ar-SA"/>
        </w:rPr>
      </w:pPr>
      <w:r w:rsidRPr="00E600A7">
        <w:rPr>
          <w:rFonts w:eastAsia="Arial Unicode MS"/>
          <w:iCs/>
          <w:color w:val="000000"/>
          <w:kern w:val="2"/>
          <w:sz w:val="24"/>
          <w:szCs w:val="24"/>
          <w:lang w:val="sr-Cyrl-CS" w:eastAsia="ar-SA"/>
        </w:rPr>
        <w:t xml:space="preserve">(у даљем тексту: </w:t>
      </w:r>
      <w:r w:rsidRPr="00E600A7">
        <w:rPr>
          <w:rFonts w:eastAsia="Arial Unicode MS"/>
          <w:iCs/>
          <w:color w:val="000000"/>
          <w:kern w:val="2"/>
          <w:sz w:val="24"/>
          <w:szCs w:val="24"/>
          <w:lang w:val="sr-Cyrl-RS" w:eastAsia="ar-SA"/>
        </w:rPr>
        <w:t>Наручилац)</w:t>
      </w:r>
    </w:p>
    <w:p w14:paraId="1C84E4BD" w14:textId="77777777" w:rsidR="008F51D9" w:rsidRDefault="008F51D9" w:rsidP="008F51D9">
      <w:pPr>
        <w:keepNext/>
        <w:tabs>
          <w:tab w:val="left" w:pos="1350"/>
        </w:tabs>
        <w:suppressAutoHyphens/>
        <w:rPr>
          <w:rFonts w:eastAsia="Arial Unicode MS"/>
          <w:iCs/>
          <w:kern w:val="1"/>
          <w:sz w:val="24"/>
          <w:szCs w:val="24"/>
          <w:lang w:val="sr-Cyrl-CS" w:eastAsia="ar-SA"/>
        </w:rPr>
      </w:pPr>
    </w:p>
    <w:p w14:paraId="3147E65A"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r w:rsidRPr="00E600A7">
        <w:rPr>
          <w:rFonts w:eastAsia="Arial Unicode MS"/>
          <w:iCs/>
          <w:kern w:val="1"/>
          <w:sz w:val="24"/>
          <w:szCs w:val="24"/>
          <w:lang w:val="sr-Cyrl-CS" w:eastAsia="ar-SA"/>
        </w:rPr>
        <w:t>и</w:t>
      </w:r>
    </w:p>
    <w:p w14:paraId="2E5CCD4F" w14:textId="59F38F58" w:rsidR="008F51D9" w:rsidRPr="00E600A7" w:rsidRDefault="008F51D9" w:rsidP="008F51D9">
      <w:pPr>
        <w:keepNext/>
        <w:suppressAutoHyphens/>
        <w:rPr>
          <w:rFonts w:eastAsia="Arial Unicode MS"/>
          <w:iCs/>
          <w:noProof/>
          <w:kern w:val="1"/>
          <w:sz w:val="24"/>
          <w:szCs w:val="24"/>
          <w:lang w:val="sr-Cyrl-RS" w:eastAsia="ar-SA"/>
        </w:rPr>
      </w:pPr>
      <w:r w:rsidRPr="00E600A7">
        <w:rPr>
          <w:rFonts w:eastAsia="Arial Unicode MS"/>
          <w:iCs/>
          <w:noProof/>
          <w:kern w:val="1"/>
          <w:sz w:val="24"/>
          <w:szCs w:val="24"/>
          <w:lang w:eastAsia="ar-SA"/>
        </w:rPr>
        <w:t>________________________________________________________________________са седиштем у _________________, улица __________________</w:t>
      </w:r>
      <w:r w:rsidRPr="00E600A7">
        <w:rPr>
          <w:rFonts w:eastAsia="Arial Unicode MS"/>
          <w:iCs/>
          <w:noProof/>
          <w:kern w:val="1"/>
          <w:sz w:val="24"/>
          <w:szCs w:val="24"/>
          <w:lang w:val="sr-Cyrl-ME" w:eastAsia="ar-SA"/>
        </w:rPr>
        <w:t>________</w:t>
      </w:r>
      <w:r w:rsidRPr="00E600A7">
        <w:rPr>
          <w:rFonts w:eastAsia="Arial Unicode MS"/>
          <w:iCs/>
          <w:noProof/>
          <w:kern w:val="1"/>
          <w:sz w:val="24"/>
          <w:szCs w:val="24"/>
          <w:lang w:eastAsia="ar-SA"/>
        </w:rPr>
        <w:t xml:space="preserve"> бр.</w:t>
      </w:r>
      <w:r w:rsidR="00875068">
        <w:rPr>
          <w:rFonts w:eastAsia="Arial Unicode MS"/>
          <w:iCs/>
          <w:noProof/>
          <w:kern w:val="1"/>
          <w:sz w:val="24"/>
          <w:szCs w:val="24"/>
          <w:lang w:eastAsia="ar-SA"/>
        </w:rPr>
        <w:t>____</w:t>
      </w:r>
      <w:r w:rsidRPr="00E600A7">
        <w:rPr>
          <w:rFonts w:eastAsia="Arial Unicode MS"/>
          <w:iCs/>
          <w:noProof/>
          <w:kern w:val="1"/>
          <w:sz w:val="24"/>
          <w:szCs w:val="24"/>
          <w:lang w:eastAsia="ar-SA"/>
        </w:rPr>
        <w:t xml:space="preserve">, ПИБ ________________, </w:t>
      </w:r>
      <w:r w:rsidRPr="00E600A7">
        <w:rPr>
          <w:rFonts w:eastAsia="Arial Unicode MS"/>
          <w:iCs/>
          <w:noProof/>
          <w:kern w:val="1"/>
          <w:sz w:val="24"/>
          <w:szCs w:val="24"/>
          <w:lang w:val="sr-Cyrl-ME" w:eastAsia="ar-SA"/>
        </w:rPr>
        <w:t xml:space="preserve">матични број ________________ </w:t>
      </w:r>
      <w:r w:rsidRPr="00E600A7">
        <w:rPr>
          <w:rFonts w:eastAsia="Arial Unicode MS"/>
          <w:iCs/>
          <w:noProof/>
          <w:kern w:val="1"/>
          <w:sz w:val="24"/>
          <w:szCs w:val="24"/>
          <w:lang w:eastAsia="ar-SA"/>
        </w:rPr>
        <w:t>које заступа директор</w:t>
      </w:r>
      <w:r w:rsidRPr="00E600A7">
        <w:rPr>
          <w:rFonts w:eastAsia="Arial Unicode MS"/>
          <w:iCs/>
          <w:noProof/>
          <w:kern w:val="1"/>
          <w:sz w:val="24"/>
          <w:szCs w:val="24"/>
          <w:lang w:val="sr-Cyrl-RS" w:eastAsia="ar-SA"/>
        </w:rPr>
        <w:t xml:space="preserve"> </w:t>
      </w:r>
      <w:r w:rsidRPr="00E600A7">
        <w:rPr>
          <w:rFonts w:eastAsia="Arial Unicode MS"/>
          <w:iCs/>
          <w:noProof/>
          <w:kern w:val="1"/>
          <w:sz w:val="24"/>
          <w:szCs w:val="24"/>
          <w:lang w:eastAsia="ar-SA"/>
        </w:rPr>
        <w:t>___________________</w:t>
      </w:r>
      <w:r w:rsidRPr="00E600A7">
        <w:rPr>
          <w:rFonts w:eastAsia="Arial Unicode MS"/>
          <w:iCs/>
          <w:noProof/>
          <w:kern w:val="1"/>
          <w:sz w:val="24"/>
          <w:szCs w:val="24"/>
          <w:lang w:val="sr-Cyrl-ME" w:eastAsia="ar-SA"/>
        </w:rPr>
        <w:t>___________</w:t>
      </w:r>
      <w:r w:rsidR="005202DD" w:rsidRPr="00E600A7">
        <w:rPr>
          <w:rFonts w:eastAsia="Arial Unicode MS"/>
          <w:iCs/>
          <w:noProof/>
          <w:kern w:val="1"/>
          <w:sz w:val="24"/>
          <w:szCs w:val="24"/>
          <w:lang w:eastAsia="ar-SA"/>
        </w:rPr>
        <w:t>(у даљем тексту</w:t>
      </w:r>
      <w:r w:rsidR="005202DD" w:rsidRPr="00E600A7">
        <w:rPr>
          <w:rFonts w:eastAsia="Arial Unicode MS"/>
          <w:iCs/>
          <w:noProof/>
          <w:kern w:val="1"/>
          <w:sz w:val="24"/>
          <w:szCs w:val="24"/>
          <w:lang w:val="sr-Cyrl-ME" w:eastAsia="ar-SA"/>
        </w:rPr>
        <w:t>:</w:t>
      </w:r>
      <w:r w:rsidR="005202DD" w:rsidRPr="00E600A7">
        <w:rPr>
          <w:rFonts w:eastAsia="Arial Unicode MS"/>
          <w:iCs/>
          <w:noProof/>
          <w:kern w:val="1"/>
          <w:sz w:val="24"/>
          <w:szCs w:val="24"/>
          <w:lang w:eastAsia="ar-SA"/>
        </w:rPr>
        <w:t xml:space="preserve"> </w:t>
      </w:r>
      <w:r w:rsidR="005202DD" w:rsidRPr="00E600A7">
        <w:rPr>
          <w:rFonts w:eastAsia="Arial Unicode MS"/>
          <w:iCs/>
          <w:noProof/>
          <w:kern w:val="1"/>
          <w:sz w:val="24"/>
          <w:szCs w:val="24"/>
          <w:lang w:val="sr-Cyrl-RS" w:eastAsia="ar-SA"/>
        </w:rPr>
        <w:t>Давалац  услуге)</w:t>
      </w:r>
      <w:r w:rsidRPr="00E600A7">
        <w:rPr>
          <w:rFonts w:eastAsia="Arial Unicode MS"/>
          <w:iCs/>
          <w:noProof/>
          <w:kern w:val="1"/>
          <w:sz w:val="24"/>
          <w:szCs w:val="24"/>
          <w:lang w:val="sr-Cyrl-ME" w:eastAsia="ar-SA"/>
        </w:rPr>
        <w:t>.</w:t>
      </w:r>
      <w:r w:rsidRPr="00E600A7">
        <w:rPr>
          <w:rFonts w:eastAsia="Arial Unicode MS"/>
          <w:iCs/>
          <w:noProof/>
          <w:kern w:val="1"/>
          <w:sz w:val="24"/>
          <w:szCs w:val="24"/>
          <w:lang w:eastAsia="ar-SA"/>
        </w:rPr>
        <w:t xml:space="preserve"> </w:t>
      </w:r>
    </w:p>
    <w:p w14:paraId="393D1588" w14:textId="77777777" w:rsidR="008F51D9" w:rsidRPr="00E600A7" w:rsidRDefault="008F51D9" w:rsidP="008F51D9">
      <w:pPr>
        <w:keepNext/>
        <w:suppressAutoHyphens/>
        <w:rPr>
          <w:rFonts w:eastAsia="Arial Unicode MS"/>
          <w:iCs/>
          <w:noProof/>
          <w:kern w:val="1"/>
          <w:sz w:val="24"/>
          <w:szCs w:val="24"/>
          <w:lang w:val="sr-Cyrl-ME" w:eastAsia="ar-SA"/>
        </w:rPr>
      </w:pPr>
    </w:p>
    <w:p w14:paraId="776FE755" w14:textId="77777777" w:rsidR="008F51D9" w:rsidRPr="00E600A7" w:rsidRDefault="008F51D9" w:rsidP="008F51D9">
      <w:pPr>
        <w:keepNext/>
        <w:numPr>
          <w:ilvl w:val="3"/>
          <w:numId w:val="0"/>
        </w:numPr>
        <w:tabs>
          <w:tab w:val="num" w:pos="0"/>
        </w:tabs>
        <w:suppressAutoHyphens/>
        <w:ind w:left="864" w:hanging="864"/>
        <w:outlineLvl w:val="3"/>
        <w:rPr>
          <w:b/>
          <w:bCs/>
          <w:iCs/>
          <w:kern w:val="1"/>
          <w:sz w:val="24"/>
          <w:szCs w:val="24"/>
          <w:u w:val="single"/>
          <w:lang w:val="sr-Cyrl-CS" w:eastAsia="ar-SA"/>
        </w:rPr>
      </w:pPr>
    </w:p>
    <w:p w14:paraId="1B0A9B6C"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Предмет уговора</w:t>
      </w:r>
    </w:p>
    <w:p w14:paraId="00F93550" w14:textId="77777777" w:rsidR="008F51D9" w:rsidRPr="00E600A7" w:rsidRDefault="008F51D9" w:rsidP="008F51D9">
      <w:pPr>
        <w:suppressAutoHyphens/>
        <w:jc w:val="center"/>
        <w:rPr>
          <w:rFonts w:eastAsia="Arial Unicode MS"/>
          <w:b/>
          <w:iCs/>
          <w:kern w:val="1"/>
          <w:sz w:val="24"/>
          <w:szCs w:val="24"/>
          <w:lang w:val="sr-Cyrl-CS" w:eastAsia="ar-SA"/>
        </w:rPr>
      </w:pPr>
    </w:p>
    <w:p w14:paraId="737EDE94" w14:textId="77777777" w:rsidR="008F51D9" w:rsidRPr="00E600A7"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Члан</w:t>
      </w:r>
      <w:r>
        <w:rPr>
          <w:rFonts w:eastAsia="Arial Unicode MS"/>
          <w:b/>
          <w:iCs/>
          <w:kern w:val="1"/>
          <w:sz w:val="24"/>
          <w:szCs w:val="24"/>
          <w:lang w:val="sr-Cyrl-CS" w:eastAsia="ar-SA"/>
        </w:rPr>
        <w:t xml:space="preserve"> </w:t>
      </w:r>
      <w:r w:rsidRPr="00E600A7">
        <w:rPr>
          <w:rFonts w:eastAsia="Arial Unicode MS"/>
          <w:b/>
          <w:iCs/>
          <w:kern w:val="1"/>
          <w:sz w:val="24"/>
          <w:szCs w:val="24"/>
          <w:lang w:val="sr-Cyrl-CS" w:eastAsia="ar-SA"/>
        </w:rPr>
        <w:t xml:space="preserve">1. </w:t>
      </w:r>
    </w:p>
    <w:p w14:paraId="652DCD86" w14:textId="77777777" w:rsidR="008F51D9" w:rsidRPr="00E600A7" w:rsidRDefault="008F51D9" w:rsidP="008F51D9">
      <w:pPr>
        <w:suppressAutoHyphens/>
        <w:jc w:val="center"/>
        <w:rPr>
          <w:rFonts w:eastAsia="Arial Unicode MS"/>
          <w:b/>
          <w:iCs/>
          <w:kern w:val="1"/>
          <w:sz w:val="24"/>
          <w:szCs w:val="24"/>
          <w:lang w:val="sr-Cyrl-CS" w:eastAsia="ar-SA"/>
        </w:rPr>
      </w:pPr>
    </w:p>
    <w:p w14:paraId="29327981" w14:textId="77777777" w:rsidR="008F51D9" w:rsidRPr="00E600A7" w:rsidRDefault="008F51D9" w:rsidP="008F51D9">
      <w:pPr>
        <w:suppressAutoHyphens/>
        <w:rPr>
          <w:rFonts w:eastAsia="Arial Unicode MS"/>
          <w:iCs/>
          <w:noProof/>
          <w:kern w:val="1"/>
          <w:sz w:val="24"/>
          <w:szCs w:val="24"/>
          <w:lang w:eastAsia="ar-SA"/>
        </w:rPr>
      </w:pPr>
      <w:r w:rsidRPr="00E600A7">
        <w:rPr>
          <w:rFonts w:eastAsia="Arial Unicode MS"/>
          <w:iCs/>
          <w:noProof/>
          <w:kern w:val="1"/>
          <w:sz w:val="24"/>
          <w:szCs w:val="24"/>
          <w:lang w:eastAsia="ar-SA"/>
        </w:rPr>
        <w:t xml:space="preserve">Предмет овог уговора </w:t>
      </w:r>
      <w:r w:rsidRPr="00E600A7">
        <w:rPr>
          <w:rFonts w:eastAsia="Arial Unicode MS"/>
          <w:iCs/>
          <w:noProof/>
          <w:kern w:val="1"/>
          <w:sz w:val="24"/>
          <w:szCs w:val="24"/>
          <w:lang w:val="sr-Cyrl-ME" w:eastAsia="ar-SA"/>
        </w:rPr>
        <w:t xml:space="preserve">је регулисање међусобних права и обавеза уговорних страна у вези са пружањем </w:t>
      </w:r>
      <w:r w:rsidRPr="00E600A7">
        <w:rPr>
          <w:rFonts w:eastAsia="Arial Unicode MS"/>
          <w:iCs/>
          <w:noProof/>
          <w:kern w:val="1"/>
          <w:sz w:val="24"/>
          <w:szCs w:val="24"/>
          <w:lang w:eastAsia="ar-SA"/>
        </w:rPr>
        <w:t>услуг</w:t>
      </w:r>
      <w:r w:rsidRPr="00E600A7">
        <w:rPr>
          <w:rFonts w:eastAsia="Arial Unicode MS"/>
          <w:iCs/>
          <w:noProof/>
          <w:kern w:val="1"/>
          <w:sz w:val="24"/>
          <w:szCs w:val="24"/>
          <w:lang w:val="sr-Cyrl-RS" w:eastAsia="ar-SA"/>
        </w:rPr>
        <w:t xml:space="preserve">е </w:t>
      </w:r>
      <w:r w:rsidRPr="00E600A7">
        <w:rPr>
          <w:rFonts w:eastAsia="TimesNewRomanPSMT"/>
          <w:b/>
          <w:bCs/>
          <w:kern w:val="1"/>
          <w:sz w:val="24"/>
          <w:szCs w:val="24"/>
          <w:lang w:val="ru-RU" w:eastAsia="ar-SA"/>
        </w:rPr>
        <w:t>Подршка јединицама локалне самоуправе у области озакоњења објеката у ромским подстандардним насељима</w:t>
      </w:r>
      <w:r w:rsidRPr="00E600A7">
        <w:rPr>
          <w:rFonts w:eastAsia="Arial Unicode MS"/>
          <w:iCs/>
          <w:noProof/>
          <w:kern w:val="1"/>
          <w:sz w:val="24"/>
          <w:szCs w:val="24"/>
          <w:lang w:val="sr-Cyrl-RS" w:eastAsia="ar-SA"/>
        </w:rPr>
        <w:t>.</w:t>
      </w:r>
      <w:r w:rsidRPr="00E600A7">
        <w:rPr>
          <w:rFonts w:eastAsia="Arial Unicode MS"/>
          <w:iCs/>
          <w:noProof/>
          <w:kern w:val="1"/>
          <w:sz w:val="24"/>
          <w:szCs w:val="24"/>
          <w:lang w:eastAsia="ar-SA"/>
        </w:rPr>
        <w:t xml:space="preserve"> </w:t>
      </w:r>
    </w:p>
    <w:p w14:paraId="106C0BF4" w14:textId="77777777" w:rsidR="008F51D9" w:rsidRDefault="008F51D9" w:rsidP="008F51D9">
      <w:pPr>
        <w:suppressAutoHyphens/>
        <w:rPr>
          <w:rFonts w:eastAsia="Arial Unicode MS"/>
          <w:iCs/>
          <w:noProof/>
          <w:kern w:val="1"/>
          <w:sz w:val="24"/>
          <w:szCs w:val="24"/>
          <w:lang w:eastAsia="ar-SA"/>
        </w:rPr>
      </w:pPr>
    </w:p>
    <w:p w14:paraId="1C134B10" w14:textId="77777777" w:rsidR="008F51D9" w:rsidRDefault="008F51D9" w:rsidP="008F51D9">
      <w:pPr>
        <w:suppressAutoHyphens/>
        <w:jc w:val="center"/>
        <w:rPr>
          <w:rFonts w:eastAsia="Arial Unicode MS"/>
          <w:iCs/>
          <w:noProof/>
          <w:kern w:val="1"/>
          <w:sz w:val="24"/>
          <w:szCs w:val="24"/>
          <w:lang w:eastAsia="ar-SA"/>
        </w:rPr>
      </w:pPr>
      <w:r w:rsidRPr="00E600A7">
        <w:rPr>
          <w:rFonts w:eastAsia="Arial Unicode MS"/>
          <w:b/>
          <w:iCs/>
          <w:kern w:val="1"/>
          <w:sz w:val="24"/>
          <w:szCs w:val="24"/>
          <w:lang w:val="sr-Cyrl-CS" w:eastAsia="ar-SA"/>
        </w:rPr>
        <w:t>Члан</w:t>
      </w:r>
      <w:r>
        <w:rPr>
          <w:rFonts w:eastAsia="Arial Unicode MS"/>
          <w:b/>
          <w:iCs/>
          <w:kern w:val="1"/>
          <w:sz w:val="24"/>
          <w:szCs w:val="24"/>
          <w:lang w:val="sr-Cyrl-CS" w:eastAsia="ar-SA"/>
        </w:rPr>
        <w:t xml:space="preserve"> 2</w:t>
      </w:r>
      <w:r w:rsidRPr="00E600A7">
        <w:rPr>
          <w:rFonts w:eastAsia="Arial Unicode MS"/>
          <w:b/>
          <w:iCs/>
          <w:kern w:val="1"/>
          <w:sz w:val="24"/>
          <w:szCs w:val="24"/>
          <w:lang w:val="sr-Cyrl-CS" w:eastAsia="ar-SA"/>
        </w:rPr>
        <w:t>.</w:t>
      </w:r>
    </w:p>
    <w:p w14:paraId="2B3359DD" w14:textId="77777777" w:rsidR="008F51D9" w:rsidRDefault="008F51D9" w:rsidP="008F51D9">
      <w:pPr>
        <w:suppressAutoHyphens/>
        <w:rPr>
          <w:rFonts w:eastAsia="Arial Unicode MS"/>
          <w:iCs/>
          <w:noProof/>
          <w:kern w:val="1"/>
          <w:sz w:val="24"/>
          <w:szCs w:val="24"/>
          <w:lang w:eastAsia="ar-SA"/>
        </w:rPr>
      </w:pPr>
    </w:p>
    <w:p w14:paraId="6C0B3DD6" w14:textId="77777777" w:rsidR="008F51D9" w:rsidRPr="00E600A7" w:rsidRDefault="008F51D9" w:rsidP="008F51D9">
      <w:pPr>
        <w:suppressAutoHyphens/>
        <w:rPr>
          <w:rFonts w:eastAsia="Arial Unicode MS"/>
          <w:iCs/>
          <w:noProof/>
          <w:kern w:val="1"/>
          <w:sz w:val="24"/>
          <w:szCs w:val="24"/>
          <w:lang w:val="sr-Cyrl-RS" w:eastAsia="ar-SA"/>
        </w:rPr>
      </w:pPr>
      <w:r>
        <w:rPr>
          <w:rFonts w:eastAsia="Arial Unicode MS"/>
          <w:iCs/>
          <w:noProof/>
          <w:kern w:val="1"/>
          <w:sz w:val="24"/>
          <w:szCs w:val="24"/>
          <w:lang w:val="sr-Cyrl-RS" w:eastAsia="ar-SA"/>
        </w:rPr>
        <w:t xml:space="preserve">Услуга </w:t>
      </w:r>
      <w:r w:rsidRPr="00E600A7">
        <w:rPr>
          <w:rFonts w:eastAsia="TimesNewRomanPSMT"/>
          <w:b/>
          <w:bCs/>
          <w:kern w:val="1"/>
          <w:sz w:val="24"/>
          <w:szCs w:val="24"/>
          <w:lang w:val="ru-RU" w:eastAsia="ar-SA"/>
        </w:rPr>
        <w:t>Подршка јединицама локалне самоуправе у области озакоњења објеката у ромским подстандардним насељима</w:t>
      </w:r>
      <w:r>
        <w:rPr>
          <w:rFonts w:eastAsia="Arial Unicode MS"/>
          <w:iCs/>
          <w:noProof/>
          <w:kern w:val="1"/>
          <w:sz w:val="24"/>
          <w:szCs w:val="24"/>
          <w:lang w:val="sr-Cyrl-RS" w:eastAsia="ar-SA"/>
        </w:rPr>
        <w:t xml:space="preserve"> се састоји од следећих активности:</w:t>
      </w:r>
    </w:p>
    <w:p w14:paraId="065030AF"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Реализација дводневне обуке за сараднике запослене у ЈЛС у области озакоњења који се баве решавањем имовинско-правних проблема,</w:t>
      </w:r>
    </w:p>
    <w:p w14:paraId="4D685974"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Организација трибина у ромским подстандардним насељима на тему озакоњења, </w:t>
      </w:r>
    </w:p>
    <w:p w14:paraId="373C939A"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Анализа архива захтева за озакоњење и издвајање захтева / предмета ромске заједнице, </w:t>
      </w:r>
    </w:p>
    <w:p w14:paraId="29F75A55"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Израда ''</w:t>
      </w:r>
      <w:r w:rsidRPr="00E600A7">
        <w:rPr>
          <w:rFonts w:ascii="Times New Roman" w:hAnsi="Times New Roman"/>
          <w:i/>
          <w:sz w:val="24"/>
          <w:szCs w:val="24"/>
          <w:lang w:val="sr-Cyrl-RS"/>
        </w:rPr>
        <w:t>Извештаја о стању у сектору озакоњења објеката ромске заједнице у 10 ЈЛС са препорукама за унапређење процеса</w:t>
      </w:r>
      <w:r w:rsidRPr="00E600A7">
        <w:rPr>
          <w:rFonts w:ascii="Times New Roman" w:hAnsi="Times New Roman"/>
          <w:sz w:val="24"/>
          <w:szCs w:val="24"/>
          <w:lang w:val="sr-Cyrl-RS"/>
        </w:rPr>
        <w:t xml:space="preserve">'',  </w:t>
      </w:r>
    </w:p>
    <w:p w14:paraId="11512B20"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 xml:space="preserve">Израда </w:t>
      </w:r>
      <w:r w:rsidRPr="00E600A7">
        <w:rPr>
          <w:rFonts w:ascii="Times New Roman" w:hAnsi="Times New Roman"/>
          <w:i/>
          <w:sz w:val="24"/>
          <w:szCs w:val="24"/>
          <w:lang w:val="sr-Cyrl-RS"/>
        </w:rPr>
        <w:t xml:space="preserve">''Акционог плана за унапређење процеса озакоњења за ромску заједницу и друге социјално угрожене категорије'', </w:t>
      </w:r>
    </w:p>
    <w:p w14:paraId="71F01F99" w14:textId="77777777" w:rsidR="008F51D9" w:rsidRPr="00E600A7" w:rsidRDefault="008F51D9" w:rsidP="008F51D9">
      <w:pPr>
        <w:pStyle w:val="ListParagraph"/>
        <w:numPr>
          <w:ilvl w:val="0"/>
          <w:numId w:val="49"/>
        </w:numPr>
        <w:suppressAutoHyphens/>
        <w:snapToGrid w:val="0"/>
        <w:spacing w:after="0" w:line="240" w:lineRule="auto"/>
        <w:ind w:left="714" w:hanging="357"/>
        <w:jc w:val="both"/>
        <w:rPr>
          <w:rFonts w:ascii="Times New Roman" w:hAnsi="Times New Roman"/>
          <w:sz w:val="24"/>
          <w:szCs w:val="24"/>
          <w:lang w:val="sr-Cyrl-RS"/>
        </w:rPr>
      </w:pPr>
      <w:r w:rsidRPr="00E600A7">
        <w:rPr>
          <w:rFonts w:ascii="Times New Roman" w:hAnsi="Times New Roman"/>
          <w:sz w:val="24"/>
          <w:szCs w:val="24"/>
          <w:lang w:val="sr-Cyrl-RS"/>
        </w:rPr>
        <w:t>Успостављање и иницијална подршка у функционисању саветовалишта за озакоњење објеката у ромским подстандардним насељима)</w:t>
      </w:r>
    </w:p>
    <w:p w14:paraId="23F91A88" w14:textId="77777777" w:rsidR="008F51D9" w:rsidRPr="00E600A7" w:rsidRDefault="008F51D9" w:rsidP="008F51D9">
      <w:pPr>
        <w:suppressAutoHyphens/>
        <w:rPr>
          <w:rFonts w:eastAsia="Arial Unicode MS"/>
          <w:iCs/>
          <w:noProof/>
          <w:kern w:val="1"/>
          <w:sz w:val="24"/>
          <w:szCs w:val="24"/>
          <w:lang w:eastAsia="ar-SA"/>
        </w:rPr>
      </w:pPr>
    </w:p>
    <w:p w14:paraId="1768DD4F"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47E9AC28"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0B43D484"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5F7E75CE"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1AA720A4" w14:textId="77777777" w:rsidR="00875068" w:rsidRDefault="00875068" w:rsidP="008F51D9">
      <w:pPr>
        <w:suppressAutoHyphens/>
        <w:jc w:val="center"/>
        <w:rPr>
          <w:rFonts w:eastAsia="Arial Unicode MS"/>
          <w:b/>
          <w:bCs/>
          <w:iCs/>
          <w:noProof/>
          <w:kern w:val="1"/>
          <w:sz w:val="24"/>
          <w:szCs w:val="24"/>
          <w:u w:val="single"/>
          <w:lang w:val="sr-Cyrl-RS" w:eastAsia="ar-SA"/>
        </w:rPr>
      </w:pPr>
    </w:p>
    <w:p w14:paraId="70CC25E7" w14:textId="117A449E" w:rsidR="008F51D9" w:rsidRPr="00E600A7" w:rsidRDefault="008F51D9" w:rsidP="008F51D9">
      <w:pPr>
        <w:suppressAutoHyphens/>
        <w:jc w:val="center"/>
        <w:rPr>
          <w:rFonts w:eastAsia="Arial Unicode MS"/>
          <w:b/>
          <w:bCs/>
          <w:iCs/>
          <w:noProof/>
          <w:kern w:val="1"/>
          <w:sz w:val="24"/>
          <w:szCs w:val="24"/>
          <w:u w:val="single"/>
          <w:lang w:val="sr-Cyrl-RS" w:eastAsia="ar-SA"/>
        </w:rPr>
      </w:pPr>
      <w:r w:rsidRPr="00E600A7">
        <w:rPr>
          <w:rFonts w:eastAsia="Arial Unicode MS"/>
          <w:b/>
          <w:bCs/>
          <w:iCs/>
          <w:noProof/>
          <w:kern w:val="1"/>
          <w:sz w:val="24"/>
          <w:szCs w:val="24"/>
          <w:u w:val="single"/>
          <w:lang w:val="sr-Cyrl-RS" w:eastAsia="ar-SA"/>
        </w:rPr>
        <w:lastRenderedPageBreak/>
        <w:t>Обавезе</w:t>
      </w:r>
    </w:p>
    <w:p w14:paraId="62D6FF15" w14:textId="77777777" w:rsidR="008F51D9" w:rsidRPr="00E600A7" w:rsidRDefault="008F51D9" w:rsidP="008F51D9">
      <w:pPr>
        <w:suppressAutoHyphens/>
        <w:jc w:val="center"/>
        <w:rPr>
          <w:rFonts w:eastAsia="Arial Unicode MS"/>
          <w:b/>
          <w:bCs/>
          <w:iCs/>
          <w:noProof/>
          <w:kern w:val="1"/>
          <w:sz w:val="24"/>
          <w:szCs w:val="24"/>
          <w:u w:val="single"/>
          <w:lang w:val="sr-Cyrl-RS" w:eastAsia="ar-SA"/>
        </w:rPr>
      </w:pPr>
    </w:p>
    <w:p w14:paraId="6D04C5AF" w14:textId="77777777" w:rsidR="008F51D9" w:rsidRPr="00E600A7" w:rsidRDefault="008F51D9" w:rsidP="008F51D9">
      <w:pPr>
        <w:suppressAutoHyphens/>
        <w:jc w:val="center"/>
        <w:rPr>
          <w:rFonts w:eastAsia="Arial Unicode MS"/>
          <w:b/>
          <w:bCs/>
          <w:iCs/>
          <w:noProof/>
          <w:kern w:val="1"/>
          <w:sz w:val="24"/>
          <w:szCs w:val="24"/>
          <w:lang w:val="sr-Cyrl-RS" w:eastAsia="ar-SA"/>
        </w:rPr>
      </w:pPr>
      <w:bookmarkStart w:id="10" w:name="_Hlk17967250"/>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3</w:t>
      </w:r>
      <w:r w:rsidRPr="00E600A7">
        <w:rPr>
          <w:rFonts w:eastAsia="Arial Unicode MS"/>
          <w:b/>
          <w:bCs/>
          <w:iCs/>
          <w:noProof/>
          <w:kern w:val="1"/>
          <w:sz w:val="24"/>
          <w:szCs w:val="24"/>
          <w:lang w:val="sr-Cyrl-RS" w:eastAsia="ar-SA"/>
        </w:rPr>
        <w:t>.</w:t>
      </w:r>
    </w:p>
    <w:bookmarkEnd w:id="10"/>
    <w:p w14:paraId="6B20AA7B" w14:textId="77777777" w:rsidR="008F51D9" w:rsidRPr="00E600A7" w:rsidRDefault="008F51D9" w:rsidP="008F51D9">
      <w:pPr>
        <w:suppressAutoHyphens/>
        <w:rPr>
          <w:rFonts w:eastAsia="Arial Unicode MS"/>
          <w:b/>
          <w:bCs/>
          <w:iCs/>
          <w:noProof/>
          <w:kern w:val="1"/>
          <w:sz w:val="24"/>
          <w:szCs w:val="24"/>
          <w:u w:val="single"/>
          <w:lang w:val="sr-Cyrl-RS" w:eastAsia="ar-SA"/>
        </w:rPr>
      </w:pPr>
    </w:p>
    <w:p w14:paraId="5F391DB4" w14:textId="31BC4196" w:rsidR="008F51D9" w:rsidRPr="00E600A7" w:rsidRDefault="008F51D9" w:rsidP="008F51D9">
      <w:pPr>
        <w:keepNext/>
        <w:suppressAutoHyphens/>
        <w:rPr>
          <w:rFonts w:eastAsia="Arial Unicode MS"/>
          <w:b/>
          <w:iCs/>
          <w:kern w:val="1"/>
          <w:sz w:val="24"/>
          <w:szCs w:val="24"/>
          <w:lang w:val="sr-Cyrl-CS" w:eastAsia="ar-SA"/>
        </w:rPr>
      </w:pPr>
      <w:r w:rsidRPr="00E600A7">
        <w:rPr>
          <w:rFonts w:eastAsia="Arial Unicode MS"/>
          <w:iCs/>
          <w:kern w:val="1"/>
          <w:sz w:val="24"/>
          <w:szCs w:val="24"/>
          <w:lang w:val="sr-Cyrl-CS" w:eastAsia="ar-SA"/>
        </w:rPr>
        <w:t xml:space="preserve">ДАВАЛАЦ УСЛУГЕ се обавезује </w:t>
      </w:r>
      <w:r w:rsidRPr="00E600A7">
        <w:rPr>
          <w:rFonts w:eastAsia="Arial Unicode MS"/>
          <w:iCs/>
          <w:kern w:val="1"/>
          <w:sz w:val="24"/>
          <w:szCs w:val="24"/>
          <w:lang w:val="sr-Cyrl-RS" w:eastAsia="ar-SA"/>
        </w:rPr>
        <w:t>да ће реализовати Услугу која је предмет овог Уговора</w:t>
      </w:r>
      <w:r>
        <w:rPr>
          <w:rFonts w:eastAsia="Arial Unicode MS"/>
          <w:iCs/>
          <w:kern w:val="1"/>
          <w:sz w:val="24"/>
          <w:szCs w:val="24"/>
          <w:lang w:val="sr-Cyrl-RS" w:eastAsia="ar-SA"/>
        </w:rPr>
        <w:t xml:space="preserve"> </w:t>
      </w:r>
      <w:r w:rsidRPr="00E600A7">
        <w:rPr>
          <w:rFonts w:eastAsia="Arial Unicode MS"/>
          <w:iCs/>
          <w:noProof/>
          <w:kern w:val="1"/>
          <w:sz w:val="24"/>
          <w:szCs w:val="24"/>
          <w:lang w:val="sr-Cyrl-CS" w:eastAsia="ar-SA"/>
        </w:rPr>
        <w:t xml:space="preserve">у складу са Описом посла, која је саставни </w:t>
      </w:r>
      <w:r w:rsidRPr="00E600A7">
        <w:rPr>
          <w:rFonts w:eastAsia="Arial Unicode MS"/>
          <w:iCs/>
          <w:noProof/>
          <w:kern w:val="1"/>
          <w:sz w:val="24"/>
          <w:szCs w:val="24"/>
          <w:lang w:val="sr-Cyrl-RS" w:eastAsia="ar-SA"/>
        </w:rPr>
        <w:t xml:space="preserve">део </w:t>
      </w:r>
      <w:r w:rsidRPr="00E600A7">
        <w:rPr>
          <w:rFonts w:eastAsia="Arial Unicode MS"/>
          <w:iCs/>
          <w:noProof/>
          <w:kern w:val="1"/>
          <w:sz w:val="24"/>
          <w:szCs w:val="24"/>
          <w:lang w:val="sr-Cyrl-CS" w:eastAsia="ar-SA"/>
        </w:rPr>
        <w:t>ПОНУДЕ</w:t>
      </w:r>
      <w:r w:rsidR="00DA5E5F">
        <w:rPr>
          <w:rFonts w:eastAsia="Arial Unicode MS"/>
          <w:iCs/>
          <w:noProof/>
          <w:kern w:val="1"/>
          <w:sz w:val="24"/>
          <w:szCs w:val="24"/>
          <w:lang w:val="sr-Cyrl-CS" w:eastAsia="ar-SA"/>
        </w:rPr>
        <w:t xml:space="preserve"> број _____</w:t>
      </w:r>
      <w:r w:rsidRPr="00E600A7">
        <w:rPr>
          <w:rFonts w:eastAsia="Arial Unicode MS"/>
          <w:bCs/>
          <w:iCs/>
          <w:noProof/>
          <w:kern w:val="1"/>
          <w:sz w:val="24"/>
          <w:szCs w:val="24"/>
          <w:lang w:val="sr-Cyrl-CS" w:eastAsia="ar-SA"/>
        </w:rPr>
        <w:t xml:space="preserve"> за набавку услуга </w:t>
      </w:r>
      <w:r w:rsidRPr="00E600A7">
        <w:rPr>
          <w:rFonts w:eastAsia="Arial Unicode MS"/>
          <w:iCs/>
          <w:noProof/>
          <w:kern w:val="1"/>
          <w:sz w:val="24"/>
          <w:szCs w:val="24"/>
          <w:lang w:val="sr-Cyrl-RS" w:eastAsia="ar-SA"/>
        </w:rPr>
        <w:t>подршке јединицама локалне самоуправе у области озакоњења објеката у ромским подстандардним насељима</w:t>
      </w:r>
      <w:r w:rsidRPr="00E600A7">
        <w:rPr>
          <w:rFonts w:eastAsia="Arial Unicode MS"/>
          <w:b/>
          <w:iCs/>
          <w:kern w:val="1"/>
          <w:sz w:val="24"/>
          <w:szCs w:val="24"/>
          <w:lang w:val="sr-Cyrl-RS" w:eastAsia="ar-SA"/>
        </w:rPr>
        <w:t>.</w:t>
      </w:r>
    </w:p>
    <w:p w14:paraId="2D356752" w14:textId="77777777" w:rsidR="008F51D9" w:rsidRPr="00E600A7" w:rsidRDefault="008F51D9" w:rsidP="008F51D9">
      <w:pPr>
        <w:keepNext/>
        <w:suppressAutoHyphens/>
        <w:rPr>
          <w:rFonts w:eastAsia="Arial Unicode MS"/>
          <w:iCs/>
          <w:color w:val="00B050"/>
          <w:kern w:val="1"/>
          <w:sz w:val="24"/>
          <w:szCs w:val="24"/>
          <w:lang w:val="sr-Cyrl-CS" w:eastAsia="ar-SA"/>
        </w:rPr>
      </w:pPr>
    </w:p>
    <w:p w14:paraId="74C981F6" w14:textId="77777777" w:rsidR="008F51D9" w:rsidRPr="00E600A7" w:rsidRDefault="008F51D9" w:rsidP="008F51D9">
      <w:pPr>
        <w:keepNext/>
        <w:suppressAutoHyphens/>
        <w:rPr>
          <w:rFonts w:eastAsia="Arial Unicode MS"/>
          <w:iCs/>
          <w:kern w:val="1"/>
          <w:sz w:val="24"/>
          <w:szCs w:val="24"/>
          <w:lang w:val="sr-Cyrl-CS" w:eastAsia="ar-SA"/>
        </w:rPr>
      </w:pPr>
      <w:r w:rsidRPr="00E600A7">
        <w:rPr>
          <w:rFonts w:eastAsia="Arial Unicode MS"/>
          <w:iCs/>
          <w:kern w:val="1"/>
          <w:sz w:val="24"/>
          <w:szCs w:val="24"/>
          <w:lang w:val="sr-Cyrl-CS" w:eastAsia="ar-SA"/>
        </w:rPr>
        <w:t>ДАВАЛАЦ УСЛУГЕ се обавезује</w:t>
      </w:r>
      <w:r w:rsidRPr="00E600A7">
        <w:rPr>
          <w:rFonts w:eastAsia="Arial Unicode MS"/>
          <w:iCs/>
          <w:color w:val="00B050"/>
          <w:kern w:val="1"/>
          <w:sz w:val="24"/>
          <w:szCs w:val="24"/>
          <w:lang w:val="sr-Cyrl-CS" w:eastAsia="ar-SA"/>
        </w:rPr>
        <w:t xml:space="preserve"> </w:t>
      </w:r>
      <w:r w:rsidRPr="00E600A7">
        <w:rPr>
          <w:rFonts w:eastAsia="Arial Unicode MS"/>
          <w:iCs/>
          <w:kern w:val="1"/>
          <w:sz w:val="24"/>
          <w:szCs w:val="24"/>
          <w:lang w:val="sr-Cyrl-CS" w:eastAsia="ar-SA"/>
        </w:rPr>
        <w:t xml:space="preserve">да изврши услугу на терену, односно у следећим јединицама локалне самоуправе: </w:t>
      </w:r>
    </w:p>
    <w:p w14:paraId="718BBE03"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Лесковац</w:t>
      </w:r>
    </w:p>
    <w:p w14:paraId="19057ED7"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Пирот</w:t>
      </w:r>
    </w:p>
    <w:p w14:paraId="02DFBA6D"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Крагујевац</w:t>
      </w:r>
    </w:p>
    <w:p w14:paraId="5BFFA38A"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Вршац</w:t>
      </w:r>
    </w:p>
    <w:p w14:paraId="7931CAF6"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Пожаревац</w:t>
      </w:r>
    </w:p>
    <w:p w14:paraId="06442A72"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Сурдулица</w:t>
      </w:r>
    </w:p>
    <w:p w14:paraId="001CFA43"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Младеновац</w:t>
      </w:r>
    </w:p>
    <w:p w14:paraId="72B97B35"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Сомбор</w:t>
      </w:r>
    </w:p>
    <w:p w14:paraId="50B89A2A"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Параћин</w:t>
      </w:r>
    </w:p>
    <w:p w14:paraId="54FF1380" w14:textId="77777777" w:rsidR="008F51D9" w:rsidRPr="00E600A7" w:rsidRDefault="008F51D9" w:rsidP="008F51D9">
      <w:pPr>
        <w:pStyle w:val="ListParagraph"/>
        <w:numPr>
          <w:ilvl w:val="0"/>
          <w:numId w:val="41"/>
        </w:numPr>
        <w:spacing w:after="0" w:line="240" w:lineRule="auto"/>
        <w:jc w:val="both"/>
        <w:rPr>
          <w:rFonts w:ascii="Times New Roman" w:hAnsi="Times New Roman"/>
          <w:iCs/>
          <w:sz w:val="24"/>
          <w:szCs w:val="24"/>
          <w:lang w:val="sr-Cyrl-RS"/>
        </w:rPr>
      </w:pPr>
      <w:r w:rsidRPr="00E600A7">
        <w:rPr>
          <w:rFonts w:ascii="Times New Roman" w:hAnsi="Times New Roman"/>
          <w:iCs/>
          <w:sz w:val="24"/>
          <w:szCs w:val="24"/>
          <w:lang w:val="sr-Cyrl-RS"/>
        </w:rPr>
        <w:t>Лебане</w:t>
      </w:r>
    </w:p>
    <w:p w14:paraId="589BF1F6" w14:textId="77777777" w:rsidR="008F51D9" w:rsidRPr="00E600A7" w:rsidRDefault="008F51D9" w:rsidP="008F51D9">
      <w:pPr>
        <w:keepNext/>
        <w:suppressAutoHyphens/>
        <w:rPr>
          <w:iCs/>
          <w:sz w:val="24"/>
          <w:szCs w:val="24"/>
          <w:lang w:val="sr-Cyrl-RS"/>
        </w:rPr>
      </w:pPr>
    </w:p>
    <w:p w14:paraId="719E49C0" w14:textId="77777777" w:rsidR="008F51D9" w:rsidRPr="00E600A7" w:rsidRDefault="008F51D9" w:rsidP="008F51D9">
      <w:pPr>
        <w:keepNext/>
        <w:suppressAutoHyphens/>
        <w:rPr>
          <w:rFonts w:eastAsia="Arial Unicode MS"/>
          <w:iCs/>
          <w:kern w:val="1"/>
          <w:sz w:val="24"/>
          <w:szCs w:val="24"/>
          <w:lang w:eastAsia="ar-SA"/>
        </w:rPr>
      </w:pPr>
      <w:r w:rsidRPr="00E600A7">
        <w:rPr>
          <w:iCs/>
          <w:sz w:val="24"/>
          <w:szCs w:val="24"/>
          <w:lang w:val="sr-Cyrl-RS"/>
        </w:rPr>
        <w:t>У</w:t>
      </w:r>
      <w:r w:rsidRPr="00E600A7">
        <w:rPr>
          <w:rFonts w:eastAsia="Arial Unicode MS"/>
          <w:iCs/>
          <w:kern w:val="1"/>
          <w:sz w:val="24"/>
          <w:szCs w:val="24"/>
          <w:lang w:val="sr-Cyrl-CS" w:eastAsia="ar-SA"/>
        </w:rPr>
        <w:t xml:space="preserve">колико нека ЈЛС од 10  ЈЛС  из претходног става овог члана одустане од добијања техничке подршке, услуга ће се извршити у Алексинцу односно Владичином Хану. </w:t>
      </w:r>
    </w:p>
    <w:p w14:paraId="60802D5B" w14:textId="77777777" w:rsidR="008F51D9" w:rsidRDefault="008F51D9" w:rsidP="008F51D9">
      <w:pPr>
        <w:suppressAutoHyphens/>
        <w:rPr>
          <w:rFonts w:eastAsia="Arial Unicode MS"/>
          <w:b/>
          <w:bCs/>
          <w:iCs/>
          <w:noProof/>
          <w:kern w:val="1"/>
          <w:sz w:val="24"/>
          <w:szCs w:val="24"/>
          <w:lang w:val="sr-Cyrl-RS" w:eastAsia="ar-SA"/>
        </w:rPr>
      </w:pPr>
    </w:p>
    <w:p w14:paraId="3058D766" w14:textId="77777777" w:rsidR="008F51D9" w:rsidRPr="00E600A7" w:rsidRDefault="008F51D9" w:rsidP="008F51D9">
      <w:pPr>
        <w:suppressAutoHyphens/>
        <w:jc w:val="center"/>
        <w:rPr>
          <w:rFonts w:eastAsia="Arial Unicode MS"/>
          <w:b/>
          <w:bCs/>
          <w:iCs/>
          <w:noProof/>
          <w:kern w:val="1"/>
          <w:sz w:val="24"/>
          <w:szCs w:val="24"/>
          <w:lang w:val="sr-Cyrl-RS" w:eastAsia="ar-SA"/>
        </w:rPr>
      </w:pPr>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4</w:t>
      </w:r>
      <w:r w:rsidRPr="00E600A7">
        <w:rPr>
          <w:rFonts w:eastAsia="Arial Unicode MS"/>
          <w:b/>
          <w:bCs/>
          <w:iCs/>
          <w:noProof/>
          <w:kern w:val="1"/>
          <w:sz w:val="24"/>
          <w:szCs w:val="24"/>
          <w:lang w:val="sr-Cyrl-RS" w:eastAsia="ar-SA"/>
        </w:rPr>
        <w:t>.</w:t>
      </w:r>
    </w:p>
    <w:p w14:paraId="5B4C27A3" w14:textId="77777777" w:rsidR="008F51D9" w:rsidRDefault="008F51D9" w:rsidP="008F51D9">
      <w:pPr>
        <w:suppressAutoHyphens/>
        <w:rPr>
          <w:rFonts w:eastAsia="Arial Unicode MS"/>
          <w:b/>
          <w:bCs/>
          <w:iCs/>
          <w:noProof/>
          <w:kern w:val="1"/>
          <w:sz w:val="24"/>
          <w:szCs w:val="24"/>
          <w:lang w:val="sr-Cyrl-RS" w:eastAsia="ar-SA"/>
        </w:rPr>
      </w:pPr>
    </w:p>
    <w:p w14:paraId="13999247" w14:textId="1E2CD3D0" w:rsidR="008F51D9" w:rsidRPr="00B3264C" w:rsidRDefault="008F51D9" w:rsidP="008F51D9">
      <w:pPr>
        <w:keepNext/>
        <w:suppressAutoHyphens/>
        <w:rPr>
          <w:rFonts w:eastAsia="Arial Unicode MS"/>
          <w:iCs/>
          <w:kern w:val="1"/>
          <w:sz w:val="24"/>
          <w:szCs w:val="24"/>
          <w:lang w:val="sr-Cyrl-RS" w:eastAsia="ar-SA"/>
        </w:rPr>
      </w:pPr>
      <w:r w:rsidRPr="00B3264C">
        <w:rPr>
          <w:rFonts w:eastAsia="Arial Unicode MS"/>
          <w:iCs/>
          <w:kern w:val="1"/>
          <w:sz w:val="24"/>
          <w:szCs w:val="24"/>
          <w:lang w:val="sr-Cyrl-CS" w:eastAsia="ar-SA"/>
        </w:rPr>
        <w:t xml:space="preserve">Студије, документи и други материјали који настају као производ пружања услуге достављају се на адреси: </w:t>
      </w:r>
      <w:bookmarkStart w:id="11" w:name="_Hlk518295916"/>
      <w:r w:rsidRPr="00B3264C">
        <w:rPr>
          <w:rFonts w:eastAsia="Arial Unicode MS"/>
          <w:iCs/>
          <w:noProof/>
          <w:kern w:val="1"/>
          <w:sz w:val="24"/>
          <w:szCs w:val="24"/>
          <w:lang w:val="sr-Cyrl-CS" w:eastAsia="ar-SA"/>
        </w:rPr>
        <w:t>Стална конференција градова и општина – Савез градова и општина Србије, Македонска 22/8, Београд</w:t>
      </w:r>
      <w:bookmarkEnd w:id="11"/>
      <w:r w:rsidRPr="00B3264C">
        <w:rPr>
          <w:rFonts w:eastAsia="Arial Unicode MS"/>
          <w:iCs/>
          <w:noProof/>
          <w:kern w:val="1"/>
          <w:sz w:val="24"/>
          <w:szCs w:val="24"/>
          <w:lang w:val="sr-Cyrl-CS" w:eastAsia="ar-SA"/>
        </w:rPr>
        <w:t xml:space="preserve">, неопосредно или слањем на </w:t>
      </w:r>
      <w:r w:rsidR="00DA5E5F">
        <w:rPr>
          <w:rFonts w:eastAsia="Arial Unicode MS"/>
          <w:iCs/>
          <w:noProof/>
          <w:kern w:val="1"/>
          <w:sz w:val="24"/>
          <w:szCs w:val="24"/>
          <w:lang w:val="sr-Cyrl-CS" w:eastAsia="ar-SA"/>
        </w:rPr>
        <w:t>електронску пошту</w:t>
      </w:r>
      <w:r w:rsidRPr="00B3264C">
        <w:rPr>
          <w:rFonts w:eastAsia="Arial Unicode MS"/>
          <w:iCs/>
          <w:noProof/>
          <w:kern w:val="1"/>
          <w:sz w:val="24"/>
          <w:szCs w:val="24"/>
          <w:lang w:val="sr-Cyrl-CS" w:eastAsia="ar-SA"/>
        </w:rPr>
        <w:t xml:space="preserve">: </w:t>
      </w:r>
      <w:hyperlink r:id="rId10" w:history="1">
        <w:r w:rsidRPr="00B3264C">
          <w:rPr>
            <w:rStyle w:val="Hyperlink"/>
            <w:rFonts w:eastAsia="Arial Unicode MS"/>
            <w:iCs/>
            <w:noProof/>
            <w:kern w:val="1"/>
            <w:sz w:val="24"/>
            <w:szCs w:val="24"/>
            <w:lang w:val="sr-Latn-RS" w:eastAsia="ar-SA"/>
          </w:rPr>
          <w:t>igor</w:t>
        </w:r>
        <w:r w:rsidRPr="00B3264C">
          <w:rPr>
            <w:rStyle w:val="Hyperlink"/>
            <w:rFonts w:eastAsia="Arial Unicode MS"/>
            <w:iCs/>
            <w:noProof/>
            <w:kern w:val="1"/>
            <w:sz w:val="24"/>
            <w:szCs w:val="24"/>
            <w:lang w:val="en-GB" w:eastAsia="ar-SA"/>
          </w:rPr>
          <w:t>.miscevic</w:t>
        </w:r>
        <w:r w:rsidRPr="00B3264C">
          <w:rPr>
            <w:rStyle w:val="Hyperlink"/>
            <w:rFonts w:eastAsia="Arial Unicode MS"/>
            <w:iCs/>
            <w:noProof/>
            <w:kern w:val="1"/>
            <w:sz w:val="24"/>
            <w:szCs w:val="24"/>
            <w:lang w:eastAsia="ar-SA"/>
          </w:rPr>
          <w:t>@skgo.org</w:t>
        </w:r>
      </w:hyperlink>
      <w:r w:rsidRPr="00B3264C">
        <w:rPr>
          <w:rFonts w:eastAsia="Arial Unicode MS"/>
          <w:iCs/>
          <w:noProof/>
          <w:kern w:val="1"/>
          <w:sz w:val="24"/>
          <w:szCs w:val="24"/>
          <w:lang w:val="sr-Cyrl-RS" w:eastAsia="ar-SA"/>
        </w:rPr>
        <w:t xml:space="preserve">, </w:t>
      </w:r>
      <w:hyperlink r:id="rId11" w:history="1">
        <w:r w:rsidRPr="00B3264C">
          <w:rPr>
            <w:rStyle w:val="Hyperlink"/>
            <w:rFonts w:eastAsia="Arial Unicode MS"/>
            <w:iCs/>
            <w:noProof/>
            <w:kern w:val="1"/>
            <w:sz w:val="24"/>
            <w:szCs w:val="24"/>
            <w:lang w:eastAsia="ar-SA"/>
          </w:rPr>
          <w:t>natalija.matunovic@skgo.org</w:t>
        </w:r>
      </w:hyperlink>
      <w:r w:rsidRPr="00B3264C">
        <w:rPr>
          <w:rFonts w:eastAsia="Arial Unicode MS"/>
          <w:iCs/>
          <w:noProof/>
          <w:kern w:val="1"/>
          <w:sz w:val="24"/>
          <w:szCs w:val="24"/>
          <w:lang w:eastAsia="ar-SA"/>
        </w:rPr>
        <w:t xml:space="preserve"> </w:t>
      </w:r>
    </w:p>
    <w:p w14:paraId="058D5D27" w14:textId="77777777" w:rsidR="008F51D9" w:rsidRPr="00E600A7" w:rsidRDefault="008F51D9" w:rsidP="008F51D9">
      <w:pPr>
        <w:tabs>
          <w:tab w:val="left" w:pos="309"/>
          <w:tab w:val="center" w:pos="5102"/>
        </w:tabs>
        <w:suppressAutoHyphens/>
        <w:rPr>
          <w:rFonts w:eastAsia="Arial Unicode MS"/>
          <w:bCs/>
          <w:iCs/>
          <w:color w:val="00B050"/>
          <w:kern w:val="1"/>
          <w:sz w:val="24"/>
          <w:szCs w:val="24"/>
          <w:lang w:val="sr-Cyrl-ME" w:eastAsia="ar-SA"/>
        </w:rPr>
      </w:pPr>
    </w:p>
    <w:p w14:paraId="1B3B4CDB" w14:textId="77777777" w:rsidR="008F51D9" w:rsidRPr="00B3264C" w:rsidRDefault="008F51D9" w:rsidP="008F51D9">
      <w:pPr>
        <w:suppressAutoHyphens/>
        <w:rPr>
          <w:rFonts w:eastAsia="Arial Unicode MS"/>
          <w:iCs/>
          <w:kern w:val="1"/>
          <w:sz w:val="24"/>
          <w:szCs w:val="24"/>
          <w:lang w:val="sr-Cyrl-RS" w:eastAsia="ar-SA"/>
        </w:rPr>
      </w:pPr>
      <w:r w:rsidRPr="00B3264C">
        <w:rPr>
          <w:rFonts w:eastAsia="Arial Unicode MS"/>
          <w:iCs/>
          <w:kern w:val="1"/>
          <w:sz w:val="24"/>
          <w:szCs w:val="24"/>
          <w:lang w:val="sr-Cyrl-CS" w:eastAsia="ar-SA"/>
        </w:rPr>
        <w:t xml:space="preserve">Студије, документи и други материјали који настају као производ пружања услуге достављају се НАРУЧИОЦУ </w:t>
      </w:r>
      <w:r w:rsidRPr="00B3264C">
        <w:rPr>
          <w:rFonts w:eastAsia="Arial Unicode MS"/>
          <w:iCs/>
          <w:kern w:val="1"/>
          <w:sz w:val="24"/>
          <w:szCs w:val="24"/>
          <w:lang w:val="sr-Cyrl-RS" w:eastAsia="ar-SA"/>
        </w:rPr>
        <w:t xml:space="preserve">у </w:t>
      </w:r>
      <w:r w:rsidRPr="00B3264C">
        <w:rPr>
          <w:rFonts w:eastAsia="Arial Unicode MS"/>
          <w:iCs/>
          <w:kern w:val="1"/>
          <w:sz w:val="24"/>
          <w:szCs w:val="24"/>
          <w:lang w:val="sr-Latn-RS" w:eastAsia="ar-SA"/>
        </w:rPr>
        <w:t xml:space="preserve">Microsoft office </w:t>
      </w:r>
      <w:r w:rsidRPr="00B3264C">
        <w:rPr>
          <w:rFonts w:eastAsia="Arial Unicode MS"/>
          <w:iCs/>
          <w:kern w:val="1"/>
          <w:sz w:val="24"/>
          <w:szCs w:val="24"/>
          <w:lang w:val="sr-Cyrl-RS" w:eastAsia="ar-SA"/>
        </w:rPr>
        <w:t>програмском пакету.</w:t>
      </w:r>
    </w:p>
    <w:p w14:paraId="4D001D10" w14:textId="77777777" w:rsidR="008F51D9" w:rsidRDefault="008F51D9" w:rsidP="008F51D9">
      <w:pPr>
        <w:suppressAutoHyphens/>
        <w:rPr>
          <w:rFonts w:eastAsia="Arial Unicode MS"/>
          <w:iCs/>
          <w:color w:val="00B050"/>
          <w:kern w:val="1"/>
          <w:sz w:val="24"/>
          <w:szCs w:val="24"/>
          <w:lang w:val="sr-Cyrl-CS" w:eastAsia="ar-SA"/>
        </w:rPr>
      </w:pPr>
    </w:p>
    <w:p w14:paraId="1867CECC" w14:textId="77777777" w:rsidR="008F51D9" w:rsidRPr="00B3264C" w:rsidRDefault="008F51D9" w:rsidP="008F51D9">
      <w:pPr>
        <w:suppressAutoHyphens/>
        <w:jc w:val="center"/>
        <w:rPr>
          <w:rFonts w:eastAsia="Arial Unicode MS"/>
          <w:b/>
          <w:bCs/>
          <w:iCs/>
          <w:color w:val="00B050"/>
          <w:kern w:val="1"/>
          <w:sz w:val="24"/>
          <w:szCs w:val="24"/>
          <w:lang w:val="sr-Cyrl-CS" w:eastAsia="ar-SA"/>
        </w:rPr>
      </w:pPr>
      <w:r w:rsidRPr="00B3264C">
        <w:rPr>
          <w:rFonts w:eastAsia="Arial Unicode MS"/>
          <w:b/>
          <w:bCs/>
          <w:iCs/>
          <w:kern w:val="1"/>
          <w:sz w:val="24"/>
          <w:szCs w:val="24"/>
          <w:lang w:val="sr-Cyrl-CS" w:eastAsia="ar-SA"/>
        </w:rPr>
        <w:t>Члан 5.</w:t>
      </w:r>
    </w:p>
    <w:p w14:paraId="617535BC" w14:textId="77777777" w:rsidR="008F51D9" w:rsidRDefault="008F51D9" w:rsidP="008F51D9">
      <w:pPr>
        <w:suppressAutoHyphens/>
        <w:rPr>
          <w:rFonts w:eastAsia="Arial Unicode MS"/>
          <w:iCs/>
          <w:color w:val="00B050"/>
          <w:kern w:val="1"/>
          <w:sz w:val="24"/>
          <w:szCs w:val="24"/>
          <w:lang w:val="sr-Cyrl-CS" w:eastAsia="ar-SA"/>
        </w:rPr>
      </w:pPr>
    </w:p>
    <w:p w14:paraId="689B4E07" w14:textId="77777777" w:rsidR="008F51D9" w:rsidRPr="00B3264C" w:rsidRDefault="008F51D9" w:rsidP="008F51D9">
      <w:pPr>
        <w:suppressAutoHyphens/>
        <w:rPr>
          <w:rFonts w:eastAsia="Arial Unicode MS"/>
          <w:iCs/>
          <w:kern w:val="1"/>
          <w:sz w:val="24"/>
          <w:szCs w:val="24"/>
          <w:lang w:eastAsia="ar-SA"/>
        </w:rPr>
      </w:pPr>
      <w:r w:rsidRPr="00B3264C">
        <w:rPr>
          <w:rFonts w:eastAsia="Arial Unicode MS"/>
          <w:iCs/>
          <w:kern w:val="1"/>
          <w:sz w:val="24"/>
          <w:szCs w:val="24"/>
          <w:lang w:val="sr-Cyrl-CS" w:eastAsia="ar-SA"/>
        </w:rPr>
        <w:t>ДАВАЛАЦ УСЛУГЕ</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мора</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да</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гарантује</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професионалност</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квалитет</w:t>
      </w:r>
      <w:proofErr w:type="spellEnd"/>
      <w:r w:rsidRPr="00B3264C">
        <w:rPr>
          <w:rFonts w:eastAsia="Arial Unicode MS"/>
          <w:iCs/>
          <w:kern w:val="1"/>
          <w:sz w:val="24"/>
          <w:szCs w:val="24"/>
          <w:lang w:eastAsia="ar-SA"/>
        </w:rPr>
        <w:t xml:space="preserve">, </w:t>
      </w:r>
      <w:r w:rsidRPr="00B3264C">
        <w:rPr>
          <w:rFonts w:eastAsia="Arial Unicode MS"/>
          <w:iCs/>
          <w:kern w:val="1"/>
          <w:sz w:val="24"/>
          <w:szCs w:val="24"/>
          <w:lang w:val="sr-Cyrl-RS" w:eastAsia="ar-SA"/>
        </w:rPr>
        <w:t>правну</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компетентност</w:t>
      </w:r>
      <w:proofErr w:type="spellEnd"/>
      <w:r w:rsidRPr="00B3264C">
        <w:rPr>
          <w:rFonts w:eastAsia="Arial Unicode MS"/>
          <w:iCs/>
          <w:kern w:val="1"/>
          <w:sz w:val="24"/>
          <w:szCs w:val="24"/>
          <w:lang w:eastAsia="ar-SA"/>
        </w:rPr>
        <w:t xml:space="preserve">, </w:t>
      </w:r>
      <w:r w:rsidRPr="00B3264C">
        <w:rPr>
          <w:rFonts w:eastAsia="Arial Unicode MS"/>
          <w:iCs/>
          <w:kern w:val="1"/>
          <w:sz w:val="24"/>
          <w:szCs w:val="24"/>
          <w:lang w:val="sr-Cyrl-RS" w:eastAsia="ar-SA"/>
        </w:rPr>
        <w:t>етичку</w:t>
      </w:r>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коректност</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поштовање</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задатих</w:t>
      </w:r>
      <w:proofErr w:type="spellEnd"/>
      <w:r w:rsidRPr="00B3264C">
        <w:rPr>
          <w:rFonts w:eastAsia="Arial Unicode MS"/>
          <w:iCs/>
          <w:kern w:val="1"/>
          <w:sz w:val="24"/>
          <w:szCs w:val="24"/>
          <w:lang w:eastAsia="ar-SA"/>
        </w:rPr>
        <w:t xml:space="preserve"> </w:t>
      </w:r>
      <w:proofErr w:type="spellStart"/>
      <w:r w:rsidRPr="00B3264C">
        <w:rPr>
          <w:rFonts w:eastAsia="Arial Unicode MS"/>
          <w:iCs/>
          <w:kern w:val="1"/>
          <w:sz w:val="24"/>
          <w:szCs w:val="24"/>
          <w:lang w:eastAsia="ar-SA"/>
        </w:rPr>
        <w:t>рокова</w:t>
      </w:r>
      <w:proofErr w:type="spellEnd"/>
      <w:r w:rsidRPr="00B3264C">
        <w:rPr>
          <w:rFonts w:eastAsia="Arial Unicode MS"/>
          <w:iCs/>
          <w:kern w:val="1"/>
          <w:sz w:val="24"/>
          <w:szCs w:val="24"/>
          <w:lang w:eastAsia="ar-SA"/>
        </w:rPr>
        <w:t xml:space="preserve"> и </w:t>
      </w:r>
      <w:proofErr w:type="spellStart"/>
      <w:r w:rsidRPr="00B3264C">
        <w:rPr>
          <w:rFonts w:eastAsia="Arial Unicode MS"/>
          <w:iCs/>
          <w:kern w:val="1"/>
          <w:sz w:val="24"/>
          <w:szCs w:val="24"/>
          <w:lang w:eastAsia="ar-SA"/>
        </w:rPr>
        <w:t>дискрецију</w:t>
      </w:r>
      <w:proofErr w:type="spellEnd"/>
      <w:r w:rsidRPr="00B3264C">
        <w:rPr>
          <w:rFonts w:eastAsia="Arial Unicode MS"/>
          <w:iCs/>
          <w:kern w:val="1"/>
          <w:sz w:val="24"/>
          <w:szCs w:val="24"/>
          <w:lang w:eastAsia="ar-SA"/>
        </w:rPr>
        <w:t>.</w:t>
      </w:r>
    </w:p>
    <w:p w14:paraId="290D4F7E" w14:textId="77777777" w:rsidR="008F51D9" w:rsidRPr="00B3264C" w:rsidRDefault="008F51D9" w:rsidP="008F51D9">
      <w:pPr>
        <w:suppressAutoHyphens/>
        <w:rPr>
          <w:rFonts w:eastAsia="Arial Unicode MS"/>
          <w:iCs/>
          <w:kern w:val="1"/>
          <w:sz w:val="24"/>
          <w:szCs w:val="24"/>
          <w:lang w:val="sr-Cyrl-CS" w:eastAsia="ar-SA"/>
        </w:rPr>
      </w:pPr>
    </w:p>
    <w:p w14:paraId="7EAF4C4B" w14:textId="77777777" w:rsidR="008F51D9" w:rsidRPr="00B3264C" w:rsidRDefault="008F51D9" w:rsidP="008F51D9">
      <w:pPr>
        <w:tabs>
          <w:tab w:val="left" w:pos="309"/>
          <w:tab w:val="center" w:pos="5102"/>
        </w:tabs>
        <w:suppressAutoHyphens/>
        <w:rPr>
          <w:rFonts w:eastAsia="Arial Unicode MS"/>
          <w:bCs/>
          <w:iCs/>
          <w:kern w:val="1"/>
          <w:sz w:val="24"/>
          <w:szCs w:val="24"/>
          <w:lang w:val="sr-Cyrl-ME" w:eastAsia="ar-SA"/>
        </w:rPr>
      </w:pPr>
      <w:r w:rsidRPr="00B3264C">
        <w:rPr>
          <w:rFonts w:eastAsia="Arial Unicode MS"/>
          <w:iCs/>
          <w:kern w:val="1"/>
          <w:sz w:val="24"/>
          <w:szCs w:val="24"/>
          <w:lang w:val="sr-Cyrl-CS" w:eastAsia="ar-SA"/>
        </w:rPr>
        <w:t>ДАВАЛАЦ УСЛУГЕ</w:t>
      </w:r>
      <w:r w:rsidRPr="00B3264C">
        <w:rPr>
          <w:rFonts w:eastAsia="Arial Unicode MS"/>
          <w:bCs/>
          <w:iCs/>
          <w:kern w:val="1"/>
          <w:sz w:val="24"/>
          <w:szCs w:val="24"/>
          <w:lang w:val="sr-Cyrl-ME" w:eastAsia="ar-SA"/>
        </w:rPr>
        <w:t xml:space="preserve"> услуге је одговоран за квалитет рада ангажованих консултаната.</w:t>
      </w:r>
    </w:p>
    <w:p w14:paraId="260EC9F1" w14:textId="77777777" w:rsidR="008F51D9" w:rsidRDefault="008F51D9" w:rsidP="008F51D9">
      <w:pPr>
        <w:suppressAutoHyphens/>
        <w:rPr>
          <w:rFonts w:eastAsia="Arial Unicode MS"/>
          <w:b/>
          <w:bCs/>
          <w:iCs/>
          <w:noProof/>
          <w:kern w:val="1"/>
          <w:sz w:val="24"/>
          <w:szCs w:val="24"/>
          <w:lang w:val="sr-Cyrl-RS" w:eastAsia="ar-SA"/>
        </w:rPr>
      </w:pPr>
    </w:p>
    <w:p w14:paraId="2065DD39" w14:textId="77777777" w:rsidR="008F51D9" w:rsidRPr="00E600A7" w:rsidRDefault="008F51D9" w:rsidP="008F51D9">
      <w:pPr>
        <w:suppressAutoHyphens/>
        <w:rPr>
          <w:rFonts w:eastAsia="Arial Unicode MS"/>
          <w:b/>
          <w:bCs/>
          <w:iCs/>
          <w:noProof/>
          <w:kern w:val="1"/>
          <w:sz w:val="24"/>
          <w:szCs w:val="24"/>
          <w:lang w:val="sr-Cyrl-RS" w:eastAsia="ar-SA"/>
        </w:rPr>
      </w:pPr>
    </w:p>
    <w:p w14:paraId="7EE48FCC" w14:textId="77777777" w:rsidR="008F51D9" w:rsidRPr="00E600A7" w:rsidRDefault="008F51D9" w:rsidP="008F51D9">
      <w:pPr>
        <w:suppressAutoHyphens/>
        <w:jc w:val="center"/>
        <w:rPr>
          <w:rFonts w:eastAsia="Arial Unicode MS"/>
          <w:b/>
          <w:bCs/>
          <w:iCs/>
          <w:noProof/>
          <w:kern w:val="1"/>
          <w:sz w:val="24"/>
          <w:szCs w:val="24"/>
          <w:lang w:val="sr-Cyrl-RS" w:eastAsia="ar-SA"/>
        </w:rPr>
      </w:pPr>
      <w:r w:rsidRPr="00E600A7">
        <w:rPr>
          <w:rFonts w:eastAsia="Arial Unicode MS"/>
          <w:b/>
          <w:bCs/>
          <w:iCs/>
          <w:noProof/>
          <w:kern w:val="1"/>
          <w:sz w:val="24"/>
          <w:szCs w:val="24"/>
          <w:lang w:val="sr-Cyrl-RS" w:eastAsia="ar-SA"/>
        </w:rPr>
        <w:t xml:space="preserve">Члан </w:t>
      </w:r>
      <w:r>
        <w:rPr>
          <w:rFonts w:eastAsia="Arial Unicode MS"/>
          <w:b/>
          <w:bCs/>
          <w:iCs/>
          <w:noProof/>
          <w:kern w:val="1"/>
          <w:sz w:val="24"/>
          <w:szCs w:val="24"/>
          <w:lang w:val="sr-Cyrl-RS" w:eastAsia="ar-SA"/>
        </w:rPr>
        <w:t>6</w:t>
      </w:r>
      <w:r w:rsidRPr="00E600A7">
        <w:rPr>
          <w:rFonts w:eastAsia="Arial Unicode MS"/>
          <w:b/>
          <w:bCs/>
          <w:iCs/>
          <w:noProof/>
          <w:kern w:val="1"/>
          <w:sz w:val="24"/>
          <w:szCs w:val="24"/>
          <w:lang w:val="sr-Cyrl-RS" w:eastAsia="ar-SA"/>
        </w:rPr>
        <w:t>.</w:t>
      </w:r>
    </w:p>
    <w:p w14:paraId="216D78E0" w14:textId="77777777" w:rsidR="008F51D9" w:rsidRPr="00E600A7" w:rsidRDefault="008F51D9" w:rsidP="008F51D9">
      <w:pPr>
        <w:suppressAutoHyphens/>
        <w:rPr>
          <w:rFonts w:eastAsia="Arial Unicode MS"/>
          <w:b/>
          <w:bCs/>
          <w:iCs/>
          <w:noProof/>
          <w:kern w:val="1"/>
          <w:sz w:val="24"/>
          <w:szCs w:val="24"/>
          <w:lang w:val="sr-Cyrl-RS" w:eastAsia="ar-SA"/>
        </w:rPr>
      </w:pPr>
    </w:p>
    <w:p w14:paraId="7FC2F546" w14:textId="0C89DED9" w:rsidR="008F51D9" w:rsidRPr="00B3264C" w:rsidRDefault="008F51D9" w:rsidP="008F51D9">
      <w:pPr>
        <w:suppressAutoHyphens/>
        <w:rPr>
          <w:rFonts w:eastAsia="Arial Unicode MS"/>
          <w:b/>
          <w:bCs/>
          <w:iCs/>
          <w:noProof/>
          <w:kern w:val="1"/>
          <w:sz w:val="24"/>
          <w:szCs w:val="24"/>
          <w:lang w:val="sr-Cyrl-RS" w:eastAsia="ar-SA"/>
        </w:rPr>
      </w:pPr>
      <w:r>
        <w:rPr>
          <w:rFonts w:eastAsia="Arial Unicode MS"/>
          <w:iCs/>
          <w:noProof/>
          <w:kern w:val="1"/>
          <w:sz w:val="24"/>
          <w:szCs w:val="24"/>
          <w:lang w:val="sr-Cyrl-RS" w:eastAsia="ar-SA"/>
        </w:rPr>
        <w:t>НАРУЧИЛАЦ</w:t>
      </w:r>
      <w:r w:rsidRPr="00E600A7">
        <w:rPr>
          <w:rFonts w:eastAsia="Arial Unicode MS"/>
          <w:iCs/>
          <w:noProof/>
          <w:kern w:val="1"/>
          <w:sz w:val="24"/>
          <w:szCs w:val="24"/>
          <w:lang w:eastAsia="ar-SA"/>
        </w:rPr>
        <w:t xml:space="preserve"> се обавезује да</w:t>
      </w:r>
      <w:r w:rsidR="00AE3C2B">
        <w:rPr>
          <w:rFonts w:eastAsia="Arial Unicode MS"/>
          <w:iCs/>
          <w:noProof/>
          <w:kern w:val="1"/>
          <w:sz w:val="24"/>
          <w:szCs w:val="24"/>
          <w:lang w:eastAsia="ar-SA"/>
        </w:rPr>
        <w:t xml:space="preserve"> </w:t>
      </w:r>
      <w:r w:rsidR="00AE3C2B">
        <w:rPr>
          <w:rFonts w:eastAsia="Arial Unicode MS"/>
          <w:iCs/>
          <w:noProof/>
          <w:kern w:val="1"/>
          <w:sz w:val="24"/>
          <w:szCs w:val="24"/>
          <w:lang w:val="sr-Cyrl-RS" w:eastAsia="ar-SA"/>
        </w:rPr>
        <w:t>на месечном нивоу</w:t>
      </w:r>
      <w:r w:rsidRPr="00E600A7">
        <w:rPr>
          <w:rFonts w:eastAsia="Arial Unicode MS"/>
          <w:iCs/>
          <w:noProof/>
          <w:kern w:val="1"/>
          <w:sz w:val="24"/>
          <w:szCs w:val="24"/>
          <w:lang w:eastAsia="ar-SA"/>
        </w:rPr>
        <w:t xml:space="preserve"> </w:t>
      </w:r>
      <w:r w:rsidRPr="00E600A7">
        <w:rPr>
          <w:rFonts w:eastAsia="Arial Unicode MS"/>
          <w:iCs/>
          <w:noProof/>
          <w:kern w:val="1"/>
          <w:sz w:val="24"/>
          <w:szCs w:val="24"/>
          <w:lang w:val="sr-Cyrl-RS" w:eastAsia="ar-SA"/>
        </w:rPr>
        <w:t xml:space="preserve">контролише квалитет извршених услуга и </w:t>
      </w:r>
      <w:r w:rsidRPr="00E600A7">
        <w:rPr>
          <w:rFonts w:eastAsia="Arial Unicode MS"/>
          <w:iCs/>
          <w:noProof/>
          <w:kern w:val="1"/>
          <w:sz w:val="24"/>
          <w:szCs w:val="24"/>
          <w:lang w:eastAsia="ar-SA"/>
        </w:rPr>
        <w:t xml:space="preserve">упућује писмене захтеве за </w:t>
      </w:r>
      <w:r w:rsidRPr="00E600A7">
        <w:rPr>
          <w:rFonts w:eastAsia="Arial Unicode MS"/>
          <w:iCs/>
          <w:noProof/>
          <w:kern w:val="1"/>
          <w:sz w:val="24"/>
          <w:szCs w:val="24"/>
          <w:lang w:val="sr-Cyrl-RS" w:eastAsia="ar-SA"/>
        </w:rPr>
        <w:t xml:space="preserve">евентуалну корекцију </w:t>
      </w:r>
      <w:r w:rsidRPr="00E600A7">
        <w:rPr>
          <w:rFonts w:eastAsia="Arial Unicode MS"/>
          <w:iCs/>
          <w:noProof/>
          <w:kern w:val="1"/>
          <w:sz w:val="24"/>
          <w:szCs w:val="24"/>
          <w:lang w:eastAsia="ar-SA"/>
        </w:rPr>
        <w:t>услуг</w:t>
      </w:r>
      <w:r w:rsidRPr="00E600A7">
        <w:rPr>
          <w:rFonts w:eastAsia="Arial Unicode MS"/>
          <w:iCs/>
          <w:noProof/>
          <w:kern w:val="1"/>
          <w:sz w:val="24"/>
          <w:szCs w:val="24"/>
          <w:lang w:val="sr-Cyrl-RS" w:eastAsia="ar-SA"/>
        </w:rPr>
        <w:t>а</w:t>
      </w:r>
      <w:r w:rsidR="005C623E">
        <w:rPr>
          <w:rFonts w:eastAsia="Arial Unicode MS"/>
          <w:iCs/>
          <w:noProof/>
          <w:kern w:val="1"/>
          <w:sz w:val="24"/>
          <w:szCs w:val="24"/>
          <w:lang w:val="sr-Cyrl-RS" w:eastAsia="ar-SA"/>
        </w:rPr>
        <w:t>.</w:t>
      </w:r>
      <w:r w:rsidRPr="00E600A7">
        <w:rPr>
          <w:rFonts w:eastAsia="Arial Unicode MS"/>
          <w:iCs/>
          <w:noProof/>
          <w:kern w:val="1"/>
          <w:sz w:val="24"/>
          <w:szCs w:val="24"/>
          <w:lang w:eastAsia="ar-SA"/>
        </w:rPr>
        <w:t xml:space="preserve"> </w:t>
      </w:r>
      <w:r w:rsidR="00AE3C2B" w:rsidRPr="00AE3C2B">
        <w:rPr>
          <w:rFonts w:eastAsia="Arial Unicode MS"/>
          <w:bCs/>
          <w:iCs/>
          <w:kern w:val="1"/>
          <w:sz w:val="24"/>
          <w:szCs w:val="24"/>
          <w:lang w:val="sr-Cyrl-RS" w:eastAsia="ar-SA"/>
        </w:rPr>
        <w:t xml:space="preserve"> </w:t>
      </w:r>
      <w:r w:rsidR="00AE3C2B" w:rsidRPr="00E600A7">
        <w:rPr>
          <w:rFonts w:eastAsia="Arial Unicode MS"/>
          <w:bCs/>
          <w:iCs/>
          <w:kern w:val="1"/>
          <w:sz w:val="24"/>
          <w:szCs w:val="24"/>
          <w:lang w:val="sr-Cyrl-RS" w:eastAsia="ar-SA"/>
        </w:rPr>
        <w:t>Корекција услуге се</w:t>
      </w:r>
      <w:r w:rsidR="00AE3C2B" w:rsidRPr="00E600A7">
        <w:rPr>
          <w:rFonts w:eastAsia="Arial Unicode MS"/>
          <w:bCs/>
          <w:iCs/>
          <w:kern w:val="1"/>
          <w:sz w:val="24"/>
          <w:szCs w:val="24"/>
          <w:lang w:eastAsia="ar-SA"/>
        </w:rPr>
        <w:t xml:space="preserve"> </w:t>
      </w:r>
      <w:r w:rsidR="00AE3C2B" w:rsidRPr="00E600A7">
        <w:rPr>
          <w:rFonts w:eastAsia="Arial Unicode MS"/>
          <w:bCs/>
          <w:iCs/>
          <w:kern w:val="1"/>
          <w:sz w:val="24"/>
          <w:szCs w:val="24"/>
          <w:lang w:val="sr-Cyrl-RS" w:eastAsia="ar-SA"/>
        </w:rPr>
        <w:t xml:space="preserve">врши </w:t>
      </w:r>
      <w:r w:rsidR="00AE3C2B" w:rsidRPr="00E600A7">
        <w:rPr>
          <w:rFonts w:eastAsia="Arial Unicode MS"/>
          <w:bCs/>
          <w:iCs/>
          <w:kern w:val="1"/>
          <w:sz w:val="24"/>
          <w:szCs w:val="24"/>
          <w:lang w:eastAsia="ar-SA"/>
        </w:rPr>
        <w:t xml:space="preserve">у </w:t>
      </w:r>
      <w:proofErr w:type="spellStart"/>
      <w:r w:rsidR="00AE3C2B" w:rsidRPr="00E600A7">
        <w:rPr>
          <w:rFonts w:eastAsia="Arial Unicode MS"/>
          <w:bCs/>
          <w:iCs/>
          <w:kern w:val="1"/>
          <w:sz w:val="24"/>
          <w:szCs w:val="24"/>
          <w:lang w:eastAsia="ar-SA"/>
        </w:rPr>
        <w:t>року</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који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не</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може</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бити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дужи</w:t>
      </w:r>
      <w:proofErr w:type="spellEnd"/>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од</w:t>
      </w:r>
      <w:proofErr w:type="spellEnd"/>
      <w:r w:rsidR="00AE3C2B" w:rsidRPr="00E600A7">
        <w:rPr>
          <w:rFonts w:eastAsia="Arial Unicode MS"/>
          <w:bCs/>
          <w:iCs/>
          <w:kern w:val="1"/>
          <w:sz w:val="24"/>
          <w:szCs w:val="24"/>
          <w:lang w:eastAsia="ar-SA"/>
        </w:rPr>
        <w:t xml:space="preserve"> </w:t>
      </w:r>
      <w:r w:rsidR="00AE3C2B" w:rsidRPr="00E600A7">
        <w:rPr>
          <w:rFonts w:eastAsia="Arial Unicode MS"/>
          <w:bCs/>
          <w:iCs/>
          <w:kern w:val="1"/>
          <w:sz w:val="24"/>
          <w:szCs w:val="24"/>
          <w:lang w:val="sr-Cyrl-RS" w:eastAsia="ar-SA"/>
        </w:rPr>
        <w:t>7</w:t>
      </w:r>
      <w:r w:rsidR="00AE3C2B" w:rsidRPr="00E600A7">
        <w:rPr>
          <w:rFonts w:eastAsia="Arial Unicode MS"/>
          <w:bCs/>
          <w:iCs/>
          <w:kern w:val="1"/>
          <w:sz w:val="24"/>
          <w:szCs w:val="24"/>
          <w:lang w:eastAsia="ar-SA"/>
        </w:rPr>
        <w:t xml:space="preserve"> </w:t>
      </w:r>
      <w:proofErr w:type="spellStart"/>
      <w:r w:rsidR="00AE3C2B" w:rsidRPr="00E600A7">
        <w:rPr>
          <w:rFonts w:eastAsia="Arial Unicode MS"/>
          <w:bCs/>
          <w:iCs/>
          <w:kern w:val="1"/>
          <w:sz w:val="24"/>
          <w:szCs w:val="24"/>
          <w:lang w:eastAsia="ar-SA"/>
        </w:rPr>
        <w:t>дана</w:t>
      </w:r>
      <w:proofErr w:type="spellEnd"/>
      <w:r w:rsidR="00AE3C2B" w:rsidRPr="00E600A7">
        <w:rPr>
          <w:rFonts w:eastAsia="Arial Unicode MS"/>
          <w:bCs/>
          <w:iCs/>
          <w:kern w:val="1"/>
          <w:sz w:val="24"/>
          <w:szCs w:val="24"/>
          <w:lang w:val="sr-Cyrl-RS" w:eastAsia="ar-SA"/>
        </w:rPr>
        <w:t xml:space="preserve"> и </w:t>
      </w:r>
      <w:r w:rsidR="00AE3C2B" w:rsidRPr="00E600A7">
        <w:rPr>
          <w:rFonts w:eastAsia="Arial Unicode MS"/>
          <w:iCs/>
          <w:kern w:val="1"/>
          <w:sz w:val="24"/>
          <w:szCs w:val="24"/>
          <w:lang w:val="sr-Cyrl-RS" w:eastAsia="ar-SA"/>
        </w:rPr>
        <w:t>за њену исправку се не зарачунава накнада.</w:t>
      </w:r>
    </w:p>
    <w:p w14:paraId="75487EB4" w14:textId="77777777" w:rsidR="008F51D9" w:rsidRDefault="008F51D9" w:rsidP="008F51D9">
      <w:pPr>
        <w:suppressAutoHyphens/>
        <w:rPr>
          <w:rFonts w:eastAsia="Arial Unicode MS"/>
          <w:iCs/>
          <w:noProof/>
          <w:kern w:val="1"/>
          <w:sz w:val="24"/>
          <w:szCs w:val="24"/>
          <w:lang w:val="sr-Cyrl-CS" w:eastAsia="ar-SA"/>
        </w:rPr>
      </w:pPr>
    </w:p>
    <w:p w14:paraId="7931BE64" w14:textId="77777777" w:rsidR="008F51D9" w:rsidRPr="00B3264C" w:rsidRDefault="008F51D9" w:rsidP="008F51D9">
      <w:pPr>
        <w:tabs>
          <w:tab w:val="left" w:pos="309"/>
          <w:tab w:val="center" w:pos="5102"/>
        </w:tabs>
        <w:suppressAutoHyphens/>
        <w:rPr>
          <w:rFonts w:eastAsia="Arial Unicode MS"/>
          <w:bCs/>
          <w:iCs/>
          <w:kern w:val="1"/>
          <w:sz w:val="24"/>
          <w:szCs w:val="24"/>
          <w:lang w:val="sr-Cyrl-ME" w:eastAsia="ar-SA"/>
        </w:rPr>
      </w:pPr>
      <w:r w:rsidRPr="00B3264C">
        <w:rPr>
          <w:rFonts w:eastAsia="Arial Unicode MS"/>
          <w:bCs/>
          <w:iCs/>
          <w:kern w:val="1"/>
          <w:sz w:val="24"/>
          <w:szCs w:val="24"/>
          <w:lang w:val="sr-Cyrl-ME" w:eastAsia="ar-SA"/>
        </w:rPr>
        <w:t>Наручилац је дужан да по пријему документације или током вршења надзора пружања услуге на терену, контролише тачност и оптималност пружене услуге.</w:t>
      </w:r>
      <w:r w:rsidRPr="00B3264C">
        <w:rPr>
          <w:rFonts w:eastAsia="Arial Unicode MS"/>
          <w:bCs/>
          <w:iCs/>
          <w:kern w:val="1"/>
          <w:sz w:val="24"/>
          <w:szCs w:val="24"/>
          <w:lang w:val="sr-Cyrl-ME" w:eastAsia="ar-SA"/>
        </w:rPr>
        <w:tab/>
      </w:r>
    </w:p>
    <w:p w14:paraId="0461FE0A" w14:textId="77777777" w:rsidR="008F51D9" w:rsidRPr="00E600A7" w:rsidRDefault="008F51D9" w:rsidP="008F51D9">
      <w:pPr>
        <w:suppressAutoHyphens/>
        <w:rPr>
          <w:rFonts w:eastAsia="Arial Unicode MS"/>
          <w:iCs/>
          <w:noProof/>
          <w:kern w:val="1"/>
          <w:sz w:val="24"/>
          <w:szCs w:val="24"/>
          <w:lang w:val="sr-Cyrl-CS" w:eastAsia="ar-SA"/>
        </w:rPr>
      </w:pPr>
    </w:p>
    <w:p w14:paraId="3E5B74EA"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p>
    <w:p w14:paraId="55A10016"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Цена и начин плаћања</w:t>
      </w:r>
    </w:p>
    <w:p w14:paraId="1C8D25FC" w14:textId="77777777" w:rsidR="008F51D9" w:rsidRPr="00E600A7" w:rsidRDefault="008F51D9" w:rsidP="008F51D9">
      <w:pPr>
        <w:suppressAutoHyphens/>
        <w:jc w:val="left"/>
        <w:rPr>
          <w:rFonts w:eastAsia="Arial Unicode MS"/>
          <w:iCs/>
          <w:kern w:val="1"/>
          <w:sz w:val="24"/>
          <w:szCs w:val="24"/>
          <w:lang w:val="sr-Latn-CS" w:eastAsia="ar-SA"/>
        </w:rPr>
      </w:pPr>
    </w:p>
    <w:p w14:paraId="6DF6EDCA" w14:textId="77777777" w:rsidR="008F51D9"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7</w:t>
      </w:r>
      <w:r w:rsidRPr="00E600A7">
        <w:rPr>
          <w:b/>
          <w:bCs/>
          <w:iCs/>
          <w:kern w:val="1"/>
          <w:sz w:val="24"/>
          <w:szCs w:val="24"/>
          <w:lang w:val="sr-Cyrl-CS" w:eastAsia="ar-SA"/>
        </w:rPr>
        <w:t>.</w:t>
      </w:r>
    </w:p>
    <w:p w14:paraId="350D55E5" w14:textId="77777777" w:rsidR="008F51D9" w:rsidRPr="00E600A7"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 </w:t>
      </w:r>
    </w:p>
    <w:p w14:paraId="5BA5013D" w14:textId="57AF97D5" w:rsidR="008F51D9" w:rsidRDefault="008F51D9" w:rsidP="008F51D9">
      <w:pPr>
        <w:keepNext/>
        <w:keepLines/>
        <w:outlineLvl w:val="4"/>
        <w:rPr>
          <w:rFonts w:eastAsia="Arial Unicode MS"/>
          <w:bCs/>
          <w:iCs/>
          <w:kern w:val="1"/>
          <w:sz w:val="24"/>
          <w:szCs w:val="24"/>
          <w:lang w:val="ru-RU" w:eastAsia="ar-SA"/>
        </w:rPr>
      </w:pPr>
      <w:r w:rsidRPr="00E600A7">
        <w:rPr>
          <w:rFonts w:eastAsia="Arial Unicode MS"/>
          <w:bCs/>
          <w:iCs/>
          <w:kern w:val="1"/>
          <w:sz w:val="24"/>
          <w:szCs w:val="24"/>
          <w:lang w:val="ru-RU" w:eastAsia="ar-SA"/>
        </w:rPr>
        <w:t xml:space="preserve">Уговорне стране констатују да је цена извршења Услуге </w:t>
      </w:r>
      <w:r w:rsidRPr="00875068">
        <w:rPr>
          <w:rFonts w:eastAsia="Arial Unicode MS"/>
          <w:bCs/>
          <w:iCs/>
          <w:kern w:val="1"/>
          <w:sz w:val="24"/>
          <w:szCs w:val="24"/>
          <w:lang w:val="ru-RU" w:eastAsia="ar-SA"/>
        </w:rPr>
        <w:t>...............................</w:t>
      </w:r>
      <w:r w:rsidRPr="00E600A7">
        <w:rPr>
          <w:rFonts w:eastAsia="Arial Unicode MS"/>
          <w:bCs/>
          <w:iCs/>
          <w:kern w:val="1"/>
          <w:sz w:val="24"/>
          <w:szCs w:val="24"/>
          <w:lang w:val="ru-RU" w:eastAsia="ar-SA"/>
        </w:rPr>
        <w:t xml:space="preserve"> РСД без ПДВ-а</w:t>
      </w:r>
    </w:p>
    <w:p w14:paraId="4384FACD" w14:textId="6E4EBE65" w:rsidR="005C623E" w:rsidRPr="00B3264C" w:rsidRDefault="005C623E" w:rsidP="005C623E">
      <w:pPr>
        <w:suppressAutoHyphens/>
        <w:rPr>
          <w:rFonts w:eastAsia="Arial Unicode MS"/>
          <w:b/>
          <w:bCs/>
          <w:iCs/>
          <w:noProof/>
          <w:kern w:val="1"/>
          <w:sz w:val="24"/>
          <w:szCs w:val="24"/>
          <w:lang w:val="sr-Cyrl-RS" w:eastAsia="ar-SA"/>
        </w:rPr>
      </w:pPr>
      <w:r>
        <w:rPr>
          <w:rFonts w:eastAsia="Arial Unicode MS"/>
          <w:iCs/>
          <w:noProof/>
          <w:kern w:val="1"/>
          <w:sz w:val="24"/>
          <w:szCs w:val="24"/>
          <w:lang w:val="sr-Cyrl-RS" w:eastAsia="ar-SA"/>
        </w:rPr>
        <w:t xml:space="preserve">Наручилац се обавезује да </w:t>
      </w:r>
      <w:r w:rsidRPr="00E600A7">
        <w:rPr>
          <w:rFonts w:eastAsia="Arial Unicode MS"/>
          <w:iCs/>
          <w:noProof/>
          <w:kern w:val="1"/>
          <w:sz w:val="24"/>
          <w:szCs w:val="24"/>
          <w:lang w:val="sr-Cyrl-RS" w:eastAsia="ar-SA"/>
        </w:rPr>
        <w:t xml:space="preserve"> писаним путем</w:t>
      </w:r>
      <w:r w:rsidRPr="00E600A7">
        <w:rPr>
          <w:rFonts w:eastAsia="Arial Unicode MS"/>
          <w:iCs/>
          <w:noProof/>
          <w:kern w:val="1"/>
          <w:sz w:val="24"/>
          <w:szCs w:val="24"/>
          <w:lang w:eastAsia="ar-SA"/>
        </w:rPr>
        <w:t xml:space="preserve"> констатује да је услуга извршена и плати </w:t>
      </w:r>
      <w:r>
        <w:rPr>
          <w:rFonts w:eastAsia="Arial Unicode MS"/>
          <w:iCs/>
          <w:noProof/>
          <w:kern w:val="1"/>
          <w:sz w:val="24"/>
          <w:szCs w:val="24"/>
          <w:lang w:val="sr-Cyrl-RS" w:eastAsia="ar-SA"/>
        </w:rPr>
        <w:t xml:space="preserve">уговорену </w:t>
      </w:r>
      <w:r w:rsidRPr="00E600A7">
        <w:rPr>
          <w:rFonts w:eastAsia="Arial Unicode MS"/>
          <w:iCs/>
          <w:noProof/>
          <w:kern w:val="1"/>
          <w:sz w:val="24"/>
          <w:szCs w:val="24"/>
          <w:lang w:val="sr-Cyrl-CS" w:eastAsia="ar-SA"/>
        </w:rPr>
        <w:t xml:space="preserve"> цену за извршену услугу у складу са динамиком њене реализације и достављеним извештајима</w:t>
      </w:r>
      <w:r w:rsidRPr="00E600A7">
        <w:rPr>
          <w:rFonts w:eastAsia="Arial Unicode MS"/>
          <w:iCs/>
          <w:noProof/>
          <w:kern w:val="1"/>
          <w:sz w:val="24"/>
          <w:szCs w:val="24"/>
          <w:lang w:eastAsia="ar-SA"/>
        </w:rPr>
        <w:t>.</w:t>
      </w:r>
    </w:p>
    <w:p w14:paraId="06609D73" w14:textId="77777777" w:rsidR="005C623E" w:rsidRPr="00E600A7" w:rsidRDefault="005C623E" w:rsidP="008F51D9">
      <w:pPr>
        <w:keepNext/>
        <w:keepLines/>
        <w:outlineLvl w:val="4"/>
        <w:rPr>
          <w:rFonts w:eastAsia="Arial Unicode MS"/>
          <w:bCs/>
          <w:iCs/>
          <w:kern w:val="1"/>
          <w:sz w:val="24"/>
          <w:szCs w:val="24"/>
          <w:lang w:val="ru-RU" w:eastAsia="ar-SA"/>
        </w:rPr>
      </w:pPr>
    </w:p>
    <w:p w14:paraId="642D7333" w14:textId="77777777" w:rsidR="008F51D9" w:rsidRPr="00E600A7" w:rsidRDefault="008F51D9" w:rsidP="008F51D9">
      <w:pPr>
        <w:keepNext/>
        <w:suppressAutoHyphens/>
        <w:rPr>
          <w:b/>
          <w:bCs/>
          <w:iCs/>
          <w:kern w:val="1"/>
          <w:sz w:val="24"/>
          <w:szCs w:val="24"/>
          <w:lang w:val="sr-Cyrl-CS" w:eastAsia="ar-SA"/>
        </w:rPr>
      </w:pPr>
    </w:p>
    <w:p w14:paraId="3EA956E6" w14:textId="77777777" w:rsidR="008F51D9" w:rsidRPr="00E600A7" w:rsidRDefault="008F51D9" w:rsidP="008F51D9">
      <w:pPr>
        <w:keepNext/>
        <w:suppressAutoHyphens/>
        <w:jc w:val="center"/>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8.</w:t>
      </w:r>
    </w:p>
    <w:p w14:paraId="01779A90" w14:textId="77777777" w:rsidR="008F51D9" w:rsidRPr="00E600A7" w:rsidRDefault="008F51D9" w:rsidP="008F51D9">
      <w:pPr>
        <w:keepNext/>
        <w:suppressAutoHyphens/>
        <w:jc w:val="center"/>
        <w:rPr>
          <w:rFonts w:eastAsia="Arial Unicode MS"/>
          <w:bCs/>
          <w:iCs/>
          <w:kern w:val="1"/>
          <w:sz w:val="24"/>
          <w:szCs w:val="24"/>
          <w:lang w:val="ru-RU" w:eastAsia="ar-SA"/>
        </w:rPr>
      </w:pPr>
    </w:p>
    <w:p w14:paraId="64713417"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Уговорена цена ће бити плаћена на следећи начин:</w:t>
      </w:r>
    </w:p>
    <w:p w14:paraId="65E855E2"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 xml:space="preserve"> </w:t>
      </w:r>
    </w:p>
    <w:p w14:paraId="1D33AA40"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30</w:t>
      </w:r>
      <w:r w:rsidRPr="00E600A7">
        <w:rPr>
          <w:rFonts w:ascii="Times New Roman" w:eastAsia="Arial Unicode MS" w:hAnsi="Times New Roman"/>
          <w:iCs/>
          <w:kern w:val="1"/>
          <w:sz w:val="24"/>
          <w:szCs w:val="24"/>
          <w:lang w:val="ru-RU" w:eastAsia="ar-SA"/>
        </w:rPr>
        <w:t xml:space="preserve">% уговорене цене биће исплаћено у року од 15 дана </w:t>
      </w:r>
      <w:r w:rsidRPr="00E600A7">
        <w:rPr>
          <w:rFonts w:ascii="Times New Roman" w:eastAsia="Arial Unicode MS" w:hAnsi="Times New Roman"/>
          <w:iCs/>
          <w:kern w:val="1"/>
          <w:sz w:val="24"/>
          <w:szCs w:val="24"/>
          <w:lang w:val="sr-Cyrl-RS" w:eastAsia="ar-SA"/>
        </w:rPr>
        <w:t>од дана достављања почетног извештаја (</w:t>
      </w:r>
      <w:r w:rsidRPr="00E600A7">
        <w:rPr>
          <w:rFonts w:ascii="Times New Roman" w:eastAsia="Arial Unicode MS" w:hAnsi="Times New Roman"/>
          <w:iCs/>
          <w:kern w:val="1"/>
          <w:sz w:val="24"/>
          <w:szCs w:val="24"/>
          <w:lang w:eastAsia="ar-SA"/>
        </w:rPr>
        <w:t>Inception report</w:t>
      </w:r>
      <w:r w:rsidRPr="00E600A7">
        <w:rPr>
          <w:rFonts w:ascii="Times New Roman" w:eastAsia="Arial Unicode MS" w:hAnsi="Times New Roman"/>
          <w:iCs/>
          <w:kern w:val="1"/>
          <w:sz w:val="24"/>
          <w:szCs w:val="24"/>
          <w:lang w:val="sr-Cyrl-RS" w:eastAsia="ar-SA"/>
        </w:rPr>
        <w:t xml:space="preserve">) </w:t>
      </w:r>
    </w:p>
    <w:p w14:paraId="62172959"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40</w:t>
      </w:r>
      <w:r w:rsidRPr="00E600A7">
        <w:rPr>
          <w:rFonts w:ascii="Times New Roman" w:eastAsia="Arial Unicode MS" w:hAnsi="Times New Roman"/>
          <w:iCs/>
          <w:kern w:val="1"/>
          <w:sz w:val="24"/>
          <w:szCs w:val="24"/>
          <w:lang w:val="ru-RU" w:eastAsia="ar-SA"/>
        </w:rPr>
        <w:t>% уговорених средстава биће исплаћено након одобрења периодичног извештаја (</w:t>
      </w:r>
      <w:r w:rsidRPr="00E600A7">
        <w:rPr>
          <w:rFonts w:ascii="Times New Roman" w:eastAsia="Arial Unicode MS" w:hAnsi="Times New Roman"/>
          <w:iCs/>
          <w:kern w:val="1"/>
          <w:sz w:val="24"/>
          <w:szCs w:val="24"/>
          <w:lang w:eastAsia="ar-SA"/>
        </w:rPr>
        <w:t>Interim report</w:t>
      </w:r>
      <w:r w:rsidRPr="00E600A7">
        <w:rPr>
          <w:rFonts w:ascii="Times New Roman" w:eastAsia="Arial Unicode MS" w:hAnsi="Times New Roman"/>
          <w:iCs/>
          <w:kern w:val="1"/>
          <w:sz w:val="24"/>
          <w:szCs w:val="24"/>
          <w:lang w:val="sr-Cyrl-RS" w:eastAsia="ar-SA"/>
        </w:rPr>
        <w:t xml:space="preserve">) </w:t>
      </w:r>
    </w:p>
    <w:p w14:paraId="2D9A1BD7"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sidRPr="00E600A7">
        <w:rPr>
          <w:rFonts w:ascii="Times New Roman" w:eastAsia="Arial Unicode MS" w:hAnsi="Times New Roman"/>
          <w:iCs/>
          <w:kern w:val="1"/>
          <w:sz w:val="24"/>
          <w:szCs w:val="24"/>
          <w:lang w:eastAsia="ar-SA"/>
        </w:rPr>
        <w:t>30</w:t>
      </w:r>
      <w:r w:rsidRPr="00E600A7">
        <w:rPr>
          <w:rFonts w:ascii="Times New Roman" w:eastAsia="Arial Unicode MS" w:hAnsi="Times New Roman"/>
          <w:iCs/>
          <w:kern w:val="1"/>
          <w:sz w:val="24"/>
          <w:szCs w:val="24"/>
          <w:lang w:val="ru-RU" w:eastAsia="ar-SA"/>
        </w:rPr>
        <w:t>% уговорених средстава биће исплаћено након одобрења финалног извештаја (</w:t>
      </w:r>
      <w:r>
        <w:rPr>
          <w:rFonts w:ascii="Times New Roman" w:eastAsia="Arial Unicode MS" w:hAnsi="Times New Roman"/>
          <w:iCs/>
          <w:kern w:val="1"/>
          <w:sz w:val="24"/>
          <w:szCs w:val="24"/>
          <w:lang w:eastAsia="ar-SA"/>
        </w:rPr>
        <w:t>F</w:t>
      </w:r>
      <w:r w:rsidRPr="00E600A7">
        <w:rPr>
          <w:rFonts w:ascii="Times New Roman" w:eastAsia="Arial Unicode MS" w:hAnsi="Times New Roman"/>
          <w:iCs/>
          <w:kern w:val="1"/>
          <w:sz w:val="24"/>
          <w:szCs w:val="24"/>
          <w:lang w:eastAsia="ar-SA"/>
        </w:rPr>
        <w:t>inal report</w:t>
      </w:r>
      <w:r w:rsidRPr="00E600A7">
        <w:rPr>
          <w:rFonts w:ascii="Times New Roman" w:eastAsia="Arial Unicode MS" w:hAnsi="Times New Roman"/>
          <w:iCs/>
          <w:kern w:val="1"/>
          <w:sz w:val="24"/>
          <w:szCs w:val="24"/>
          <w:lang w:val="sr-Cyrl-RS" w:eastAsia="ar-SA"/>
        </w:rPr>
        <w:t>)</w:t>
      </w:r>
      <w:r w:rsidRPr="00E600A7">
        <w:rPr>
          <w:rFonts w:ascii="Times New Roman" w:eastAsia="Arial Unicode MS" w:hAnsi="Times New Roman"/>
          <w:iCs/>
          <w:kern w:val="1"/>
          <w:sz w:val="24"/>
          <w:szCs w:val="24"/>
          <w:lang w:val="ru-RU" w:eastAsia="ar-SA"/>
        </w:rPr>
        <w:t xml:space="preserve"> о реализованим активностима </w:t>
      </w:r>
    </w:p>
    <w:p w14:paraId="0C2ADF26" w14:textId="77777777" w:rsidR="008F51D9" w:rsidRPr="00E600A7" w:rsidRDefault="008F51D9" w:rsidP="008F51D9">
      <w:pPr>
        <w:autoSpaceDE w:val="0"/>
        <w:autoSpaceDN w:val="0"/>
        <w:adjustRightInd w:val="0"/>
        <w:rPr>
          <w:rFonts w:eastAsia="Arial Unicode MS"/>
          <w:b/>
          <w:bCs/>
          <w:iCs/>
          <w:color w:val="FF0000"/>
          <w:kern w:val="1"/>
          <w:sz w:val="24"/>
          <w:szCs w:val="24"/>
          <w:lang w:eastAsia="ar-SA"/>
        </w:rPr>
      </w:pPr>
    </w:p>
    <w:p w14:paraId="63BF78B0" w14:textId="6FE34B87" w:rsidR="008F51D9" w:rsidRDefault="008F51D9" w:rsidP="008F51D9">
      <w:pPr>
        <w:tabs>
          <w:tab w:val="left" w:pos="-426"/>
        </w:tabs>
        <w:ind w:hanging="284"/>
        <w:rPr>
          <w:rFonts w:eastAsia="Arial Unicode MS"/>
          <w:iCs/>
          <w:noProof/>
          <w:kern w:val="1"/>
          <w:sz w:val="24"/>
          <w:szCs w:val="24"/>
          <w:lang w:val="sr-Cyrl-CS" w:eastAsia="ar-SA"/>
        </w:rPr>
      </w:pPr>
      <w:r w:rsidRPr="00E600A7">
        <w:rPr>
          <w:iCs/>
          <w:color w:val="000000"/>
          <w:sz w:val="24"/>
          <w:szCs w:val="24"/>
          <w:lang w:val="sr-Latn-RS"/>
        </w:rPr>
        <w:t xml:space="preserve">    </w:t>
      </w:r>
      <w:r w:rsidRPr="00E600A7">
        <w:rPr>
          <w:rFonts w:eastAsia="Arial Unicode MS"/>
          <w:iCs/>
          <w:noProof/>
          <w:kern w:val="1"/>
          <w:sz w:val="24"/>
          <w:szCs w:val="24"/>
          <w:lang w:val="sr-Cyrl-CS" w:eastAsia="ar-SA"/>
        </w:rPr>
        <w:t xml:space="preserve">Уговорне стране констатују да НАРУЧИЛАЦ </w:t>
      </w:r>
      <w:r w:rsidRPr="00E600A7">
        <w:rPr>
          <w:rFonts w:eastAsia="Arial Unicode MS"/>
          <w:iCs/>
          <w:noProof/>
          <w:kern w:val="1"/>
          <w:sz w:val="24"/>
          <w:szCs w:val="24"/>
          <w:lang w:val="sr-Cyrl-RS" w:eastAsia="ar-SA"/>
        </w:rPr>
        <w:t>услуге</w:t>
      </w:r>
      <w:r w:rsidRPr="00E600A7">
        <w:rPr>
          <w:rFonts w:eastAsia="Arial Unicode MS"/>
          <w:iCs/>
          <w:noProof/>
          <w:kern w:val="1"/>
          <w:sz w:val="24"/>
          <w:szCs w:val="24"/>
          <w:lang w:val="sr-Cyrl-CS" w:eastAsia="ar-SA"/>
        </w:rPr>
        <w:t xml:space="preserve"> из члана 1. овог Уговора набавља из средстава програма </w:t>
      </w:r>
      <w:r w:rsidRPr="00E600A7">
        <w:rPr>
          <w:iCs/>
          <w:sz w:val="24"/>
          <w:szCs w:val="24"/>
          <w:lang w:val="sr-Cyrl-CS"/>
        </w:rPr>
        <w:t>“Подршка Европске уније инклузији Рома – оснаживање локалних заједница за инклузију Рома“</w:t>
      </w:r>
      <w:r w:rsidRPr="00E600A7">
        <w:rPr>
          <w:iCs/>
          <w:sz w:val="24"/>
          <w:szCs w:val="24"/>
        </w:rPr>
        <w:t xml:space="preserve"> </w:t>
      </w:r>
      <w:r w:rsidRPr="00E600A7">
        <w:rPr>
          <w:rFonts w:eastAsia="Arial Unicode MS"/>
          <w:iCs/>
          <w:noProof/>
          <w:kern w:val="1"/>
          <w:sz w:val="24"/>
          <w:szCs w:val="24"/>
          <w:lang w:val="sr-Cyrl-CS" w:eastAsia="ar-SA"/>
        </w:rPr>
        <w:t>односно из претприступне помоћи Европске уније и у том смислу је ослобођена плаћања ПДВ-а о чему ће ДАВАОЦУ УСЛУГЕ доставити одговарајуће потврде ПУ о ослобађању од ПДВ-а (ППО ПДВ).</w:t>
      </w:r>
    </w:p>
    <w:p w14:paraId="7DD56EDA" w14:textId="77777777" w:rsidR="00C9406C" w:rsidRPr="00E600A7" w:rsidRDefault="00C9406C" w:rsidP="008F51D9">
      <w:pPr>
        <w:tabs>
          <w:tab w:val="left" w:pos="-426"/>
        </w:tabs>
        <w:ind w:hanging="284"/>
        <w:rPr>
          <w:rFonts w:eastAsia="Arial Unicode MS"/>
          <w:iCs/>
          <w:noProof/>
          <w:kern w:val="1"/>
          <w:sz w:val="24"/>
          <w:szCs w:val="24"/>
          <w:lang w:val="sr-Cyrl-CS" w:eastAsia="ar-SA"/>
        </w:rPr>
      </w:pPr>
    </w:p>
    <w:p w14:paraId="4385E781" w14:textId="77777777" w:rsidR="008F51D9" w:rsidRPr="00E600A7" w:rsidRDefault="008F51D9" w:rsidP="008F51D9">
      <w:pPr>
        <w:tabs>
          <w:tab w:val="left" w:pos="-426"/>
        </w:tabs>
        <w:ind w:left="-284"/>
        <w:rPr>
          <w:iCs/>
          <w:color w:val="FF0000"/>
          <w:sz w:val="24"/>
          <w:szCs w:val="24"/>
          <w:lang w:val="sr-Latn-RS"/>
        </w:rPr>
      </w:pPr>
      <w:r w:rsidRPr="00E600A7">
        <w:rPr>
          <w:iCs/>
          <w:color w:val="FF0000"/>
          <w:sz w:val="24"/>
          <w:szCs w:val="24"/>
          <w:lang w:val="sr-Latn-RS"/>
        </w:rPr>
        <w:t xml:space="preserve"> </w:t>
      </w:r>
    </w:p>
    <w:p w14:paraId="030F2B77"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eastAsia="ar-SA"/>
        </w:rPr>
      </w:pPr>
    </w:p>
    <w:p w14:paraId="78032169" w14:textId="77777777" w:rsidR="008F51D9" w:rsidRDefault="008F51D9" w:rsidP="008F51D9">
      <w:pPr>
        <w:keepNext/>
        <w:keepLines/>
        <w:jc w:val="center"/>
        <w:outlineLvl w:val="4"/>
        <w:rPr>
          <w:b/>
          <w:bC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eastAsia="ar-SA"/>
        </w:rPr>
        <w:t>9</w:t>
      </w:r>
      <w:r w:rsidRPr="00E600A7">
        <w:rPr>
          <w:b/>
          <w:bCs/>
          <w:iCs/>
          <w:kern w:val="1"/>
          <w:sz w:val="24"/>
          <w:szCs w:val="24"/>
          <w:lang w:val="sr-Cyrl-CS" w:eastAsia="ar-SA"/>
        </w:rPr>
        <w:t>.</w:t>
      </w:r>
    </w:p>
    <w:p w14:paraId="2B25A74B" w14:textId="77777777" w:rsidR="008F51D9" w:rsidRPr="00E600A7" w:rsidRDefault="008F51D9" w:rsidP="008F51D9">
      <w:pPr>
        <w:keepNext/>
        <w:keepLines/>
        <w:jc w:val="center"/>
        <w:outlineLvl w:val="4"/>
        <w:rPr>
          <w:b/>
          <w:bCs/>
          <w:iCs/>
          <w:kern w:val="1"/>
          <w:sz w:val="24"/>
          <w:szCs w:val="24"/>
          <w:lang w:val="sr-Cyrl-CS" w:eastAsia="ar-SA"/>
        </w:rPr>
      </w:pPr>
    </w:p>
    <w:p w14:paraId="5E8FB33F" w14:textId="77777777" w:rsidR="008F51D9" w:rsidRPr="00E600A7" w:rsidRDefault="008F51D9" w:rsidP="008F51D9">
      <w:pPr>
        <w:keepNext/>
        <w:suppressAutoHyphens/>
        <w:rPr>
          <w:rFonts w:eastAsia="Arial Unicode MS"/>
          <w:iCs/>
          <w:noProof/>
          <w:kern w:val="1"/>
          <w:sz w:val="24"/>
          <w:szCs w:val="24"/>
          <w:lang w:val="sr-Cyrl-CS" w:eastAsia="ar-SA"/>
        </w:rPr>
      </w:pPr>
      <w:r w:rsidRPr="00E600A7">
        <w:rPr>
          <w:rFonts w:eastAsia="Arial Unicode MS"/>
          <w:iCs/>
          <w:noProof/>
          <w:kern w:val="1"/>
          <w:sz w:val="24"/>
          <w:szCs w:val="24"/>
          <w:lang w:val="sr-Cyrl-CS" w:eastAsia="ar-SA"/>
        </w:rPr>
        <w:t>Уговорене износе, НАРУЧИЛАЦ ће плаћати на основу рачуна који испоставља ДАВАЛАЦ УСЛУГЕ, у року од __________ дана од дана службеног пријема исправно испостављеног рачуна, на рачун ДАВАОЦА УСЛУГА број _______________________ код ________________________банке.</w:t>
      </w:r>
    </w:p>
    <w:p w14:paraId="49DC7145" w14:textId="77777777" w:rsidR="008F51D9" w:rsidRPr="00E600A7" w:rsidRDefault="008F51D9" w:rsidP="008F51D9">
      <w:pPr>
        <w:keepNext/>
        <w:suppressAutoHyphens/>
        <w:rPr>
          <w:rFonts w:eastAsia="Arial Unicode MS"/>
          <w:iCs/>
          <w:noProof/>
          <w:kern w:val="1"/>
          <w:sz w:val="24"/>
          <w:szCs w:val="24"/>
          <w:lang w:val="sr-Cyrl-CS" w:eastAsia="ar-SA"/>
        </w:rPr>
      </w:pPr>
    </w:p>
    <w:p w14:paraId="28F247CC" w14:textId="77777777" w:rsidR="008F51D9" w:rsidRPr="00E600A7" w:rsidRDefault="008F51D9" w:rsidP="008F51D9">
      <w:pPr>
        <w:suppressAutoHyphens/>
        <w:jc w:val="left"/>
        <w:rPr>
          <w:rFonts w:eastAsia="Arial Unicode MS"/>
          <w:iCs/>
          <w:kern w:val="1"/>
          <w:sz w:val="24"/>
          <w:szCs w:val="24"/>
          <w:lang w:eastAsia="ar-SA"/>
        </w:rPr>
      </w:pPr>
    </w:p>
    <w:p w14:paraId="71B92DE1" w14:textId="77777777"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Рок и начин извршења услуге</w:t>
      </w:r>
    </w:p>
    <w:p w14:paraId="68220998" w14:textId="77777777" w:rsidR="008F51D9" w:rsidRPr="00E600A7" w:rsidRDefault="008F51D9" w:rsidP="008F51D9">
      <w:pPr>
        <w:suppressAutoHyphens/>
        <w:jc w:val="center"/>
        <w:rPr>
          <w:rFonts w:eastAsia="Arial Unicode MS"/>
          <w:b/>
          <w:iCs/>
          <w:kern w:val="1"/>
          <w:sz w:val="24"/>
          <w:szCs w:val="24"/>
          <w:lang w:val="sr-Cyrl-CS" w:eastAsia="ar-SA"/>
        </w:rPr>
      </w:pPr>
    </w:p>
    <w:p w14:paraId="7CD70BF8" w14:textId="77777777" w:rsidR="008F51D9" w:rsidRDefault="008F51D9" w:rsidP="008F51D9">
      <w:pPr>
        <w:suppressAutoHyphens/>
        <w:jc w:val="center"/>
        <w:rPr>
          <w:rFonts w:eastAsia="Arial Unicode MS"/>
          <w:b/>
          <w:iCs/>
          <w:kern w:val="1"/>
          <w:sz w:val="24"/>
          <w:szCs w:val="24"/>
          <w:lang w:val="sr-Cyrl-CS" w:eastAsia="ar-SA"/>
        </w:rPr>
      </w:pPr>
      <w:bookmarkStart w:id="12" w:name="_Hlk17967687"/>
      <w:r w:rsidRPr="00E600A7">
        <w:rPr>
          <w:rFonts w:eastAsia="Arial Unicode MS"/>
          <w:b/>
          <w:iCs/>
          <w:kern w:val="1"/>
          <w:sz w:val="24"/>
          <w:szCs w:val="24"/>
          <w:lang w:val="sr-Cyrl-CS" w:eastAsia="ar-SA"/>
        </w:rPr>
        <w:t xml:space="preserve">Члан </w:t>
      </w:r>
      <w:r>
        <w:rPr>
          <w:rFonts w:eastAsia="Arial Unicode MS"/>
          <w:b/>
          <w:iCs/>
          <w:kern w:val="1"/>
          <w:sz w:val="24"/>
          <w:szCs w:val="24"/>
          <w:lang w:eastAsia="ar-SA"/>
        </w:rPr>
        <w:t>10</w:t>
      </w:r>
      <w:r w:rsidRPr="00E600A7">
        <w:rPr>
          <w:rFonts w:eastAsia="Arial Unicode MS"/>
          <w:b/>
          <w:iCs/>
          <w:kern w:val="1"/>
          <w:sz w:val="24"/>
          <w:szCs w:val="24"/>
          <w:lang w:val="sr-Cyrl-CS" w:eastAsia="ar-SA"/>
        </w:rPr>
        <w:t xml:space="preserve">. </w:t>
      </w:r>
    </w:p>
    <w:p w14:paraId="60F31DAE" w14:textId="77777777" w:rsidR="008F51D9" w:rsidRPr="00E600A7" w:rsidRDefault="008F51D9" w:rsidP="008F51D9">
      <w:pPr>
        <w:suppressAutoHyphens/>
        <w:jc w:val="center"/>
        <w:rPr>
          <w:rFonts w:eastAsia="Arial Unicode MS"/>
          <w:b/>
          <w:iCs/>
          <w:kern w:val="1"/>
          <w:sz w:val="24"/>
          <w:szCs w:val="24"/>
          <w:lang w:val="sr-Cyrl-CS" w:eastAsia="ar-SA"/>
        </w:rPr>
      </w:pPr>
    </w:p>
    <w:bookmarkEnd w:id="12"/>
    <w:p w14:paraId="69C68E53" w14:textId="2036ECB2" w:rsidR="008F51D9" w:rsidRDefault="008F51D9" w:rsidP="008F51D9">
      <w:pPr>
        <w:suppressAutoHyphens/>
        <w:rPr>
          <w:rFonts w:eastAsia="Arial Unicode MS"/>
          <w:iCs/>
          <w:kern w:val="1"/>
          <w:sz w:val="24"/>
          <w:szCs w:val="24"/>
          <w:lang w:val="sr-Cyrl-CS" w:eastAsia="ar-SA"/>
        </w:rPr>
      </w:pPr>
      <w:r w:rsidRPr="00E600A7">
        <w:rPr>
          <w:rFonts w:eastAsia="Arial Unicode MS"/>
          <w:bCs/>
          <w:iCs/>
          <w:kern w:val="1"/>
          <w:sz w:val="24"/>
          <w:szCs w:val="24"/>
          <w:lang w:val="sr-Cyrl-RS" w:eastAsia="ar-SA"/>
        </w:rPr>
        <w:t xml:space="preserve">Рок за извршење УСЛУГЕ </w:t>
      </w:r>
      <w:r w:rsidRPr="00E600A7">
        <w:rPr>
          <w:rFonts w:eastAsia="Arial Unicode MS"/>
          <w:iCs/>
          <w:noProof/>
          <w:kern w:val="1"/>
          <w:sz w:val="24"/>
          <w:szCs w:val="24"/>
          <w:lang w:val="sr-Cyrl-RS" w:eastAsia="ar-SA"/>
        </w:rPr>
        <w:t>подршке локалним самоуправама у области озакоњења објеката у ромским подстандардним насељима</w:t>
      </w:r>
      <w:r w:rsidRPr="00E600A7">
        <w:rPr>
          <w:rFonts w:eastAsia="Arial Unicode MS"/>
          <w:bCs/>
          <w:iCs/>
          <w:kern w:val="1"/>
          <w:sz w:val="24"/>
          <w:szCs w:val="24"/>
          <w:lang w:val="sr-Cyrl-RS" w:eastAsia="ar-SA"/>
        </w:rPr>
        <w:t xml:space="preserve"> износи 12 месеци од датума </w:t>
      </w:r>
      <w:r w:rsidR="005C623E">
        <w:rPr>
          <w:rFonts w:eastAsia="Arial Unicode MS"/>
          <w:bCs/>
          <w:iCs/>
          <w:kern w:val="1"/>
          <w:sz w:val="24"/>
          <w:szCs w:val="24"/>
          <w:lang w:val="sr-Cyrl-RS" w:eastAsia="ar-SA"/>
        </w:rPr>
        <w:t>закључења</w:t>
      </w:r>
      <w:r w:rsidRPr="00E600A7">
        <w:rPr>
          <w:rFonts w:eastAsia="Arial Unicode MS"/>
          <w:bCs/>
          <w:iCs/>
          <w:kern w:val="1"/>
          <w:sz w:val="24"/>
          <w:szCs w:val="24"/>
          <w:lang w:val="sr-Cyrl-RS" w:eastAsia="ar-SA"/>
        </w:rPr>
        <w:t xml:space="preserve"> Уговора.</w:t>
      </w:r>
      <w:r w:rsidRPr="00E600A7">
        <w:rPr>
          <w:rFonts w:eastAsia="Arial Unicode MS"/>
          <w:iCs/>
          <w:kern w:val="1"/>
          <w:sz w:val="24"/>
          <w:szCs w:val="24"/>
          <w:lang w:val="sr-Cyrl-CS" w:eastAsia="ar-SA"/>
        </w:rPr>
        <w:t xml:space="preserve"> </w:t>
      </w:r>
      <w:r w:rsidRPr="00E600A7">
        <w:rPr>
          <w:rFonts w:eastAsia="Arial Unicode MS"/>
          <w:iCs/>
          <w:kern w:val="1"/>
          <w:sz w:val="24"/>
          <w:szCs w:val="24"/>
          <w:lang w:val="sr-Cyrl-CS" w:eastAsia="ar-SA"/>
        </w:rPr>
        <w:cr/>
      </w:r>
    </w:p>
    <w:p w14:paraId="014EF87F" w14:textId="77777777" w:rsidR="008F51D9" w:rsidRDefault="008F51D9" w:rsidP="008F51D9">
      <w:pPr>
        <w:suppressAutoHyphens/>
        <w:jc w:val="center"/>
        <w:rPr>
          <w:rFonts w:eastAsia="Arial Unicode MS"/>
          <w:b/>
          <w:bCs/>
          <w:iCs/>
          <w:kern w:val="1"/>
          <w:sz w:val="24"/>
          <w:szCs w:val="24"/>
          <w:lang w:val="sr-Cyrl-CS" w:eastAsia="ar-SA"/>
        </w:rPr>
      </w:pPr>
      <w:r>
        <w:rPr>
          <w:rFonts w:eastAsia="Arial Unicode MS"/>
          <w:b/>
          <w:bCs/>
          <w:iCs/>
          <w:kern w:val="1"/>
          <w:sz w:val="24"/>
          <w:szCs w:val="24"/>
          <w:lang w:val="sr-Cyrl-CS" w:eastAsia="ar-SA"/>
        </w:rPr>
        <w:t xml:space="preserve">Члан </w:t>
      </w:r>
      <w:r>
        <w:rPr>
          <w:rFonts w:eastAsia="Arial Unicode MS"/>
          <w:b/>
          <w:bCs/>
          <w:iCs/>
          <w:kern w:val="1"/>
          <w:sz w:val="24"/>
          <w:szCs w:val="24"/>
          <w:lang w:val="sr-Cyrl-RS" w:eastAsia="ar-SA"/>
        </w:rPr>
        <w:t>11</w:t>
      </w:r>
      <w:r>
        <w:rPr>
          <w:rFonts w:eastAsia="Arial Unicode MS"/>
          <w:b/>
          <w:bCs/>
          <w:iCs/>
          <w:kern w:val="1"/>
          <w:sz w:val="24"/>
          <w:szCs w:val="24"/>
          <w:lang w:val="sr-Cyrl-CS" w:eastAsia="ar-SA"/>
        </w:rPr>
        <w:t>.</w:t>
      </w:r>
    </w:p>
    <w:p w14:paraId="4D9FDAA8" w14:textId="77777777" w:rsidR="008F51D9" w:rsidRDefault="008F51D9" w:rsidP="008F51D9">
      <w:pPr>
        <w:suppressAutoHyphens/>
        <w:jc w:val="center"/>
        <w:rPr>
          <w:rFonts w:eastAsia="Arial Unicode MS"/>
          <w:b/>
          <w:bCs/>
          <w:iCs/>
          <w:kern w:val="1"/>
          <w:sz w:val="24"/>
          <w:szCs w:val="24"/>
          <w:lang w:val="sr-Cyrl-CS" w:eastAsia="ar-SA"/>
        </w:rPr>
      </w:pPr>
    </w:p>
    <w:p w14:paraId="0894338E" w14:textId="77777777" w:rsidR="008F51D9" w:rsidRPr="00D77F8F" w:rsidRDefault="008F51D9" w:rsidP="008F51D9">
      <w:pPr>
        <w:suppressAutoHyphens/>
        <w:rPr>
          <w:rFonts w:eastAsia="Arial Unicode MS"/>
          <w:iCs/>
          <w:kern w:val="1"/>
          <w:sz w:val="24"/>
          <w:szCs w:val="24"/>
          <w:lang w:val="sr-Cyrl-RS" w:eastAsia="ar-SA"/>
        </w:rPr>
      </w:pPr>
      <w:r>
        <w:rPr>
          <w:rFonts w:eastAsia="Arial Unicode MS"/>
          <w:iCs/>
          <w:kern w:val="1"/>
          <w:sz w:val="24"/>
          <w:szCs w:val="24"/>
          <w:lang w:val="sr-Cyrl-RS" w:eastAsia="ar-SA"/>
        </w:rPr>
        <w:t xml:space="preserve">ДАВАЛАЦ УСЛУГЕ ће доставити следеће извештаје Наручиоцу: </w:t>
      </w:r>
    </w:p>
    <w:p w14:paraId="388A8955" w14:textId="7623358A"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t>Иницијални извештај</w:t>
      </w:r>
      <w:r w:rsidRPr="00E600A7">
        <w:rPr>
          <w:rFonts w:ascii="Times New Roman" w:eastAsia="Arial Unicode MS" w:hAnsi="Times New Roman"/>
          <w:iCs/>
          <w:kern w:val="1"/>
          <w:sz w:val="24"/>
          <w:szCs w:val="24"/>
          <w:lang w:val="sr-Cyrl-RS" w:eastAsia="ar-SA"/>
        </w:rPr>
        <w:t xml:space="preserve"> (</w:t>
      </w:r>
      <w:r w:rsidRPr="00E600A7">
        <w:rPr>
          <w:rFonts w:ascii="Times New Roman" w:eastAsia="Arial Unicode MS" w:hAnsi="Times New Roman"/>
          <w:iCs/>
          <w:kern w:val="1"/>
          <w:sz w:val="24"/>
          <w:szCs w:val="24"/>
          <w:lang w:eastAsia="ar-SA"/>
        </w:rPr>
        <w:t>Inception report</w:t>
      </w:r>
      <w:r w:rsidRPr="00E600A7">
        <w:rPr>
          <w:rFonts w:ascii="Times New Roman" w:eastAsia="Arial Unicode MS" w:hAnsi="Times New Roman"/>
          <w:iCs/>
          <w:kern w:val="1"/>
          <w:sz w:val="24"/>
          <w:szCs w:val="24"/>
          <w:lang w:val="sr-Cyrl-RS" w:eastAsia="ar-SA"/>
        </w:rPr>
        <w:t>)</w:t>
      </w:r>
      <w:r>
        <w:rPr>
          <w:rFonts w:ascii="Times New Roman" w:eastAsia="Arial Unicode MS" w:hAnsi="Times New Roman"/>
          <w:iCs/>
          <w:kern w:val="1"/>
          <w:sz w:val="24"/>
          <w:szCs w:val="24"/>
          <w:lang w:val="sr-Cyrl-RS" w:eastAsia="ar-SA"/>
        </w:rPr>
        <w:t xml:space="preserve"> у року од два месеца од </w:t>
      </w:r>
      <w:r w:rsidR="005C623E">
        <w:rPr>
          <w:rFonts w:ascii="Times New Roman" w:eastAsia="Arial Unicode MS" w:hAnsi="Times New Roman"/>
          <w:iCs/>
          <w:kern w:val="1"/>
          <w:sz w:val="24"/>
          <w:szCs w:val="24"/>
          <w:lang w:val="sr-Cyrl-RS" w:eastAsia="ar-SA"/>
        </w:rPr>
        <w:t>закључења</w:t>
      </w:r>
      <w:r>
        <w:rPr>
          <w:rFonts w:ascii="Times New Roman" w:eastAsia="Arial Unicode MS" w:hAnsi="Times New Roman"/>
          <w:iCs/>
          <w:kern w:val="1"/>
          <w:sz w:val="24"/>
          <w:szCs w:val="24"/>
          <w:lang w:val="sr-Cyrl-RS" w:eastAsia="ar-SA"/>
        </w:rPr>
        <w:t xml:space="preserve"> Уговора</w:t>
      </w:r>
      <w:r w:rsidRPr="00E600A7">
        <w:rPr>
          <w:rFonts w:ascii="Times New Roman" w:eastAsia="Arial Unicode MS" w:hAnsi="Times New Roman"/>
          <w:iCs/>
          <w:color w:val="FF0000"/>
          <w:kern w:val="1"/>
          <w:sz w:val="24"/>
          <w:szCs w:val="24"/>
          <w:lang w:val="sr-Cyrl-RS" w:eastAsia="ar-SA"/>
        </w:rPr>
        <w:t xml:space="preserve"> </w:t>
      </w:r>
    </w:p>
    <w:p w14:paraId="35C344F1" w14:textId="3FC9D6E9"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t>П</w:t>
      </w:r>
      <w:r w:rsidRPr="00E600A7">
        <w:rPr>
          <w:rFonts w:ascii="Times New Roman" w:eastAsia="Arial Unicode MS" w:hAnsi="Times New Roman"/>
          <w:iCs/>
          <w:kern w:val="1"/>
          <w:sz w:val="24"/>
          <w:szCs w:val="24"/>
          <w:lang w:val="ru-RU" w:eastAsia="ar-SA"/>
        </w:rPr>
        <w:t>ериодичн</w:t>
      </w:r>
      <w:r>
        <w:rPr>
          <w:rFonts w:ascii="Times New Roman" w:eastAsia="Arial Unicode MS" w:hAnsi="Times New Roman"/>
          <w:iCs/>
          <w:kern w:val="1"/>
          <w:sz w:val="24"/>
          <w:szCs w:val="24"/>
          <w:lang w:val="ru-RU" w:eastAsia="ar-SA"/>
        </w:rPr>
        <w:t>и</w:t>
      </w:r>
      <w:r w:rsidRPr="00E600A7">
        <w:rPr>
          <w:rFonts w:ascii="Times New Roman" w:eastAsia="Arial Unicode MS" w:hAnsi="Times New Roman"/>
          <w:iCs/>
          <w:kern w:val="1"/>
          <w:sz w:val="24"/>
          <w:szCs w:val="24"/>
          <w:lang w:val="ru-RU" w:eastAsia="ar-SA"/>
        </w:rPr>
        <w:t xml:space="preserve"> извештај (</w:t>
      </w:r>
      <w:r w:rsidRPr="00E600A7">
        <w:rPr>
          <w:rFonts w:ascii="Times New Roman" w:eastAsia="Arial Unicode MS" w:hAnsi="Times New Roman"/>
          <w:iCs/>
          <w:kern w:val="1"/>
          <w:sz w:val="24"/>
          <w:szCs w:val="24"/>
          <w:lang w:eastAsia="ar-SA"/>
        </w:rPr>
        <w:t>Interim report</w:t>
      </w:r>
      <w:r w:rsidRPr="00E600A7">
        <w:rPr>
          <w:rFonts w:ascii="Times New Roman" w:eastAsia="Arial Unicode MS" w:hAnsi="Times New Roman"/>
          <w:iCs/>
          <w:kern w:val="1"/>
          <w:sz w:val="24"/>
          <w:szCs w:val="24"/>
          <w:lang w:val="sr-Cyrl-RS" w:eastAsia="ar-SA"/>
        </w:rPr>
        <w:t>)</w:t>
      </w:r>
      <w:r>
        <w:rPr>
          <w:rFonts w:ascii="Times New Roman" w:eastAsia="Arial Unicode MS" w:hAnsi="Times New Roman"/>
          <w:iCs/>
          <w:kern w:val="1"/>
          <w:sz w:val="24"/>
          <w:szCs w:val="24"/>
          <w:lang w:val="sr-Cyrl-RS" w:eastAsia="ar-SA"/>
        </w:rPr>
        <w:t xml:space="preserve"> у року од осам месеци од </w:t>
      </w:r>
      <w:r w:rsidR="005C623E">
        <w:rPr>
          <w:rFonts w:ascii="Times New Roman" w:eastAsia="Arial Unicode MS" w:hAnsi="Times New Roman"/>
          <w:iCs/>
          <w:kern w:val="1"/>
          <w:sz w:val="24"/>
          <w:szCs w:val="24"/>
          <w:lang w:val="sr-Cyrl-RS" w:eastAsia="ar-SA"/>
        </w:rPr>
        <w:t>закључења</w:t>
      </w:r>
      <w:r>
        <w:rPr>
          <w:rFonts w:ascii="Times New Roman" w:eastAsia="Arial Unicode MS" w:hAnsi="Times New Roman"/>
          <w:iCs/>
          <w:kern w:val="1"/>
          <w:sz w:val="24"/>
          <w:szCs w:val="24"/>
          <w:lang w:val="sr-Cyrl-RS" w:eastAsia="ar-SA"/>
        </w:rPr>
        <w:t xml:space="preserve"> Уговора</w:t>
      </w:r>
    </w:p>
    <w:p w14:paraId="1F389AD5" w14:textId="77777777" w:rsidR="008F51D9" w:rsidRPr="00E600A7" w:rsidRDefault="008F51D9" w:rsidP="008F51D9">
      <w:pPr>
        <w:pStyle w:val="ListParagraph"/>
        <w:numPr>
          <w:ilvl w:val="0"/>
          <w:numId w:val="40"/>
        </w:numPr>
        <w:suppressAutoHyphens/>
        <w:spacing w:after="0" w:line="240" w:lineRule="auto"/>
        <w:ind w:left="810"/>
        <w:jc w:val="both"/>
        <w:rPr>
          <w:rFonts w:ascii="Times New Roman" w:eastAsia="Arial Unicode MS" w:hAnsi="Times New Roman"/>
          <w:iCs/>
          <w:color w:val="FF0000"/>
          <w:kern w:val="1"/>
          <w:sz w:val="24"/>
          <w:szCs w:val="24"/>
          <w:lang w:val="ru-RU" w:eastAsia="ar-SA"/>
        </w:rPr>
      </w:pPr>
      <w:r>
        <w:rPr>
          <w:rFonts w:ascii="Times New Roman" w:eastAsia="Arial Unicode MS" w:hAnsi="Times New Roman"/>
          <w:iCs/>
          <w:kern w:val="1"/>
          <w:sz w:val="24"/>
          <w:szCs w:val="24"/>
          <w:lang w:val="sr-Cyrl-RS" w:eastAsia="ar-SA"/>
        </w:rPr>
        <w:lastRenderedPageBreak/>
        <w:t>Ф</w:t>
      </w:r>
      <w:r w:rsidRPr="00E600A7">
        <w:rPr>
          <w:rFonts w:ascii="Times New Roman" w:eastAsia="Arial Unicode MS" w:hAnsi="Times New Roman"/>
          <w:iCs/>
          <w:kern w:val="1"/>
          <w:sz w:val="24"/>
          <w:szCs w:val="24"/>
          <w:lang w:val="ru-RU" w:eastAsia="ar-SA"/>
        </w:rPr>
        <w:t>иналн</w:t>
      </w:r>
      <w:r>
        <w:rPr>
          <w:rFonts w:ascii="Times New Roman" w:eastAsia="Arial Unicode MS" w:hAnsi="Times New Roman"/>
          <w:iCs/>
          <w:kern w:val="1"/>
          <w:sz w:val="24"/>
          <w:szCs w:val="24"/>
          <w:lang w:val="ru-RU" w:eastAsia="ar-SA"/>
        </w:rPr>
        <w:t>и</w:t>
      </w:r>
      <w:r w:rsidRPr="00E600A7">
        <w:rPr>
          <w:rFonts w:ascii="Times New Roman" w:eastAsia="Arial Unicode MS" w:hAnsi="Times New Roman"/>
          <w:iCs/>
          <w:kern w:val="1"/>
          <w:sz w:val="24"/>
          <w:szCs w:val="24"/>
          <w:lang w:val="ru-RU" w:eastAsia="ar-SA"/>
        </w:rPr>
        <w:t xml:space="preserve"> извештај (</w:t>
      </w:r>
      <w:r>
        <w:rPr>
          <w:rFonts w:ascii="Times New Roman" w:eastAsia="Arial Unicode MS" w:hAnsi="Times New Roman"/>
          <w:iCs/>
          <w:kern w:val="1"/>
          <w:sz w:val="24"/>
          <w:szCs w:val="24"/>
          <w:lang w:val="sr-Latn-RS" w:eastAsia="ar-SA"/>
        </w:rPr>
        <w:t>F</w:t>
      </w:r>
      <w:proofErr w:type="spellStart"/>
      <w:r w:rsidRPr="00E600A7">
        <w:rPr>
          <w:rFonts w:ascii="Times New Roman" w:eastAsia="Arial Unicode MS" w:hAnsi="Times New Roman"/>
          <w:iCs/>
          <w:kern w:val="1"/>
          <w:sz w:val="24"/>
          <w:szCs w:val="24"/>
          <w:lang w:eastAsia="ar-SA"/>
        </w:rPr>
        <w:t>inal</w:t>
      </w:r>
      <w:proofErr w:type="spellEnd"/>
      <w:r w:rsidRPr="00E600A7">
        <w:rPr>
          <w:rFonts w:ascii="Times New Roman" w:eastAsia="Arial Unicode MS" w:hAnsi="Times New Roman"/>
          <w:iCs/>
          <w:kern w:val="1"/>
          <w:sz w:val="24"/>
          <w:szCs w:val="24"/>
          <w:lang w:eastAsia="ar-SA"/>
        </w:rPr>
        <w:t xml:space="preserve"> report</w:t>
      </w:r>
      <w:r w:rsidRPr="00E600A7">
        <w:rPr>
          <w:rFonts w:ascii="Times New Roman" w:eastAsia="Arial Unicode MS" w:hAnsi="Times New Roman"/>
          <w:iCs/>
          <w:kern w:val="1"/>
          <w:sz w:val="24"/>
          <w:szCs w:val="24"/>
          <w:lang w:val="sr-Cyrl-RS" w:eastAsia="ar-SA"/>
        </w:rPr>
        <w:t>)</w:t>
      </w:r>
      <w:r w:rsidRPr="00E600A7">
        <w:rPr>
          <w:rFonts w:ascii="Times New Roman" w:eastAsia="Arial Unicode MS" w:hAnsi="Times New Roman"/>
          <w:iCs/>
          <w:kern w:val="1"/>
          <w:sz w:val="24"/>
          <w:szCs w:val="24"/>
          <w:lang w:val="ru-RU" w:eastAsia="ar-SA"/>
        </w:rPr>
        <w:t xml:space="preserve"> о реализованим активностима </w:t>
      </w:r>
      <w:r>
        <w:rPr>
          <w:rFonts w:ascii="Times New Roman" w:eastAsia="Arial Unicode MS" w:hAnsi="Times New Roman"/>
          <w:iCs/>
          <w:kern w:val="1"/>
          <w:sz w:val="24"/>
          <w:szCs w:val="24"/>
          <w:lang w:val="ru-RU" w:eastAsia="ar-SA"/>
        </w:rPr>
        <w:t>у року од 15 дана од дана завршетка извршења услуге из Члана 2. Уговора</w:t>
      </w:r>
    </w:p>
    <w:p w14:paraId="3DA722E0" w14:textId="77777777" w:rsidR="008F51D9" w:rsidRDefault="008F51D9" w:rsidP="008F51D9">
      <w:pPr>
        <w:suppressAutoHyphens/>
        <w:rPr>
          <w:rFonts w:eastAsia="Arial Unicode MS"/>
          <w:iCs/>
          <w:kern w:val="1"/>
          <w:sz w:val="24"/>
          <w:szCs w:val="24"/>
          <w:lang w:val="sr-Cyrl-CS" w:eastAsia="ar-SA"/>
        </w:rPr>
      </w:pPr>
    </w:p>
    <w:p w14:paraId="4FF1D09A" w14:textId="77777777" w:rsidR="008F51D9" w:rsidRPr="00E600A7" w:rsidRDefault="008F51D9" w:rsidP="008F51D9">
      <w:pPr>
        <w:suppressAutoHyphens/>
        <w:rPr>
          <w:rFonts w:eastAsia="Arial Unicode MS"/>
          <w:iCs/>
          <w:kern w:val="1"/>
          <w:sz w:val="24"/>
          <w:szCs w:val="24"/>
          <w:lang w:val="sr-Cyrl-CS" w:eastAsia="ar-SA"/>
        </w:rPr>
      </w:pPr>
    </w:p>
    <w:p w14:paraId="0ADC8D00" w14:textId="77777777" w:rsidR="008F51D9" w:rsidRPr="00E600A7"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 xml:space="preserve">Члан </w:t>
      </w:r>
      <w:r>
        <w:rPr>
          <w:rFonts w:eastAsia="Arial Unicode MS"/>
          <w:b/>
          <w:iCs/>
          <w:kern w:val="1"/>
          <w:sz w:val="24"/>
          <w:szCs w:val="24"/>
          <w:lang w:val="sr-Cyrl-CS" w:eastAsia="ar-SA"/>
        </w:rPr>
        <w:t>12</w:t>
      </w:r>
      <w:r w:rsidRPr="00E600A7">
        <w:rPr>
          <w:rFonts w:eastAsia="Arial Unicode MS"/>
          <w:b/>
          <w:iCs/>
          <w:kern w:val="1"/>
          <w:sz w:val="24"/>
          <w:szCs w:val="24"/>
          <w:lang w:val="sr-Cyrl-CS" w:eastAsia="ar-SA"/>
        </w:rPr>
        <w:t xml:space="preserve">. </w:t>
      </w:r>
    </w:p>
    <w:p w14:paraId="4A19DF70" w14:textId="77777777" w:rsidR="008F51D9" w:rsidRPr="00E600A7" w:rsidRDefault="008F51D9" w:rsidP="008F51D9">
      <w:pPr>
        <w:suppressAutoHyphens/>
        <w:rPr>
          <w:rFonts w:eastAsia="Arial Unicode MS"/>
          <w:iCs/>
          <w:kern w:val="1"/>
          <w:sz w:val="24"/>
          <w:szCs w:val="24"/>
          <w:lang w:val="sr-Cyrl-RS" w:eastAsia="ar-SA"/>
        </w:rPr>
      </w:pPr>
    </w:p>
    <w:p w14:paraId="5D9DAC7E" w14:textId="77777777" w:rsidR="008F51D9" w:rsidRPr="00E600A7" w:rsidRDefault="008F51D9" w:rsidP="008F51D9">
      <w:pPr>
        <w:suppressAutoHyphens/>
        <w:rPr>
          <w:rFonts w:eastAsia="Arial Unicode MS"/>
          <w:iCs/>
          <w:kern w:val="1"/>
          <w:sz w:val="24"/>
          <w:szCs w:val="24"/>
          <w:lang w:val="sr-Cyrl-RS" w:eastAsia="ar-SA"/>
        </w:rPr>
      </w:pPr>
      <w:r w:rsidRPr="00E600A7">
        <w:rPr>
          <w:rFonts w:eastAsia="Arial Unicode MS"/>
          <w:iCs/>
          <w:kern w:val="1"/>
          <w:sz w:val="24"/>
          <w:szCs w:val="24"/>
          <w:lang w:val="sr-Cyrl-RS" w:eastAsia="ar-SA"/>
        </w:rPr>
        <w:t>НАРУЧИЛАЦ задржава сва ауторска права на израђеним материјалима који настају као продукт реализације услуге на терену.</w:t>
      </w:r>
    </w:p>
    <w:p w14:paraId="04EF51B1" w14:textId="77777777" w:rsidR="008F51D9" w:rsidRPr="00E600A7" w:rsidRDefault="008F51D9" w:rsidP="008F51D9">
      <w:pPr>
        <w:suppressAutoHyphens/>
        <w:rPr>
          <w:rFonts w:eastAsia="Arial Unicode MS"/>
          <w:iCs/>
          <w:kern w:val="1"/>
          <w:sz w:val="24"/>
          <w:szCs w:val="24"/>
          <w:lang w:val="sr-Cyrl-CS" w:eastAsia="ar-SA"/>
        </w:rPr>
      </w:pPr>
    </w:p>
    <w:p w14:paraId="6C1DA6B3" w14:textId="77777777" w:rsidR="008F51D9" w:rsidRPr="004D4917" w:rsidRDefault="008F51D9" w:rsidP="008F51D9">
      <w:pPr>
        <w:suppressAutoHyphens/>
        <w:rPr>
          <w:rFonts w:eastAsia="Arial Unicode MS"/>
          <w:iCs/>
          <w:kern w:val="1"/>
          <w:sz w:val="24"/>
          <w:szCs w:val="24"/>
          <w:lang w:val="sr-Cyrl-RS" w:eastAsia="ar-SA"/>
        </w:rPr>
      </w:pPr>
      <w:r w:rsidRPr="004D4917">
        <w:rPr>
          <w:rFonts w:eastAsia="Arial Unicode MS"/>
          <w:iCs/>
          <w:kern w:val="1"/>
          <w:sz w:val="24"/>
          <w:szCs w:val="24"/>
          <w:lang w:val="sr-Cyrl-CS" w:eastAsia="ar-SA"/>
        </w:rPr>
        <w:t>ДАВАЛАЦ УСЛУГЕ</w:t>
      </w:r>
      <w:r w:rsidRPr="004D4917">
        <w:rPr>
          <w:rFonts w:eastAsia="Arial Unicode MS"/>
          <w:iCs/>
          <w:kern w:val="1"/>
          <w:sz w:val="24"/>
          <w:szCs w:val="24"/>
          <w:lang w:val="sr-Cyrl-RS" w:eastAsia="ar-SA"/>
        </w:rPr>
        <w:t xml:space="preserve"> нема право да самостално дистрибуира </w:t>
      </w:r>
      <w:r w:rsidRPr="004D4917">
        <w:rPr>
          <w:rFonts w:eastAsia="Arial Unicode MS"/>
          <w:iCs/>
          <w:kern w:val="1"/>
          <w:sz w:val="24"/>
          <w:szCs w:val="24"/>
          <w:lang w:val="sr-Cyrl-CS" w:eastAsia="ar-SA"/>
        </w:rPr>
        <w:t xml:space="preserve">материјале који настају као производ пружања услуге </w:t>
      </w:r>
      <w:r w:rsidRPr="004D4917">
        <w:rPr>
          <w:rFonts w:eastAsia="Arial Unicode MS"/>
          <w:iCs/>
          <w:kern w:val="1"/>
          <w:sz w:val="24"/>
          <w:szCs w:val="24"/>
          <w:lang w:val="sr-Cyrl-RS" w:eastAsia="ar-SA"/>
        </w:rPr>
        <w:t xml:space="preserve">трећим лицима. </w:t>
      </w:r>
    </w:p>
    <w:p w14:paraId="0070004F" w14:textId="77777777" w:rsidR="008F51D9" w:rsidRPr="00E600A7" w:rsidRDefault="008F51D9" w:rsidP="008F51D9">
      <w:pPr>
        <w:tabs>
          <w:tab w:val="center" w:pos="5102"/>
        </w:tabs>
        <w:suppressAutoHyphens/>
        <w:rPr>
          <w:rFonts w:eastAsia="Arial Unicode MS"/>
          <w:bCs/>
          <w:iCs/>
          <w:kern w:val="1"/>
          <w:sz w:val="24"/>
          <w:szCs w:val="24"/>
          <w:lang w:val="sr-Cyrl-RS" w:eastAsia="ar-SA"/>
        </w:rPr>
      </w:pPr>
    </w:p>
    <w:p w14:paraId="292C1E8B" w14:textId="77777777" w:rsidR="00FD3288" w:rsidRDefault="00FD3288"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p>
    <w:p w14:paraId="12CC205B" w14:textId="1A90341E" w:rsidR="008F51D9" w:rsidRPr="00E600A7" w:rsidRDefault="008F51D9" w:rsidP="008F51D9">
      <w:pPr>
        <w:keepNext/>
        <w:numPr>
          <w:ilvl w:val="3"/>
          <w:numId w:val="0"/>
        </w:numPr>
        <w:tabs>
          <w:tab w:val="num" w:pos="0"/>
        </w:tabs>
        <w:suppressAutoHyphens/>
        <w:ind w:left="864" w:hanging="864"/>
        <w:jc w:val="center"/>
        <w:outlineLvl w:val="3"/>
        <w:rPr>
          <w:b/>
          <w:bCs/>
          <w:iCs/>
          <w:kern w:val="1"/>
          <w:sz w:val="24"/>
          <w:szCs w:val="24"/>
          <w:u w:val="single"/>
          <w:lang w:val="sr-Cyrl-CS" w:eastAsia="ar-SA"/>
        </w:rPr>
      </w:pPr>
      <w:r w:rsidRPr="00E600A7">
        <w:rPr>
          <w:b/>
          <w:bCs/>
          <w:iCs/>
          <w:kern w:val="1"/>
          <w:sz w:val="24"/>
          <w:szCs w:val="24"/>
          <w:u w:val="single"/>
          <w:lang w:val="sr-Cyrl-CS" w:eastAsia="ar-SA"/>
        </w:rPr>
        <w:t>Завршне одредбе</w:t>
      </w:r>
    </w:p>
    <w:p w14:paraId="3C020A04" w14:textId="77777777" w:rsidR="008F51D9" w:rsidRPr="00E600A7" w:rsidRDefault="008F51D9" w:rsidP="008F51D9">
      <w:pPr>
        <w:keepNext/>
        <w:keepLines/>
        <w:ind w:left="1070"/>
        <w:outlineLvl w:val="4"/>
        <w:rPr>
          <w:b/>
          <w:bCs/>
          <w:iCs/>
          <w:kern w:val="1"/>
          <w:sz w:val="24"/>
          <w:szCs w:val="24"/>
          <w:lang w:val="sr-Cyrl-CS" w:eastAsia="ar-SA"/>
        </w:rPr>
      </w:pPr>
    </w:p>
    <w:p w14:paraId="354715D1" w14:textId="1C9C8474" w:rsidR="008F51D9" w:rsidRDefault="008F51D9" w:rsidP="008F51D9">
      <w:pPr>
        <w:suppressAutoHyphens/>
        <w:jc w:val="center"/>
        <w:rPr>
          <w:rFonts w:eastAsia="Arial Unicode MS"/>
          <w:b/>
          <w:iCs/>
          <w:kern w:val="1"/>
          <w:sz w:val="24"/>
          <w:szCs w:val="24"/>
          <w:lang w:val="sr-Cyrl-CS" w:eastAsia="ar-SA"/>
        </w:rPr>
      </w:pPr>
      <w:r w:rsidRPr="00E600A7">
        <w:rPr>
          <w:rFonts w:eastAsia="Arial Unicode MS"/>
          <w:b/>
          <w:iCs/>
          <w:kern w:val="1"/>
          <w:sz w:val="24"/>
          <w:szCs w:val="24"/>
          <w:lang w:val="sr-Cyrl-CS" w:eastAsia="ar-SA"/>
        </w:rPr>
        <w:t xml:space="preserve">Члан </w:t>
      </w:r>
      <w:r>
        <w:rPr>
          <w:rFonts w:eastAsia="Arial Unicode MS"/>
          <w:b/>
          <w:iCs/>
          <w:kern w:val="1"/>
          <w:sz w:val="24"/>
          <w:szCs w:val="24"/>
          <w:lang w:val="sr-Cyrl-CS" w:eastAsia="ar-SA"/>
        </w:rPr>
        <w:t>1</w:t>
      </w:r>
      <w:r w:rsidR="00AE3C2B">
        <w:rPr>
          <w:rFonts w:eastAsia="Arial Unicode MS"/>
          <w:b/>
          <w:iCs/>
          <w:kern w:val="1"/>
          <w:sz w:val="24"/>
          <w:szCs w:val="24"/>
          <w:lang w:val="sr-Cyrl-CS" w:eastAsia="ar-SA"/>
        </w:rPr>
        <w:t>3</w:t>
      </w:r>
      <w:r w:rsidRPr="00E600A7">
        <w:rPr>
          <w:rFonts w:eastAsia="Arial Unicode MS"/>
          <w:b/>
          <w:iCs/>
          <w:kern w:val="1"/>
          <w:sz w:val="24"/>
          <w:szCs w:val="24"/>
          <w:lang w:val="sr-Cyrl-CS" w:eastAsia="ar-SA"/>
        </w:rPr>
        <w:t xml:space="preserve">. </w:t>
      </w:r>
    </w:p>
    <w:p w14:paraId="031CCF04" w14:textId="77777777" w:rsidR="008F51D9" w:rsidRPr="00E600A7" w:rsidRDefault="008F51D9" w:rsidP="008F51D9">
      <w:pPr>
        <w:suppressAutoHyphens/>
        <w:jc w:val="center"/>
        <w:rPr>
          <w:rFonts w:eastAsia="Arial Unicode MS"/>
          <w:b/>
          <w:iCs/>
          <w:kern w:val="1"/>
          <w:sz w:val="24"/>
          <w:szCs w:val="24"/>
          <w:lang w:eastAsia="ar-SA"/>
        </w:rPr>
      </w:pPr>
    </w:p>
    <w:p w14:paraId="033E8900" w14:textId="43308D28" w:rsidR="008F51D9" w:rsidRPr="00E600A7" w:rsidRDefault="008F51D9" w:rsidP="008F51D9">
      <w:pPr>
        <w:suppressAutoHyphens/>
        <w:rPr>
          <w:rFonts w:eastAsia="Arial Unicode MS"/>
          <w:iCs/>
          <w:kern w:val="1"/>
          <w:sz w:val="24"/>
          <w:szCs w:val="24"/>
          <w:lang w:val="sr-Cyrl-RS" w:eastAsia="ar-SA"/>
        </w:rPr>
      </w:pPr>
      <w:r w:rsidRPr="00E600A7">
        <w:rPr>
          <w:rFonts w:eastAsia="Arial Unicode MS"/>
          <w:iCs/>
          <w:kern w:val="1"/>
          <w:sz w:val="24"/>
          <w:szCs w:val="24"/>
          <w:lang w:eastAsia="ar-SA"/>
        </w:rPr>
        <w:t>У</w:t>
      </w:r>
      <w:r w:rsidRPr="00E600A7">
        <w:rPr>
          <w:rFonts w:eastAsia="Arial Unicode MS"/>
          <w:iCs/>
          <w:kern w:val="1"/>
          <w:sz w:val="24"/>
          <w:szCs w:val="24"/>
          <w:lang w:val="sr-Cyrl-RS" w:eastAsia="ar-SA"/>
        </w:rPr>
        <w:t>ГОВОР</w:t>
      </w:r>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се</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закључује</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на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период</w:t>
      </w:r>
      <w:proofErr w:type="spellEnd"/>
      <w:r w:rsidRPr="00E600A7">
        <w:rPr>
          <w:rFonts w:eastAsia="Arial Unicode MS"/>
          <w:iCs/>
          <w:kern w:val="1"/>
          <w:sz w:val="24"/>
          <w:szCs w:val="24"/>
          <w:lang w:eastAsia="ar-SA"/>
        </w:rPr>
        <w:t xml:space="preserve"> </w:t>
      </w:r>
      <w:r w:rsidRPr="00E600A7">
        <w:rPr>
          <w:rFonts w:eastAsia="Arial Unicode MS"/>
          <w:iCs/>
          <w:kern w:val="1"/>
          <w:sz w:val="24"/>
          <w:szCs w:val="24"/>
          <w:lang w:val="sr-Cyrl-RS" w:eastAsia="ar-SA"/>
        </w:rPr>
        <w:t>од 12 месеци, односно до завршетка свих уговорених активности уколико дође до про</w:t>
      </w:r>
      <w:r w:rsidR="005C623E">
        <w:rPr>
          <w:rFonts w:eastAsia="Arial Unicode MS"/>
          <w:iCs/>
          <w:kern w:val="1"/>
          <w:sz w:val="24"/>
          <w:szCs w:val="24"/>
          <w:lang w:val="sr-Cyrl-RS" w:eastAsia="ar-SA"/>
        </w:rPr>
        <w:t>дужења рока за извршење неке од активности</w:t>
      </w:r>
      <w:r w:rsidRPr="00E600A7">
        <w:rPr>
          <w:rFonts w:eastAsia="Arial Unicode MS"/>
          <w:iCs/>
          <w:kern w:val="1"/>
          <w:sz w:val="24"/>
          <w:szCs w:val="24"/>
          <w:lang w:val="sr-Cyrl-RS" w:eastAsia="ar-SA"/>
        </w:rPr>
        <w:t xml:space="preserve"> уз писану сагласност Наручиоца</w:t>
      </w:r>
      <w:r w:rsidR="0018785D">
        <w:rPr>
          <w:rFonts w:eastAsia="Arial Unicode MS"/>
          <w:iCs/>
          <w:kern w:val="1"/>
          <w:sz w:val="24"/>
          <w:szCs w:val="24"/>
          <w:lang w:val="sr-Cyrl-RS" w:eastAsia="ar-SA"/>
        </w:rPr>
        <w:t xml:space="preserve"> (а најкасније до 5. децембра 2020.године)</w:t>
      </w:r>
      <w:r w:rsidRPr="00E600A7">
        <w:rPr>
          <w:rFonts w:eastAsia="Arial Unicode MS"/>
          <w:iCs/>
          <w:kern w:val="1"/>
          <w:sz w:val="24"/>
          <w:szCs w:val="24"/>
          <w:lang w:val="sr-Cyrl-RS" w:eastAsia="ar-SA"/>
        </w:rPr>
        <w:t xml:space="preserve">. </w:t>
      </w:r>
    </w:p>
    <w:p w14:paraId="111A6F7D" w14:textId="77777777" w:rsidR="008F51D9" w:rsidRPr="00E600A7" w:rsidRDefault="008F51D9" w:rsidP="008F51D9">
      <w:pPr>
        <w:suppressAutoHyphens/>
        <w:rPr>
          <w:rFonts w:eastAsia="Arial Unicode MS"/>
          <w:iCs/>
          <w:kern w:val="1"/>
          <w:sz w:val="24"/>
          <w:szCs w:val="24"/>
          <w:lang w:val="sr-Cyrl-RS" w:eastAsia="ar-SA"/>
        </w:rPr>
      </w:pPr>
    </w:p>
    <w:p w14:paraId="3E33D883" w14:textId="77777777" w:rsidR="008F51D9" w:rsidRPr="00E600A7" w:rsidRDefault="008F51D9" w:rsidP="008F51D9">
      <w:pPr>
        <w:keepNext/>
        <w:suppressAutoHyphens/>
        <w:rPr>
          <w:rFonts w:eastAsia="Arial Unicode MS"/>
          <w:iCs/>
          <w:kern w:val="1"/>
          <w:sz w:val="24"/>
          <w:szCs w:val="24"/>
          <w:lang w:val="sr-Cyrl-RS" w:eastAsia="ar-SA"/>
        </w:rPr>
      </w:pPr>
      <w:r w:rsidRPr="00E600A7">
        <w:rPr>
          <w:rFonts w:eastAsia="Arial Unicode MS"/>
          <w:iCs/>
          <w:kern w:val="1"/>
          <w:sz w:val="24"/>
          <w:szCs w:val="24"/>
          <w:lang w:val="sr-Cyrl-RS" w:eastAsia="ar-SA"/>
        </w:rPr>
        <w:t>Саставни део овог УГОВОРА  је Понуда број:____________ од ____________2019. године, као и Опис посла НАРУЧИОЦА из конкурсне документације.</w:t>
      </w:r>
    </w:p>
    <w:p w14:paraId="6605DE17" w14:textId="77777777" w:rsidR="008F51D9" w:rsidRPr="00E600A7" w:rsidRDefault="008F51D9" w:rsidP="008F51D9">
      <w:pPr>
        <w:rPr>
          <w:rFonts w:eastAsia="Arial Unicode MS"/>
          <w:iCs/>
          <w:kern w:val="1"/>
          <w:sz w:val="24"/>
          <w:szCs w:val="24"/>
          <w:lang w:eastAsia="ar-SA"/>
        </w:rPr>
      </w:pPr>
    </w:p>
    <w:p w14:paraId="0A261171" w14:textId="77777777" w:rsidR="008F51D9" w:rsidRPr="00E600A7" w:rsidRDefault="008F51D9" w:rsidP="008F51D9">
      <w:pPr>
        <w:rPr>
          <w:rFonts w:eastAsia="Calibri"/>
          <w:iCs/>
          <w:sz w:val="24"/>
          <w:szCs w:val="24"/>
          <w:lang w:val="sr-Cyrl-RS"/>
        </w:rPr>
      </w:pPr>
      <w:r w:rsidRPr="00E600A7">
        <w:rPr>
          <w:rFonts w:eastAsia="Arial Unicode MS"/>
          <w:iCs/>
          <w:kern w:val="1"/>
          <w:sz w:val="24"/>
          <w:szCs w:val="24"/>
          <w:lang w:eastAsia="ar-SA"/>
        </w:rPr>
        <w:t xml:space="preserve">УГОВОР </w:t>
      </w:r>
      <w:proofErr w:type="spellStart"/>
      <w:r w:rsidRPr="00E600A7">
        <w:rPr>
          <w:rFonts w:eastAsia="Arial Unicode MS"/>
          <w:iCs/>
          <w:kern w:val="1"/>
          <w:sz w:val="24"/>
          <w:szCs w:val="24"/>
          <w:lang w:eastAsia="ar-SA"/>
        </w:rPr>
        <w:t>ступа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на</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снагу</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даном</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потпис</w:t>
      </w:r>
      <w:proofErr w:type="spellEnd"/>
      <w:r w:rsidRPr="00E600A7">
        <w:rPr>
          <w:rFonts w:eastAsia="Arial Unicode MS"/>
          <w:iCs/>
          <w:kern w:val="1"/>
          <w:sz w:val="24"/>
          <w:szCs w:val="24"/>
          <w:lang w:val="sr-Cyrl-RS" w:eastAsia="ar-SA"/>
        </w:rPr>
        <w:t>ивања</w:t>
      </w:r>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од</w:t>
      </w:r>
      <w:proofErr w:type="spellEnd"/>
      <w:r w:rsidRPr="00E600A7">
        <w:rPr>
          <w:rFonts w:eastAsia="Arial Unicode MS"/>
          <w:iCs/>
          <w:kern w:val="1"/>
          <w:sz w:val="24"/>
          <w:szCs w:val="24"/>
          <w:lang w:eastAsia="ar-SA"/>
        </w:rPr>
        <w:t xml:space="preserve"> </w:t>
      </w:r>
      <w:proofErr w:type="spellStart"/>
      <w:r w:rsidRPr="00E600A7">
        <w:rPr>
          <w:rFonts w:eastAsia="Arial Unicode MS"/>
          <w:iCs/>
          <w:kern w:val="1"/>
          <w:sz w:val="24"/>
          <w:szCs w:val="24"/>
          <w:lang w:eastAsia="ar-SA"/>
        </w:rPr>
        <w:t>стране</w:t>
      </w:r>
      <w:proofErr w:type="spellEnd"/>
      <w:r w:rsidRPr="00E600A7">
        <w:rPr>
          <w:rFonts w:eastAsia="Arial Unicode MS"/>
          <w:iCs/>
          <w:kern w:val="1"/>
          <w:sz w:val="24"/>
          <w:szCs w:val="24"/>
          <w:lang w:eastAsia="ar-SA"/>
        </w:rPr>
        <w:t xml:space="preserve"> </w:t>
      </w:r>
      <w:r w:rsidRPr="00E600A7">
        <w:rPr>
          <w:rFonts w:eastAsia="Arial Unicode MS"/>
          <w:iCs/>
          <w:kern w:val="1"/>
          <w:sz w:val="24"/>
          <w:szCs w:val="24"/>
          <w:lang w:val="sr-Cyrl-ME" w:eastAsia="ar-SA"/>
        </w:rPr>
        <w:t>НАРУЧИОЦА</w:t>
      </w:r>
      <w:r w:rsidRPr="00E600A7">
        <w:rPr>
          <w:rFonts w:eastAsia="Arial Unicode MS"/>
          <w:iCs/>
          <w:kern w:val="1"/>
          <w:sz w:val="24"/>
          <w:szCs w:val="24"/>
          <w:lang w:eastAsia="ar-SA"/>
        </w:rPr>
        <w:t xml:space="preserve"> и ДАВАОЦА УСЛУГЕ</w:t>
      </w:r>
      <w:r>
        <w:rPr>
          <w:rFonts w:eastAsia="Arial Unicode MS"/>
          <w:iCs/>
          <w:kern w:val="1"/>
          <w:sz w:val="24"/>
          <w:szCs w:val="24"/>
          <w:lang w:val="sr-Cyrl-RS" w:eastAsia="ar-SA"/>
        </w:rPr>
        <w:t xml:space="preserve"> односно од датума другог потписа</w:t>
      </w:r>
      <w:r w:rsidRPr="00E600A7">
        <w:rPr>
          <w:rFonts w:eastAsia="Arial Unicode MS"/>
          <w:iCs/>
          <w:kern w:val="1"/>
          <w:sz w:val="24"/>
          <w:szCs w:val="24"/>
          <w:lang w:eastAsia="ar-SA"/>
        </w:rPr>
        <w:t>.</w:t>
      </w:r>
    </w:p>
    <w:p w14:paraId="7177E3E8" w14:textId="77777777" w:rsidR="008F51D9" w:rsidRDefault="008F51D9" w:rsidP="008F51D9">
      <w:pPr>
        <w:rPr>
          <w:rFonts w:eastAsia="Arial Unicode MS"/>
          <w:iCs/>
          <w:kern w:val="1"/>
          <w:sz w:val="24"/>
          <w:szCs w:val="24"/>
          <w:lang w:val="sr-Cyrl-CS" w:eastAsia="ar-SA"/>
        </w:rPr>
      </w:pPr>
    </w:p>
    <w:p w14:paraId="1F6F1C8A" w14:textId="77777777" w:rsidR="008F51D9" w:rsidRPr="00E600A7"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Измене и допуне овог УГОВОРА врше се у писменој форми.</w:t>
      </w:r>
    </w:p>
    <w:p w14:paraId="04A6AB49" w14:textId="77777777" w:rsidR="008F51D9" w:rsidRPr="00E600A7" w:rsidRDefault="008F51D9" w:rsidP="008F51D9">
      <w:pPr>
        <w:rPr>
          <w:rFonts w:eastAsia="Arial Unicode MS"/>
          <w:iCs/>
          <w:kern w:val="1"/>
          <w:sz w:val="24"/>
          <w:szCs w:val="24"/>
          <w:lang w:val="sr-Cyrl-CS" w:eastAsia="ar-SA"/>
        </w:rPr>
      </w:pPr>
    </w:p>
    <w:p w14:paraId="0905B822" w14:textId="6E22D193" w:rsidR="008F51D9" w:rsidRPr="00E600A7" w:rsidRDefault="008F51D9" w:rsidP="008F51D9">
      <w:pPr>
        <w:jc w:val="center"/>
        <w:rPr>
          <w:rFonts w:eastAsia="Arial Unicode M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1</w:t>
      </w:r>
      <w:r w:rsidR="00AE3C2B">
        <w:rPr>
          <w:b/>
          <w:bCs/>
          <w:iCs/>
          <w:kern w:val="1"/>
          <w:sz w:val="24"/>
          <w:szCs w:val="24"/>
          <w:lang w:val="sr-Cyrl-CS" w:eastAsia="ar-SA"/>
        </w:rPr>
        <w:t>4</w:t>
      </w:r>
      <w:r w:rsidRPr="00E600A7">
        <w:rPr>
          <w:b/>
          <w:bCs/>
          <w:iCs/>
          <w:kern w:val="1"/>
          <w:sz w:val="24"/>
          <w:szCs w:val="24"/>
          <w:lang w:val="sr-Cyrl-CS" w:eastAsia="ar-SA"/>
        </w:rPr>
        <w:t>.</w:t>
      </w:r>
    </w:p>
    <w:p w14:paraId="3B75B510" w14:textId="77777777" w:rsidR="008F51D9" w:rsidRPr="00E600A7" w:rsidRDefault="008F51D9" w:rsidP="008F51D9">
      <w:pPr>
        <w:rPr>
          <w:rFonts w:eastAsia="Arial Unicode MS"/>
          <w:iCs/>
          <w:kern w:val="1"/>
          <w:sz w:val="24"/>
          <w:szCs w:val="24"/>
          <w:lang w:val="sr-Cyrl-CS" w:eastAsia="ar-SA"/>
        </w:rPr>
      </w:pPr>
    </w:p>
    <w:p w14:paraId="2DAFEFF2" w14:textId="77777777" w:rsidR="008F51D9"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За све што овим Уговором није предвиђено примењиваће се одредбе Закона о облигационим односима.</w:t>
      </w:r>
    </w:p>
    <w:p w14:paraId="5194D52E" w14:textId="77777777" w:rsidR="008F51D9" w:rsidRDefault="008F51D9" w:rsidP="008F51D9">
      <w:pPr>
        <w:rPr>
          <w:rFonts w:eastAsia="Arial Unicode MS"/>
          <w:iCs/>
          <w:kern w:val="1"/>
          <w:sz w:val="24"/>
          <w:szCs w:val="24"/>
          <w:lang w:val="sr-Cyrl-CS" w:eastAsia="ar-SA"/>
        </w:rPr>
      </w:pPr>
    </w:p>
    <w:p w14:paraId="55C31D60" w14:textId="77777777" w:rsidR="008F51D9" w:rsidRPr="00E600A7" w:rsidRDefault="008F51D9" w:rsidP="008F51D9">
      <w:pPr>
        <w:keepNext/>
        <w:tabs>
          <w:tab w:val="left" w:pos="1350"/>
        </w:tabs>
        <w:suppressAutoHyphens/>
        <w:rPr>
          <w:rFonts w:eastAsia="Arial Unicode MS"/>
          <w:iCs/>
          <w:kern w:val="1"/>
          <w:sz w:val="24"/>
          <w:szCs w:val="24"/>
          <w:lang w:eastAsia="ar-SA"/>
        </w:rPr>
      </w:pPr>
      <w:r w:rsidRPr="00E600A7">
        <w:rPr>
          <w:rFonts w:eastAsia="Arial Unicode MS"/>
          <w:iCs/>
          <w:kern w:val="1"/>
          <w:sz w:val="24"/>
          <w:szCs w:val="24"/>
          <w:lang w:val="sr-Cyrl-CS" w:eastAsia="ar-SA"/>
        </w:rPr>
        <w:t>Уговорне стране су сагласне да све евентуалне спорове првенствено решавају договором. У случају да исти не могу решити договором стварно је надлежан суд у Београду.</w:t>
      </w:r>
    </w:p>
    <w:p w14:paraId="078C6CC1" w14:textId="77777777" w:rsidR="008F51D9" w:rsidRPr="00E600A7" w:rsidRDefault="008F51D9" w:rsidP="008F51D9">
      <w:pPr>
        <w:rPr>
          <w:rFonts w:eastAsia="Arial Unicode MS"/>
          <w:iCs/>
          <w:kern w:val="1"/>
          <w:sz w:val="24"/>
          <w:szCs w:val="24"/>
          <w:lang w:val="sr-Cyrl-CS" w:eastAsia="ar-SA"/>
        </w:rPr>
      </w:pPr>
    </w:p>
    <w:p w14:paraId="3134EB7A" w14:textId="48CEE64B" w:rsidR="008F51D9" w:rsidRPr="00E600A7" w:rsidRDefault="008F51D9" w:rsidP="008F51D9">
      <w:pPr>
        <w:jc w:val="center"/>
        <w:rPr>
          <w:rFonts w:eastAsia="Arial Unicode MS"/>
          <w:iCs/>
          <w:kern w:val="1"/>
          <w:sz w:val="24"/>
          <w:szCs w:val="24"/>
          <w:lang w:val="sr-Cyrl-CS" w:eastAsia="ar-SA"/>
        </w:rPr>
      </w:pPr>
      <w:r w:rsidRPr="00E600A7">
        <w:rPr>
          <w:b/>
          <w:bCs/>
          <w:iCs/>
          <w:kern w:val="1"/>
          <w:sz w:val="24"/>
          <w:szCs w:val="24"/>
          <w:lang w:val="sr-Cyrl-CS" w:eastAsia="ar-SA"/>
        </w:rPr>
        <w:t xml:space="preserve">Члан </w:t>
      </w:r>
      <w:r>
        <w:rPr>
          <w:b/>
          <w:bCs/>
          <w:iCs/>
          <w:kern w:val="1"/>
          <w:sz w:val="24"/>
          <w:szCs w:val="24"/>
          <w:lang w:val="sr-Cyrl-CS" w:eastAsia="ar-SA"/>
        </w:rPr>
        <w:t>1</w:t>
      </w:r>
      <w:r w:rsidR="00AE3C2B">
        <w:rPr>
          <w:b/>
          <w:bCs/>
          <w:iCs/>
          <w:kern w:val="1"/>
          <w:sz w:val="24"/>
          <w:szCs w:val="24"/>
          <w:lang w:val="sr-Cyrl-CS" w:eastAsia="ar-SA"/>
        </w:rPr>
        <w:t>5</w:t>
      </w:r>
      <w:r w:rsidRPr="00E600A7">
        <w:rPr>
          <w:b/>
          <w:bCs/>
          <w:iCs/>
          <w:kern w:val="1"/>
          <w:sz w:val="24"/>
          <w:szCs w:val="24"/>
          <w:lang w:val="sr-Cyrl-CS" w:eastAsia="ar-SA"/>
        </w:rPr>
        <w:t>.</w:t>
      </w:r>
    </w:p>
    <w:p w14:paraId="563A661C" w14:textId="77777777" w:rsidR="008F51D9" w:rsidRPr="00E600A7" w:rsidRDefault="008F51D9" w:rsidP="008F51D9">
      <w:pPr>
        <w:rPr>
          <w:rFonts w:eastAsia="Arial Unicode MS"/>
          <w:iCs/>
          <w:kern w:val="1"/>
          <w:sz w:val="24"/>
          <w:szCs w:val="24"/>
          <w:lang w:val="sr-Cyrl-CS" w:eastAsia="ar-SA"/>
        </w:rPr>
      </w:pPr>
    </w:p>
    <w:p w14:paraId="196C2241" w14:textId="77777777" w:rsidR="008F51D9" w:rsidRPr="00E600A7" w:rsidRDefault="008F51D9" w:rsidP="008F51D9">
      <w:pPr>
        <w:rPr>
          <w:rFonts w:eastAsia="Arial Unicode MS"/>
          <w:iCs/>
          <w:kern w:val="1"/>
          <w:sz w:val="24"/>
          <w:szCs w:val="24"/>
          <w:lang w:val="sr-Cyrl-CS" w:eastAsia="ar-SA"/>
        </w:rPr>
      </w:pPr>
      <w:r w:rsidRPr="00E600A7">
        <w:rPr>
          <w:rFonts w:eastAsia="Arial Unicode MS"/>
          <w:iCs/>
          <w:kern w:val="1"/>
          <w:sz w:val="24"/>
          <w:szCs w:val="24"/>
          <w:lang w:val="sr-Cyrl-CS" w:eastAsia="ar-SA"/>
        </w:rPr>
        <w:t xml:space="preserve">Овај Уговор је сачињен у 4 (четири) истоветна примерка од којих 2 (два) примерка задржава </w:t>
      </w:r>
      <w:r w:rsidRPr="00E600A7">
        <w:rPr>
          <w:rFonts w:eastAsia="Arial Unicode MS"/>
          <w:iCs/>
          <w:noProof/>
          <w:kern w:val="1"/>
          <w:sz w:val="24"/>
          <w:szCs w:val="24"/>
          <w:lang w:val="sr-Cyrl-CS" w:eastAsia="ar-SA"/>
        </w:rPr>
        <w:t>НАРУЧИЛАЦ</w:t>
      </w:r>
      <w:r w:rsidRPr="00E600A7">
        <w:rPr>
          <w:rFonts w:eastAsia="Arial Unicode MS"/>
          <w:iCs/>
          <w:kern w:val="1"/>
          <w:sz w:val="24"/>
          <w:szCs w:val="24"/>
          <w:lang w:val="sr-Cyrl-CS" w:eastAsia="ar-SA"/>
        </w:rPr>
        <w:t xml:space="preserve">, а 2 (два) примерка </w:t>
      </w:r>
      <w:r w:rsidRPr="00E600A7">
        <w:rPr>
          <w:rFonts w:eastAsia="Arial Unicode MS"/>
          <w:iCs/>
          <w:noProof/>
          <w:kern w:val="1"/>
          <w:sz w:val="24"/>
          <w:szCs w:val="24"/>
          <w:lang w:val="sr-Cyrl-CS" w:eastAsia="ar-SA"/>
        </w:rPr>
        <w:t>ДАВАЛАЦ УСЛУГЕ</w:t>
      </w:r>
      <w:r w:rsidRPr="00E600A7">
        <w:rPr>
          <w:rFonts w:eastAsia="Arial Unicode MS"/>
          <w:iCs/>
          <w:kern w:val="1"/>
          <w:sz w:val="24"/>
          <w:szCs w:val="24"/>
          <w:lang w:val="sr-Cyrl-CS" w:eastAsia="ar-SA"/>
        </w:rPr>
        <w:t>.</w:t>
      </w:r>
    </w:p>
    <w:p w14:paraId="7467B033"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p>
    <w:p w14:paraId="48DF8BF6" w14:textId="77777777" w:rsidR="008F51D9" w:rsidRPr="00E600A7" w:rsidRDefault="008F51D9" w:rsidP="008F51D9">
      <w:pPr>
        <w:keepNext/>
        <w:tabs>
          <w:tab w:val="left" w:pos="1350"/>
        </w:tabs>
        <w:suppressAutoHyphens/>
        <w:rPr>
          <w:rFonts w:eastAsia="Arial Unicode MS"/>
          <w:iCs/>
          <w:kern w:val="1"/>
          <w:sz w:val="24"/>
          <w:szCs w:val="24"/>
          <w:lang w:val="sr-Cyrl-CS" w:eastAsia="ar-SA"/>
        </w:rPr>
      </w:pPr>
    </w:p>
    <w:p w14:paraId="43094AE3" w14:textId="77777777" w:rsidR="008F51D9" w:rsidRPr="00E600A7" w:rsidRDefault="008F51D9" w:rsidP="008F51D9">
      <w:pPr>
        <w:keepNext/>
        <w:suppressAutoHyphens/>
        <w:rPr>
          <w:rFonts w:eastAsia="Arial Unicode MS"/>
          <w:iCs/>
          <w:kern w:val="1"/>
          <w:sz w:val="24"/>
          <w:szCs w:val="24"/>
          <w:lang w:val="sr-Cyrl-RS" w:eastAsia="ar-SA"/>
        </w:rPr>
      </w:pPr>
      <w:r w:rsidRPr="00E600A7">
        <w:rPr>
          <w:rFonts w:eastAsia="Arial Unicode MS"/>
          <w:b/>
          <w:iCs/>
          <w:noProof/>
          <w:kern w:val="1"/>
          <w:sz w:val="24"/>
          <w:szCs w:val="24"/>
          <w:lang w:eastAsia="ar-SA"/>
        </w:rPr>
        <w:t xml:space="preserve">   ЗА </w:t>
      </w:r>
      <w:r w:rsidRPr="00E600A7">
        <w:rPr>
          <w:rFonts w:eastAsia="Arial Unicode MS"/>
          <w:b/>
          <w:iCs/>
          <w:kern w:val="1"/>
          <w:sz w:val="24"/>
          <w:szCs w:val="24"/>
          <w:lang w:eastAsia="ar-SA"/>
        </w:rPr>
        <w:t>ДАВАОЦА УСЛУГА</w:t>
      </w:r>
      <w:r w:rsidRPr="00E600A7">
        <w:rPr>
          <w:rFonts w:eastAsia="Arial Unicode MS"/>
          <w:iCs/>
          <w:noProof/>
          <w:kern w:val="1"/>
          <w:sz w:val="24"/>
          <w:szCs w:val="24"/>
          <w:lang w:eastAsia="ar-SA"/>
        </w:rPr>
        <w:tab/>
      </w:r>
      <w:r w:rsidRPr="00E600A7">
        <w:rPr>
          <w:rFonts w:eastAsia="Arial Unicode MS"/>
          <w:iCs/>
          <w:noProof/>
          <w:kern w:val="1"/>
          <w:sz w:val="24"/>
          <w:szCs w:val="24"/>
          <w:lang w:val="sr-Cyrl-ME" w:eastAsia="ar-SA"/>
        </w:rPr>
        <w:t xml:space="preserve">                                                   </w:t>
      </w:r>
      <w:r w:rsidRPr="00E600A7">
        <w:rPr>
          <w:rFonts w:eastAsia="Arial Unicode MS"/>
          <w:iCs/>
          <w:noProof/>
          <w:kern w:val="1"/>
          <w:sz w:val="24"/>
          <w:szCs w:val="24"/>
          <w:lang w:val="sr-Latn-RS" w:eastAsia="ar-SA"/>
        </w:rPr>
        <w:t xml:space="preserve">    </w:t>
      </w:r>
      <w:r w:rsidRPr="00E600A7">
        <w:rPr>
          <w:rFonts w:eastAsia="Arial Unicode MS"/>
          <w:b/>
          <w:iCs/>
          <w:noProof/>
          <w:kern w:val="1"/>
          <w:sz w:val="24"/>
          <w:szCs w:val="24"/>
          <w:lang w:eastAsia="ar-SA"/>
        </w:rPr>
        <w:t xml:space="preserve">ЗА </w:t>
      </w:r>
      <w:r w:rsidRPr="00E600A7">
        <w:rPr>
          <w:rFonts w:eastAsia="Arial Unicode MS"/>
          <w:b/>
          <w:iCs/>
          <w:kern w:val="1"/>
          <w:sz w:val="24"/>
          <w:szCs w:val="24"/>
          <w:lang w:val="sr-Cyrl-RS" w:eastAsia="ar-SA"/>
        </w:rPr>
        <w:t>НАРУЧИОЦА</w:t>
      </w:r>
    </w:p>
    <w:p w14:paraId="568ABD3B" w14:textId="77777777" w:rsidR="008F51D9" w:rsidRPr="00E600A7" w:rsidRDefault="008F51D9" w:rsidP="008F51D9">
      <w:pPr>
        <w:keepNext/>
        <w:suppressAutoHyphens/>
        <w:rPr>
          <w:rFonts w:eastAsia="Arial Unicode MS"/>
          <w:b/>
          <w:iCs/>
          <w:noProof/>
          <w:kern w:val="1"/>
          <w:sz w:val="24"/>
          <w:szCs w:val="24"/>
          <w:lang w:val="sr-Cyrl-ME" w:eastAsia="ar-SA"/>
        </w:rPr>
      </w:pPr>
      <w:r w:rsidRPr="00E600A7">
        <w:rPr>
          <w:rFonts w:eastAsia="Arial Unicode MS"/>
          <w:b/>
          <w:iCs/>
          <w:noProof/>
          <w:kern w:val="1"/>
          <w:sz w:val="24"/>
          <w:szCs w:val="24"/>
          <w:lang w:eastAsia="ar-SA"/>
        </w:rPr>
        <w:tab/>
        <w:t xml:space="preserve">                                                            </w:t>
      </w:r>
      <w:r w:rsidRPr="00E600A7">
        <w:rPr>
          <w:rFonts w:eastAsia="Arial Unicode MS"/>
          <w:b/>
          <w:iCs/>
          <w:noProof/>
          <w:kern w:val="1"/>
          <w:sz w:val="24"/>
          <w:szCs w:val="24"/>
          <w:lang w:val="sr-Cyrl-ME" w:eastAsia="ar-SA"/>
        </w:rPr>
        <w:t xml:space="preserve">               </w:t>
      </w:r>
      <w:r w:rsidRPr="00E600A7">
        <w:rPr>
          <w:rFonts w:eastAsia="Arial Unicode MS"/>
          <w:b/>
          <w:iCs/>
          <w:noProof/>
          <w:kern w:val="1"/>
          <w:sz w:val="24"/>
          <w:szCs w:val="24"/>
          <w:lang w:eastAsia="ar-SA"/>
        </w:rPr>
        <w:t xml:space="preserve">    </w:t>
      </w:r>
    </w:p>
    <w:p w14:paraId="238A6750" w14:textId="77777777" w:rsidR="008F51D9" w:rsidRPr="00E600A7" w:rsidRDefault="008F51D9" w:rsidP="008F51D9">
      <w:pPr>
        <w:keepNext/>
        <w:suppressAutoHyphens/>
        <w:rPr>
          <w:rFonts w:eastAsia="Arial Unicode MS"/>
          <w:b/>
          <w:iCs/>
          <w:noProof/>
          <w:kern w:val="1"/>
          <w:sz w:val="24"/>
          <w:szCs w:val="24"/>
          <w:lang w:val="sr-Cyrl-ME" w:eastAsia="ar-SA"/>
        </w:rPr>
      </w:pPr>
    </w:p>
    <w:p w14:paraId="0FAA2A9A" w14:textId="77777777" w:rsidR="008F51D9" w:rsidRPr="00E600A7" w:rsidRDefault="008F51D9" w:rsidP="008F51D9">
      <w:pPr>
        <w:keepNext/>
        <w:suppressAutoHyphens/>
        <w:rPr>
          <w:rFonts w:eastAsia="Arial Unicode MS"/>
          <w:b/>
          <w:iCs/>
          <w:noProof/>
          <w:kern w:val="1"/>
          <w:sz w:val="24"/>
          <w:szCs w:val="24"/>
          <w:lang w:val="sr-Cyrl-ME" w:eastAsia="ar-SA"/>
        </w:rPr>
      </w:pPr>
      <w:r w:rsidRPr="00E600A7">
        <w:rPr>
          <w:rFonts w:eastAsia="Arial Unicode MS"/>
          <w:iCs/>
          <w:noProof/>
          <w:kern w:val="1"/>
          <w:sz w:val="24"/>
          <w:szCs w:val="24"/>
          <w:lang w:eastAsia="ar-SA"/>
        </w:rPr>
        <w:t xml:space="preserve">_______________________ </w:t>
      </w:r>
      <w:r w:rsidRPr="00E600A7">
        <w:rPr>
          <w:rFonts w:eastAsia="Arial Unicode MS"/>
          <w:iCs/>
          <w:noProof/>
          <w:kern w:val="1"/>
          <w:sz w:val="24"/>
          <w:szCs w:val="24"/>
          <w:lang w:val="sr-Cyrl-RS" w:eastAsia="ar-SA"/>
        </w:rPr>
        <w:t xml:space="preserve">                        </w:t>
      </w:r>
      <w:r w:rsidRPr="00E600A7">
        <w:rPr>
          <w:rFonts w:eastAsia="Arial Unicode MS"/>
          <w:iCs/>
          <w:noProof/>
          <w:kern w:val="1"/>
          <w:sz w:val="24"/>
          <w:szCs w:val="24"/>
          <w:lang w:eastAsia="ar-SA"/>
        </w:rPr>
        <w:t>(М.П)</w:t>
      </w:r>
      <w:r w:rsidRPr="00E600A7">
        <w:rPr>
          <w:rFonts w:eastAsia="Arial Unicode MS"/>
          <w:iCs/>
          <w:noProof/>
          <w:kern w:val="1"/>
          <w:sz w:val="24"/>
          <w:szCs w:val="24"/>
          <w:lang w:val="sr-Cyrl-ME" w:eastAsia="ar-SA"/>
        </w:rPr>
        <w:t xml:space="preserve">                 </w:t>
      </w:r>
      <w:r w:rsidRPr="00E600A7">
        <w:rPr>
          <w:rFonts w:eastAsia="Arial Unicode MS"/>
          <w:iCs/>
          <w:noProof/>
          <w:kern w:val="1"/>
          <w:sz w:val="24"/>
          <w:szCs w:val="24"/>
          <w:lang w:eastAsia="ar-SA"/>
        </w:rPr>
        <w:t xml:space="preserve">_______________________ </w:t>
      </w:r>
      <w:r w:rsidRPr="00E600A7">
        <w:rPr>
          <w:rFonts w:eastAsia="Arial Unicode MS"/>
          <w:iCs/>
          <w:noProof/>
          <w:kern w:val="1"/>
          <w:sz w:val="24"/>
          <w:szCs w:val="24"/>
          <w:lang w:val="sr-Cyrl-ME" w:eastAsia="ar-SA"/>
        </w:rPr>
        <w:t xml:space="preserve">       </w:t>
      </w:r>
    </w:p>
    <w:p w14:paraId="0E3114D0" w14:textId="77777777" w:rsidR="008F51D9" w:rsidRPr="00E600A7" w:rsidRDefault="008F51D9" w:rsidP="008F51D9">
      <w:pPr>
        <w:suppressAutoHyphens/>
        <w:ind w:left="360"/>
        <w:jc w:val="center"/>
        <w:rPr>
          <w:rFonts w:eastAsia="Arial Unicode MS"/>
          <w:b/>
          <w:bCs/>
          <w:iCs/>
          <w:kern w:val="1"/>
          <w:sz w:val="24"/>
          <w:szCs w:val="24"/>
          <w:lang w:val="sr-Cyrl-RS" w:eastAsia="ar-SA"/>
        </w:rPr>
      </w:pPr>
      <w:r w:rsidRPr="00E600A7">
        <w:rPr>
          <w:rFonts w:eastAsia="Arial Unicode MS"/>
          <w:iCs/>
          <w:noProof/>
          <w:kern w:val="1"/>
          <w:sz w:val="24"/>
          <w:szCs w:val="24"/>
          <w:lang w:eastAsia="ar-SA"/>
        </w:rPr>
        <w:t xml:space="preserve">                                                                                 </w:t>
      </w:r>
    </w:p>
    <w:p w14:paraId="6D9960C9" w14:textId="77777777" w:rsidR="00AE3C2B" w:rsidRDefault="00AE7766" w:rsidP="00752AE8">
      <w:pPr>
        <w:suppressAutoHyphens/>
        <w:ind w:left="360"/>
        <w:jc w:val="center"/>
        <w:rPr>
          <w:rFonts w:eastAsia="Arial Unicode MS"/>
          <w:noProof/>
          <w:kern w:val="1"/>
          <w:sz w:val="24"/>
          <w:szCs w:val="24"/>
          <w:lang w:eastAsia="ar-SA"/>
        </w:rPr>
      </w:pPr>
      <w:r>
        <w:rPr>
          <w:rFonts w:eastAsia="Arial Unicode MS"/>
          <w:noProof/>
          <w:kern w:val="1"/>
          <w:sz w:val="24"/>
          <w:szCs w:val="24"/>
          <w:lang w:eastAsia="ar-SA"/>
        </w:rPr>
        <w:t xml:space="preserve">       </w:t>
      </w:r>
      <w:r w:rsidR="00FF1BE4">
        <w:rPr>
          <w:rFonts w:eastAsia="Arial Unicode MS"/>
          <w:noProof/>
          <w:kern w:val="1"/>
          <w:sz w:val="24"/>
          <w:szCs w:val="24"/>
          <w:lang w:eastAsia="ar-SA"/>
        </w:rPr>
        <w:t xml:space="preserve">    </w:t>
      </w:r>
    </w:p>
    <w:p w14:paraId="477298CD" w14:textId="4465A8AF" w:rsidR="00AE3C2B" w:rsidRDefault="00AE3C2B" w:rsidP="00752AE8">
      <w:pPr>
        <w:suppressAutoHyphens/>
        <w:ind w:left="360"/>
        <w:jc w:val="center"/>
        <w:rPr>
          <w:rFonts w:eastAsia="Arial Unicode MS"/>
          <w:noProof/>
          <w:kern w:val="1"/>
          <w:sz w:val="24"/>
          <w:szCs w:val="24"/>
          <w:lang w:eastAsia="ar-SA"/>
        </w:rPr>
      </w:pPr>
    </w:p>
    <w:p w14:paraId="0B050876" w14:textId="77777777" w:rsidR="00FD3288" w:rsidRDefault="00FD3288" w:rsidP="00752AE8">
      <w:pPr>
        <w:suppressAutoHyphens/>
        <w:ind w:left="360"/>
        <w:jc w:val="center"/>
        <w:rPr>
          <w:rFonts w:eastAsia="Arial Unicode MS"/>
          <w:noProof/>
          <w:kern w:val="1"/>
          <w:sz w:val="24"/>
          <w:szCs w:val="24"/>
          <w:lang w:eastAsia="ar-SA"/>
        </w:rPr>
      </w:pPr>
    </w:p>
    <w:p w14:paraId="0E14C1DE" w14:textId="77777777" w:rsidR="00AE3C2B" w:rsidRDefault="00AE3C2B" w:rsidP="00752AE8">
      <w:pPr>
        <w:suppressAutoHyphens/>
        <w:ind w:left="360"/>
        <w:jc w:val="center"/>
        <w:rPr>
          <w:rFonts w:eastAsia="Arial Unicode MS"/>
          <w:noProof/>
          <w:kern w:val="1"/>
          <w:sz w:val="24"/>
          <w:szCs w:val="24"/>
          <w:lang w:eastAsia="ar-SA"/>
        </w:rPr>
      </w:pPr>
    </w:p>
    <w:p w14:paraId="0B3B6885" w14:textId="125CD2EE" w:rsidR="003C2896" w:rsidRPr="008405D3" w:rsidRDefault="003C2896" w:rsidP="00752AE8">
      <w:pPr>
        <w:suppressAutoHyphens/>
        <w:ind w:left="360"/>
        <w:jc w:val="center"/>
        <w:rPr>
          <w:rFonts w:eastAsia="Arial Unicode MS"/>
          <w:b/>
          <w:bCs/>
          <w:kern w:val="1"/>
          <w:sz w:val="24"/>
          <w:szCs w:val="24"/>
          <w:lang w:val="sr-Cyrl-RS" w:eastAsia="ar-SA"/>
        </w:rPr>
      </w:pPr>
      <w:r w:rsidRPr="001868D9">
        <w:rPr>
          <w:rFonts w:eastAsia="Arial Unicode MS"/>
          <w:b/>
          <w:bCs/>
          <w:kern w:val="1"/>
          <w:sz w:val="24"/>
          <w:szCs w:val="24"/>
          <w:lang w:val="sr-Latn-RS" w:eastAsia="ar-SA"/>
        </w:rPr>
        <w:lastRenderedPageBreak/>
        <w:t xml:space="preserve">VII </w:t>
      </w:r>
      <w:r w:rsidRPr="001868D9">
        <w:rPr>
          <w:rFonts w:eastAsia="Arial Unicode MS"/>
          <w:b/>
          <w:bCs/>
          <w:kern w:val="1"/>
          <w:sz w:val="24"/>
          <w:szCs w:val="24"/>
          <w:lang w:val="sr-Cyrl-RS" w:eastAsia="ar-SA"/>
        </w:rPr>
        <w:t xml:space="preserve">ОБРАЗАЦ ИЗЈАВЕ О ИСПУЊЕНОСТИ </w:t>
      </w:r>
      <w:r w:rsidR="008405D3" w:rsidRPr="008405D3">
        <w:rPr>
          <w:rFonts w:eastAsia="Arial Unicode MS"/>
          <w:b/>
          <w:iCs/>
          <w:kern w:val="1"/>
          <w:sz w:val="24"/>
          <w:szCs w:val="24"/>
          <w:lang w:eastAsia="ar-SA"/>
        </w:rPr>
        <w:t>ОБАВЕЗН</w:t>
      </w:r>
      <w:r w:rsidR="008405D3" w:rsidRPr="008405D3">
        <w:rPr>
          <w:rFonts w:eastAsia="Arial Unicode MS"/>
          <w:b/>
          <w:iCs/>
          <w:kern w:val="1"/>
          <w:sz w:val="24"/>
          <w:szCs w:val="24"/>
          <w:lang w:val="sr-Cyrl-RS" w:eastAsia="ar-SA"/>
        </w:rPr>
        <w:t>ИХ</w:t>
      </w:r>
      <w:r w:rsidR="008405D3" w:rsidRPr="008405D3">
        <w:rPr>
          <w:rFonts w:eastAsia="Arial Unicode MS"/>
          <w:b/>
          <w:iCs/>
          <w:kern w:val="1"/>
          <w:sz w:val="24"/>
          <w:szCs w:val="24"/>
          <w:lang w:eastAsia="ar-SA"/>
        </w:rPr>
        <w:t xml:space="preserve"> УСЛОВ</w:t>
      </w:r>
      <w:r w:rsidR="008405D3" w:rsidRPr="008405D3">
        <w:rPr>
          <w:rFonts w:eastAsia="Arial Unicode MS"/>
          <w:b/>
          <w:iCs/>
          <w:kern w:val="1"/>
          <w:sz w:val="24"/>
          <w:szCs w:val="24"/>
          <w:lang w:val="sr-Cyrl-RS" w:eastAsia="ar-SA"/>
        </w:rPr>
        <w:t>А</w:t>
      </w:r>
      <w:r w:rsidR="008405D3" w:rsidRPr="008405D3">
        <w:rPr>
          <w:rFonts w:eastAsia="Arial Unicode MS"/>
          <w:b/>
          <w:iCs/>
          <w:kern w:val="1"/>
          <w:sz w:val="24"/>
          <w:szCs w:val="24"/>
          <w:lang w:eastAsia="ar-SA"/>
        </w:rPr>
        <w:t xml:space="preserve"> ЗА УЧЕШЋЕ У ПОСТУПКУ НАБАВКЕ</w:t>
      </w:r>
    </w:p>
    <w:p w14:paraId="01257A0E" w14:textId="77777777" w:rsidR="003C2896" w:rsidRPr="001868D9" w:rsidRDefault="003C2896" w:rsidP="00752AE8">
      <w:pPr>
        <w:suppressAutoHyphens/>
        <w:jc w:val="center"/>
        <w:rPr>
          <w:rFonts w:eastAsia="Arial Unicode MS"/>
          <w:b/>
          <w:bCs/>
          <w:kern w:val="1"/>
          <w:sz w:val="24"/>
          <w:szCs w:val="24"/>
          <w:lang w:val="sr-Cyrl-ME" w:eastAsia="ar-SA"/>
        </w:rPr>
      </w:pPr>
    </w:p>
    <w:p w14:paraId="15C8265B" w14:textId="77777777" w:rsidR="003C2896" w:rsidRPr="001868D9" w:rsidRDefault="003C2896" w:rsidP="00752AE8">
      <w:pPr>
        <w:suppressAutoHyphens/>
        <w:jc w:val="center"/>
        <w:rPr>
          <w:rFonts w:eastAsia="Arial Unicode MS"/>
          <w:b/>
          <w:bCs/>
          <w:kern w:val="1"/>
          <w:sz w:val="24"/>
          <w:szCs w:val="24"/>
          <w:lang w:val="sr-Cyrl-ME" w:eastAsia="ar-SA"/>
        </w:rPr>
      </w:pPr>
    </w:p>
    <w:p w14:paraId="3A743E89" w14:textId="77777777" w:rsidR="003C2896" w:rsidRPr="001868D9" w:rsidRDefault="003C2896" w:rsidP="00752AE8">
      <w:pPr>
        <w:suppressAutoHyphens/>
        <w:jc w:val="center"/>
        <w:rPr>
          <w:rFonts w:eastAsia="Arial Unicode MS"/>
          <w:b/>
          <w:bCs/>
          <w:kern w:val="1"/>
          <w:sz w:val="24"/>
          <w:szCs w:val="24"/>
          <w:lang w:val="sr-Cyrl-RS" w:eastAsia="ar-SA"/>
        </w:rPr>
      </w:pPr>
      <w:r w:rsidRPr="001868D9">
        <w:rPr>
          <w:rFonts w:eastAsia="Arial Unicode MS"/>
          <w:b/>
          <w:bCs/>
          <w:kern w:val="1"/>
          <w:sz w:val="24"/>
          <w:szCs w:val="24"/>
          <w:lang w:eastAsia="ar-SA"/>
        </w:rPr>
        <w:t xml:space="preserve">ИЗЈАВА </w:t>
      </w:r>
      <w:r w:rsidRPr="001868D9">
        <w:rPr>
          <w:rFonts w:eastAsia="Arial Unicode MS"/>
          <w:b/>
          <w:bCs/>
          <w:kern w:val="1"/>
          <w:sz w:val="24"/>
          <w:szCs w:val="24"/>
          <w:lang w:val="sr-Cyrl-RS" w:eastAsia="ar-SA"/>
        </w:rPr>
        <w:t>ПОНУЂАЧА</w:t>
      </w:r>
    </w:p>
    <w:p w14:paraId="188FEC12" w14:textId="230B88E1" w:rsidR="003C2896" w:rsidRPr="008405D3" w:rsidRDefault="003C2896" w:rsidP="00752AE8">
      <w:pPr>
        <w:suppressAutoHyphens/>
        <w:jc w:val="center"/>
        <w:rPr>
          <w:rFonts w:eastAsia="Arial Unicode MS"/>
          <w:b/>
          <w:bCs/>
          <w:kern w:val="1"/>
          <w:sz w:val="24"/>
          <w:szCs w:val="24"/>
          <w:lang w:val="sr-Cyrl-RS" w:eastAsia="ar-SA"/>
        </w:rPr>
      </w:pPr>
      <w:r w:rsidRPr="001868D9">
        <w:rPr>
          <w:rFonts w:eastAsia="Arial Unicode MS"/>
          <w:b/>
          <w:bCs/>
          <w:kern w:val="1"/>
          <w:sz w:val="24"/>
          <w:szCs w:val="24"/>
          <w:lang w:eastAsia="ar-SA"/>
        </w:rPr>
        <w:t xml:space="preserve">О ИСПУЊАВАЊУ </w:t>
      </w:r>
      <w:r w:rsidR="008405D3" w:rsidRPr="008405D3">
        <w:rPr>
          <w:rFonts w:eastAsia="Arial Unicode MS"/>
          <w:b/>
          <w:bCs/>
          <w:kern w:val="1"/>
          <w:sz w:val="24"/>
          <w:szCs w:val="24"/>
          <w:lang w:eastAsia="ar-SA"/>
        </w:rPr>
        <w:t>ОБАВЕЗНИХ УСЛОВА ЗА УЧЕШЋЕ У ПОСТУПКУ НАБАВКЕ</w:t>
      </w:r>
    </w:p>
    <w:p w14:paraId="646025AF" w14:textId="77777777" w:rsidR="003C2896" w:rsidRPr="001868D9" w:rsidRDefault="003C2896" w:rsidP="00752AE8">
      <w:pPr>
        <w:suppressAutoHyphens/>
        <w:jc w:val="center"/>
        <w:rPr>
          <w:rFonts w:eastAsia="Arial Unicode MS"/>
          <w:b/>
          <w:bCs/>
          <w:kern w:val="1"/>
          <w:sz w:val="24"/>
          <w:szCs w:val="24"/>
          <w:lang w:val="sr-Cyrl-RS" w:eastAsia="ar-SA"/>
        </w:rPr>
      </w:pPr>
    </w:p>
    <w:p w14:paraId="57929EC9" w14:textId="77777777" w:rsidR="003C2896" w:rsidRPr="001868D9" w:rsidRDefault="003C2896" w:rsidP="00752AE8">
      <w:pPr>
        <w:suppressAutoHyphens/>
        <w:jc w:val="center"/>
        <w:rPr>
          <w:rFonts w:eastAsia="Arial Unicode MS"/>
          <w:b/>
          <w:bCs/>
          <w:kern w:val="1"/>
          <w:sz w:val="24"/>
          <w:szCs w:val="24"/>
          <w:lang w:val="sr-Cyrl-RS" w:eastAsia="ar-SA"/>
        </w:rPr>
      </w:pPr>
    </w:p>
    <w:p w14:paraId="7F8253CB" w14:textId="20ED145F" w:rsidR="003C2896" w:rsidRPr="00695688" w:rsidRDefault="002F1E18" w:rsidP="00752AE8">
      <w:pPr>
        <w:suppressAutoHyphens/>
        <w:rPr>
          <w:rFonts w:eastAsia="Arial Unicode MS"/>
          <w:kern w:val="1"/>
          <w:sz w:val="24"/>
          <w:szCs w:val="24"/>
          <w:lang w:eastAsia="ar-SA"/>
        </w:rPr>
      </w:pPr>
      <w:r w:rsidRPr="00695688">
        <w:rPr>
          <w:rFonts w:eastAsia="Arial Unicode MS"/>
          <w:kern w:val="1"/>
          <w:sz w:val="24"/>
          <w:szCs w:val="24"/>
          <w:lang w:val="sr-Cyrl-RS" w:eastAsia="ar-SA"/>
        </w:rPr>
        <w:t xml:space="preserve">Ја </w:t>
      </w:r>
      <w:r w:rsidR="008D6132" w:rsidRPr="00695688">
        <w:rPr>
          <w:rFonts w:eastAsia="Arial Unicode MS"/>
          <w:kern w:val="1"/>
          <w:sz w:val="24"/>
          <w:szCs w:val="24"/>
          <w:lang w:eastAsia="ar-SA"/>
        </w:rPr>
        <w:t xml:space="preserve"> </w:t>
      </w:r>
      <w:r w:rsidR="00695688">
        <w:rPr>
          <w:rFonts w:eastAsia="Arial Unicode MS"/>
          <w:kern w:val="1"/>
          <w:sz w:val="24"/>
          <w:szCs w:val="24"/>
          <w:lang w:eastAsia="ar-SA"/>
        </w:rPr>
        <w:t>&lt;</w:t>
      </w:r>
      <w:r w:rsidR="006F363D">
        <w:rPr>
          <w:rFonts w:eastAsia="Arial Unicode MS"/>
          <w:kern w:val="1"/>
          <w:sz w:val="24"/>
          <w:szCs w:val="24"/>
          <w:lang w:val="sr-Cyrl-RS" w:eastAsia="ar-SA"/>
        </w:rPr>
        <w:t>ИМЕ И ПРЕЗИМЕ</w:t>
      </w:r>
      <w:r w:rsidR="00695688">
        <w:rPr>
          <w:rFonts w:eastAsia="Arial Unicode MS"/>
          <w:kern w:val="1"/>
          <w:sz w:val="24"/>
          <w:szCs w:val="24"/>
          <w:lang w:eastAsia="ar-SA"/>
        </w:rPr>
        <w:t>&gt;</w:t>
      </w:r>
      <w:r w:rsidR="008D6132" w:rsidRPr="00695688">
        <w:rPr>
          <w:rFonts w:eastAsia="Arial Unicode MS"/>
          <w:kern w:val="1"/>
          <w:sz w:val="24"/>
          <w:szCs w:val="24"/>
          <w:lang w:eastAsia="ar-SA"/>
        </w:rPr>
        <w:t xml:space="preserve"> </w:t>
      </w:r>
      <w:r w:rsidRPr="00695688">
        <w:rPr>
          <w:rFonts w:eastAsia="Arial Unicode MS"/>
          <w:kern w:val="1"/>
          <w:sz w:val="24"/>
          <w:szCs w:val="24"/>
          <w:lang w:val="sr-Cyrl-RS" w:eastAsia="ar-SA"/>
        </w:rPr>
        <w:t>доле потписани</w:t>
      </w:r>
      <w:r w:rsidR="003C2896" w:rsidRPr="00695688">
        <w:rPr>
          <w:rFonts w:eastAsia="Arial Unicode MS"/>
          <w:kern w:val="1"/>
          <w:sz w:val="24"/>
          <w:szCs w:val="24"/>
          <w:lang w:eastAsia="ar-SA"/>
        </w:rPr>
        <w:t xml:space="preserve">, </w:t>
      </w:r>
      <w:r w:rsidR="003C2896" w:rsidRPr="00695688">
        <w:rPr>
          <w:rFonts w:eastAsia="Arial Unicode MS"/>
          <w:kern w:val="1"/>
          <w:sz w:val="24"/>
          <w:szCs w:val="24"/>
          <w:lang w:val="sr-Cyrl-CS" w:eastAsia="ar-SA"/>
        </w:rPr>
        <w:t>као заступник понуђача</w:t>
      </w:r>
      <w:r w:rsidR="008D6132" w:rsidRPr="00695688">
        <w:rPr>
          <w:rFonts w:eastAsia="Arial Unicode MS"/>
          <w:kern w:val="1"/>
          <w:sz w:val="24"/>
          <w:szCs w:val="24"/>
          <w:lang w:eastAsia="ar-SA"/>
        </w:rPr>
        <w:t xml:space="preserve"> </w:t>
      </w:r>
      <w:r w:rsidR="00695688">
        <w:rPr>
          <w:rFonts w:eastAsia="Arial Unicode MS"/>
          <w:kern w:val="1"/>
          <w:sz w:val="24"/>
          <w:szCs w:val="24"/>
          <w:lang w:eastAsia="ar-SA"/>
        </w:rPr>
        <w:t>&lt;</w:t>
      </w:r>
      <w:r w:rsidR="006F363D">
        <w:rPr>
          <w:rFonts w:eastAsia="Arial Unicode MS"/>
          <w:kern w:val="1"/>
          <w:sz w:val="24"/>
          <w:szCs w:val="24"/>
          <w:lang w:val="sr-Cyrl-RS" w:eastAsia="ar-SA"/>
        </w:rPr>
        <w:t>ПУН НАЗИВ ИЗ РЕГИСТРАЦИЈЕ</w:t>
      </w:r>
      <w:r w:rsidR="00695688">
        <w:rPr>
          <w:rFonts w:eastAsia="Arial Unicode MS"/>
          <w:kern w:val="1"/>
          <w:sz w:val="24"/>
          <w:szCs w:val="24"/>
          <w:lang w:eastAsia="ar-SA"/>
        </w:rPr>
        <w:t>&gt;</w:t>
      </w:r>
      <w:r w:rsidR="003C2896" w:rsidRPr="00695688">
        <w:rPr>
          <w:rFonts w:eastAsia="Arial Unicode MS"/>
          <w:kern w:val="1"/>
          <w:sz w:val="24"/>
          <w:szCs w:val="24"/>
          <w:lang w:val="sr-Cyrl-CS" w:eastAsia="ar-SA"/>
        </w:rPr>
        <w:t xml:space="preserve">, </w:t>
      </w:r>
      <w:r w:rsidR="008D6132" w:rsidRPr="00695688">
        <w:rPr>
          <w:rFonts w:eastAsia="Arial Unicode MS"/>
          <w:kern w:val="1"/>
          <w:sz w:val="24"/>
          <w:szCs w:val="24"/>
          <w:lang w:val="sr-Cyrl-RS" w:eastAsia="ar-SA"/>
        </w:rPr>
        <w:t>п</w:t>
      </w:r>
      <w:proofErr w:type="spellStart"/>
      <w:r w:rsidR="008D6132" w:rsidRPr="00695688">
        <w:rPr>
          <w:rFonts w:eastAsia="Arial Unicode MS"/>
          <w:kern w:val="1"/>
          <w:sz w:val="24"/>
          <w:szCs w:val="24"/>
          <w:lang w:eastAsia="ar-SA"/>
        </w:rPr>
        <w:t>од</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пуном</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материјалном</w:t>
      </w:r>
      <w:proofErr w:type="spellEnd"/>
      <w:r w:rsidR="008D6132" w:rsidRPr="00695688">
        <w:rPr>
          <w:rFonts w:eastAsia="Arial Unicode MS"/>
          <w:kern w:val="1"/>
          <w:sz w:val="24"/>
          <w:szCs w:val="24"/>
          <w:lang w:eastAsia="ar-SA"/>
        </w:rPr>
        <w:t xml:space="preserve"> и </w:t>
      </w:r>
      <w:proofErr w:type="spellStart"/>
      <w:r w:rsidR="008D6132" w:rsidRPr="00695688">
        <w:rPr>
          <w:rFonts w:eastAsia="Arial Unicode MS"/>
          <w:kern w:val="1"/>
          <w:sz w:val="24"/>
          <w:szCs w:val="24"/>
          <w:lang w:eastAsia="ar-SA"/>
        </w:rPr>
        <w:t>кривичном</w:t>
      </w:r>
      <w:proofErr w:type="spellEnd"/>
      <w:r w:rsidR="008D6132" w:rsidRPr="00695688">
        <w:rPr>
          <w:rFonts w:eastAsia="Arial Unicode MS"/>
          <w:kern w:val="1"/>
          <w:sz w:val="24"/>
          <w:szCs w:val="24"/>
          <w:lang w:eastAsia="ar-SA"/>
        </w:rPr>
        <w:t xml:space="preserve"> </w:t>
      </w:r>
      <w:proofErr w:type="spellStart"/>
      <w:r w:rsidR="008D6132" w:rsidRPr="00695688">
        <w:rPr>
          <w:rFonts w:eastAsia="Arial Unicode MS"/>
          <w:kern w:val="1"/>
          <w:sz w:val="24"/>
          <w:szCs w:val="24"/>
          <w:lang w:eastAsia="ar-SA"/>
        </w:rPr>
        <w:t>одговорношћу</w:t>
      </w:r>
      <w:proofErr w:type="spellEnd"/>
      <w:r w:rsidR="008D6132" w:rsidRPr="00695688">
        <w:rPr>
          <w:rFonts w:eastAsia="Arial Unicode MS"/>
          <w:kern w:val="1"/>
          <w:sz w:val="24"/>
          <w:szCs w:val="24"/>
          <w:lang w:val="sr-Cyrl-CS" w:eastAsia="ar-SA"/>
        </w:rPr>
        <w:t xml:space="preserve"> </w:t>
      </w:r>
      <w:r w:rsidR="008D6132" w:rsidRPr="00695688">
        <w:rPr>
          <w:rFonts w:eastAsia="Arial Unicode MS"/>
          <w:kern w:val="1"/>
          <w:sz w:val="24"/>
          <w:szCs w:val="24"/>
          <w:lang w:val="sr-Cyrl-RS" w:eastAsia="ar-SA"/>
        </w:rPr>
        <w:t>као П</w:t>
      </w:r>
      <w:proofErr w:type="spellStart"/>
      <w:r w:rsidR="003C2896" w:rsidRPr="00695688">
        <w:rPr>
          <w:rFonts w:eastAsia="Arial Unicode MS"/>
          <w:kern w:val="1"/>
          <w:sz w:val="24"/>
          <w:szCs w:val="24"/>
          <w:lang w:eastAsia="ar-SA"/>
        </w:rPr>
        <w:t>онуђач</w:t>
      </w:r>
      <w:proofErr w:type="spellEnd"/>
      <w:r w:rsidR="003C2896" w:rsidRPr="00695688">
        <w:rPr>
          <w:rFonts w:eastAsia="Arial Unicode MS"/>
          <w:kern w:val="1"/>
          <w:sz w:val="24"/>
          <w:szCs w:val="24"/>
          <w:lang w:val="sr-Cyrl-RS" w:eastAsia="ar-SA"/>
        </w:rPr>
        <w:t xml:space="preserve"> </w:t>
      </w:r>
      <w:r w:rsidR="003C2896" w:rsidRPr="00695688">
        <w:rPr>
          <w:rFonts w:eastAsia="Arial Unicode MS"/>
          <w:kern w:val="1"/>
          <w:sz w:val="24"/>
          <w:szCs w:val="24"/>
          <w:lang w:eastAsia="ar-SA"/>
        </w:rPr>
        <w:t xml:space="preserve">у </w:t>
      </w:r>
      <w:proofErr w:type="spellStart"/>
      <w:r w:rsidR="003C2896" w:rsidRPr="00695688">
        <w:rPr>
          <w:rFonts w:eastAsia="Arial Unicode MS"/>
          <w:kern w:val="1"/>
          <w:sz w:val="24"/>
          <w:szCs w:val="24"/>
          <w:lang w:eastAsia="ar-SA"/>
        </w:rPr>
        <w:t>поступку</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набавке</w:t>
      </w:r>
      <w:proofErr w:type="spellEnd"/>
      <w:r w:rsidR="003C2896" w:rsidRPr="00695688">
        <w:rPr>
          <w:rFonts w:eastAsia="Arial Unicode MS"/>
          <w:i/>
          <w:kern w:val="1"/>
          <w:sz w:val="24"/>
          <w:szCs w:val="24"/>
          <w:lang w:val="sr-Cyrl-CS" w:eastAsia="ar-SA"/>
        </w:rPr>
        <w:t xml:space="preserve"> </w:t>
      </w:r>
      <w:r w:rsidR="003C2896" w:rsidRPr="00695688">
        <w:rPr>
          <w:rFonts w:eastAsia="Arial Unicode MS"/>
          <w:kern w:val="1"/>
          <w:sz w:val="24"/>
          <w:szCs w:val="24"/>
          <w:lang w:val="sr-Cyrl-RS" w:eastAsia="ar-SA"/>
        </w:rPr>
        <w:t>услуг</w:t>
      </w:r>
      <w:r w:rsidR="003C2896" w:rsidRPr="00695688">
        <w:rPr>
          <w:rFonts w:eastAsia="Arial Unicode MS"/>
          <w:kern w:val="1"/>
          <w:sz w:val="24"/>
          <w:szCs w:val="24"/>
          <w:lang w:eastAsia="ar-SA"/>
        </w:rPr>
        <w:t>e</w:t>
      </w:r>
      <w:r w:rsidR="003C2896" w:rsidRPr="00695688">
        <w:rPr>
          <w:rFonts w:eastAsia="Arial Unicode MS"/>
          <w:kern w:val="1"/>
          <w:sz w:val="24"/>
          <w:szCs w:val="24"/>
          <w:lang w:val="sr-Cyrl-RS" w:eastAsia="ar-SA"/>
        </w:rPr>
        <w:t xml:space="preserve"> </w:t>
      </w:r>
      <w:r w:rsidR="009D14CC" w:rsidRPr="009D14CC">
        <w:rPr>
          <w:sz w:val="24"/>
          <w:szCs w:val="24"/>
          <w:lang w:val="sr-Cyrl-RS"/>
        </w:rPr>
        <w:t xml:space="preserve">подршке </w:t>
      </w:r>
      <w:r w:rsidR="001F4C77">
        <w:rPr>
          <w:sz w:val="24"/>
          <w:szCs w:val="24"/>
          <w:lang w:val="sr-Cyrl-RS"/>
        </w:rPr>
        <w:t xml:space="preserve">јединицама </w:t>
      </w:r>
      <w:r w:rsidR="009D14CC" w:rsidRPr="009D14CC">
        <w:rPr>
          <w:sz w:val="24"/>
          <w:szCs w:val="24"/>
          <w:lang w:val="sr-Cyrl-RS"/>
        </w:rPr>
        <w:t>локалн</w:t>
      </w:r>
      <w:r w:rsidR="001F4C77">
        <w:rPr>
          <w:sz w:val="24"/>
          <w:szCs w:val="24"/>
          <w:lang w:val="sr-Cyrl-RS"/>
        </w:rPr>
        <w:t>е</w:t>
      </w:r>
      <w:r w:rsidR="009D14CC" w:rsidRPr="009D14CC">
        <w:rPr>
          <w:sz w:val="24"/>
          <w:szCs w:val="24"/>
          <w:lang w:val="sr-Cyrl-RS"/>
        </w:rPr>
        <w:t xml:space="preserve"> самоуправ</w:t>
      </w:r>
      <w:r w:rsidR="001F4C77">
        <w:rPr>
          <w:sz w:val="24"/>
          <w:szCs w:val="24"/>
          <w:lang w:val="sr-Cyrl-RS"/>
        </w:rPr>
        <w:t>е</w:t>
      </w:r>
      <w:r w:rsidR="009D14CC" w:rsidRPr="009D14CC">
        <w:rPr>
          <w:sz w:val="24"/>
          <w:szCs w:val="24"/>
          <w:lang w:val="sr-Cyrl-RS"/>
        </w:rPr>
        <w:t xml:space="preserve"> у области озакоњења објеката у ромским подстандардним насељима</w:t>
      </w:r>
      <w:r w:rsidR="003C2896" w:rsidRPr="00695688">
        <w:rPr>
          <w:rFonts w:eastAsia="Arial Unicode MS"/>
          <w:kern w:val="1"/>
          <w:sz w:val="24"/>
          <w:szCs w:val="24"/>
          <w:lang w:val="sr-Cyrl-RS" w:eastAsia="ar-SA"/>
        </w:rPr>
        <w:t>,</w:t>
      </w:r>
      <w:r w:rsidR="003C2896" w:rsidRPr="00695688">
        <w:rPr>
          <w:rFonts w:eastAsia="Arial Unicode MS"/>
          <w:kern w:val="1"/>
          <w:sz w:val="24"/>
          <w:szCs w:val="24"/>
          <w:lang w:val="sr-Cyrl-CS" w:eastAsia="ar-SA"/>
        </w:rPr>
        <w:t xml:space="preserve"> б</w:t>
      </w:r>
      <w:r w:rsidR="003C2896" w:rsidRPr="00695688">
        <w:rPr>
          <w:rFonts w:eastAsia="Arial Unicode MS"/>
          <w:kern w:val="1"/>
          <w:sz w:val="24"/>
          <w:szCs w:val="24"/>
          <w:lang w:eastAsia="ar-SA"/>
        </w:rPr>
        <w:t>р</w:t>
      </w:r>
      <w:r w:rsidR="003C2896" w:rsidRPr="00695688">
        <w:rPr>
          <w:rFonts w:eastAsia="Arial Unicode MS"/>
          <w:kern w:val="1"/>
          <w:sz w:val="24"/>
          <w:szCs w:val="24"/>
          <w:lang w:val="sr-Cyrl-RS" w:eastAsia="ar-SA"/>
        </w:rPr>
        <w:t>ој</w:t>
      </w:r>
      <w:r w:rsidR="003C2896" w:rsidRPr="00695688">
        <w:rPr>
          <w:rFonts w:eastAsia="Arial Unicode MS"/>
          <w:kern w:val="1"/>
          <w:sz w:val="24"/>
          <w:szCs w:val="24"/>
          <w:lang w:eastAsia="ar-SA"/>
        </w:rPr>
        <w:t xml:space="preserve"> </w:t>
      </w:r>
      <w:r w:rsidR="001D7FD7" w:rsidRPr="00695688">
        <w:rPr>
          <w:rFonts w:eastAsia="Arial Unicode MS"/>
          <w:kern w:val="1"/>
          <w:sz w:val="24"/>
          <w:szCs w:val="24"/>
          <w:lang w:val="sr-Cyrl-ME" w:eastAsia="ar-SA"/>
        </w:rPr>
        <w:t>____</w:t>
      </w:r>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испуњава</w:t>
      </w:r>
      <w:proofErr w:type="spellEnd"/>
      <w:r w:rsidR="001D7FD7" w:rsidRPr="00695688">
        <w:rPr>
          <w:rFonts w:eastAsia="Arial Unicode MS"/>
          <w:kern w:val="1"/>
          <w:sz w:val="24"/>
          <w:szCs w:val="24"/>
          <w:lang w:val="sr-Cyrl-RS" w:eastAsia="ar-SA"/>
        </w:rPr>
        <w:t>м</w:t>
      </w:r>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све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услове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дефинисане</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конкурсном</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документацијом</w:t>
      </w:r>
      <w:proofErr w:type="spellEnd"/>
      <w:r w:rsidR="003C2896" w:rsidRPr="00695688">
        <w:rPr>
          <w:rFonts w:eastAsia="Arial Unicode MS"/>
          <w:kern w:val="1"/>
          <w:sz w:val="24"/>
          <w:szCs w:val="24"/>
          <w:lang w:val="ru-RU" w:eastAsia="ar-SA"/>
        </w:rPr>
        <w:t xml:space="preserve"> </w:t>
      </w:r>
      <w:proofErr w:type="spellStart"/>
      <w:r w:rsidR="003C2896" w:rsidRPr="00695688">
        <w:rPr>
          <w:rFonts w:eastAsia="Arial Unicode MS"/>
          <w:kern w:val="1"/>
          <w:sz w:val="24"/>
          <w:szCs w:val="24"/>
          <w:lang w:eastAsia="ar-SA"/>
        </w:rPr>
        <w:t>за</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предметну</w:t>
      </w:r>
      <w:proofErr w:type="spellEnd"/>
      <w:r w:rsidR="003C2896" w:rsidRPr="00695688">
        <w:rPr>
          <w:rFonts w:eastAsia="Arial Unicode MS"/>
          <w:kern w:val="1"/>
          <w:sz w:val="24"/>
          <w:szCs w:val="24"/>
          <w:lang w:eastAsia="ar-SA"/>
        </w:rPr>
        <w:t xml:space="preserve"> </w:t>
      </w:r>
      <w:proofErr w:type="spellStart"/>
      <w:r w:rsidR="003C2896" w:rsidRPr="00695688">
        <w:rPr>
          <w:rFonts w:eastAsia="Arial Unicode MS"/>
          <w:kern w:val="1"/>
          <w:sz w:val="24"/>
          <w:szCs w:val="24"/>
          <w:lang w:eastAsia="ar-SA"/>
        </w:rPr>
        <w:t>набавку</w:t>
      </w:r>
      <w:proofErr w:type="spellEnd"/>
      <w:r w:rsidR="003C2896" w:rsidRPr="00695688">
        <w:rPr>
          <w:rFonts w:eastAsia="Arial Unicode MS"/>
          <w:kern w:val="1"/>
          <w:sz w:val="24"/>
          <w:szCs w:val="24"/>
          <w:lang w:val="sr-Cyrl-CS" w:eastAsia="ar-SA"/>
        </w:rPr>
        <w:t>,</w:t>
      </w:r>
      <w:r w:rsidR="003C2896" w:rsidRPr="00695688">
        <w:rPr>
          <w:rFonts w:eastAsia="Arial Unicode MS"/>
          <w:kern w:val="1"/>
          <w:sz w:val="24"/>
          <w:szCs w:val="24"/>
          <w:lang w:eastAsia="ar-SA"/>
        </w:rPr>
        <w:t xml:space="preserve"> и </w:t>
      </w:r>
      <w:r w:rsidR="001D7FD7" w:rsidRPr="00695688">
        <w:rPr>
          <w:rFonts w:eastAsia="Arial Unicode MS"/>
          <w:kern w:val="1"/>
          <w:sz w:val="24"/>
          <w:szCs w:val="24"/>
          <w:lang w:val="sr-Cyrl-RS" w:eastAsia="ar-SA"/>
        </w:rPr>
        <w:t>у том смислу дајем следећу</w:t>
      </w:r>
      <w:r w:rsidR="003C2896" w:rsidRPr="00695688">
        <w:rPr>
          <w:rFonts w:eastAsia="Arial Unicode MS"/>
          <w:kern w:val="1"/>
          <w:sz w:val="24"/>
          <w:szCs w:val="24"/>
          <w:lang w:eastAsia="ar-SA"/>
        </w:rPr>
        <w:t>:</w:t>
      </w:r>
    </w:p>
    <w:p w14:paraId="4983E510" w14:textId="64A6A1F8" w:rsidR="001D7FD7" w:rsidRPr="00695688" w:rsidRDefault="001D7FD7" w:rsidP="00752AE8">
      <w:pPr>
        <w:suppressAutoHyphens/>
        <w:rPr>
          <w:rFonts w:eastAsia="Arial Unicode MS"/>
          <w:kern w:val="1"/>
          <w:sz w:val="24"/>
          <w:szCs w:val="24"/>
          <w:lang w:val="sr-Cyrl-RS" w:eastAsia="ar-SA"/>
        </w:rPr>
      </w:pPr>
    </w:p>
    <w:p w14:paraId="29C5C485" w14:textId="77777777" w:rsidR="001D7FD7" w:rsidRPr="00695688" w:rsidRDefault="001D7FD7" w:rsidP="00752AE8">
      <w:pPr>
        <w:suppressAutoHyphens/>
        <w:rPr>
          <w:rFonts w:eastAsia="Arial Unicode MS"/>
          <w:kern w:val="1"/>
          <w:sz w:val="24"/>
          <w:szCs w:val="24"/>
          <w:lang w:val="sr-Cyrl-RS" w:eastAsia="ar-SA"/>
        </w:rPr>
      </w:pPr>
    </w:p>
    <w:p w14:paraId="2310DEB6" w14:textId="77777777" w:rsidR="001D7FD7" w:rsidRPr="00695688" w:rsidRDefault="001D7FD7" w:rsidP="00752AE8">
      <w:pPr>
        <w:suppressAutoHyphens/>
        <w:rPr>
          <w:rFonts w:eastAsia="Arial Unicode MS"/>
          <w:kern w:val="1"/>
          <w:sz w:val="24"/>
          <w:szCs w:val="24"/>
          <w:lang w:eastAsia="ar-SA"/>
        </w:rPr>
      </w:pPr>
      <w:r w:rsidRPr="00695688">
        <w:rPr>
          <w:rFonts w:eastAsia="Arial Unicode MS"/>
          <w:kern w:val="1"/>
          <w:sz w:val="24"/>
          <w:szCs w:val="24"/>
          <w:lang w:eastAsia="ar-SA"/>
        </w:rPr>
        <w:tab/>
      </w:r>
      <w:r w:rsidRPr="00695688">
        <w:rPr>
          <w:rFonts w:eastAsia="Arial Unicode MS"/>
          <w:kern w:val="1"/>
          <w:sz w:val="24"/>
          <w:szCs w:val="24"/>
          <w:lang w:eastAsia="ar-SA"/>
        </w:rPr>
        <w:tab/>
      </w:r>
      <w:r w:rsidRPr="00695688">
        <w:rPr>
          <w:rFonts w:eastAsia="Arial Unicode MS"/>
          <w:kern w:val="1"/>
          <w:sz w:val="24"/>
          <w:szCs w:val="24"/>
          <w:lang w:eastAsia="ar-SA"/>
        </w:rPr>
        <w:tab/>
      </w:r>
      <w:r w:rsidRPr="00695688">
        <w:rPr>
          <w:rFonts w:eastAsia="Arial Unicode MS"/>
          <w:kern w:val="1"/>
          <w:sz w:val="24"/>
          <w:szCs w:val="24"/>
          <w:lang w:eastAsia="ar-SA"/>
        </w:rPr>
        <w:tab/>
      </w:r>
    </w:p>
    <w:p w14:paraId="593CAF07" w14:textId="77777777" w:rsidR="001D7FD7" w:rsidRPr="00695688" w:rsidRDefault="001D7FD7" w:rsidP="00752AE8">
      <w:pPr>
        <w:suppressAutoHyphens/>
        <w:jc w:val="center"/>
        <w:rPr>
          <w:rFonts w:eastAsia="Arial Unicode MS"/>
          <w:b/>
          <w:kern w:val="1"/>
          <w:sz w:val="24"/>
          <w:szCs w:val="24"/>
          <w:lang w:val="sr-Cyrl-RS" w:eastAsia="ar-SA"/>
        </w:rPr>
      </w:pPr>
      <w:r w:rsidRPr="00695688">
        <w:rPr>
          <w:rFonts w:eastAsia="Arial Unicode MS"/>
          <w:b/>
          <w:kern w:val="1"/>
          <w:sz w:val="24"/>
          <w:szCs w:val="24"/>
          <w:lang w:eastAsia="ar-SA"/>
        </w:rPr>
        <w:t>И З Ј А В У</w:t>
      </w:r>
    </w:p>
    <w:p w14:paraId="3DBE332E" w14:textId="28B5E5A5" w:rsidR="00237156" w:rsidRPr="00695688" w:rsidRDefault="00237156" w:rsidP="00752AE8">
      <w:pPr>
        <w:suppressAutoHyphens/>
        <w:rPr>
          <w:rFonts w:eastAsia="Arial Unicode MS"/>
          <w:iCs/>
          <w:kern w:val="1"/>
          <w:sz w:val="24"/>
          <w:szCs w:val="24"/>
          <w:lang w:val="sr-Cyrl-CS" w:eastAsia="ar-SA"/>
        </w:rPr>
      </w:pPr>
    </w:p>
    <w:p w14:paraId="711328FF" w14:textId="77777777" w:rsidR="00F13A32" w:rsidRPr="00B31152" w:rsidRDefault="00F13A32" w:rsidP="00F13A32">
      <w:pPr>
        <w:suppressAutoHyphens/>
        <w:ind w:left="90"/>
        <w:rPr>
          <w:rFonts w:eastAsia="Arial Unicode MS"/>
          <w:iCs/>
          <w:kern w:val="1"/>
          <w:sz w:val="24"/>
          <w:szCs w:val="24"/>
          <w:lang w:eastAsia="ar-SA"/>
        </w:rPr>
      </w:pPr>
    </w:p>
    <w:p w14:paraId="0718A18C" w14:textId="77777777" w:rsidR="00F13A32" w:rsidRPr="003204D4"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регистрован</w:t>
      </w:r>
      <w:r w:rsidRPr="003204D4">
        <w:rPr>
          <w:rFonts w:ascii="Times New Roman" w:eastAsia="Arial Unicode MS" w:hAnsi="Times New Roman"/>
          <w:iCs/>
          <w:kern w:val="1"/>
          <w:sz w:val="24"/>
          <w:szCs w:val="24"/>
          <w:lang w:val="sr-Cyrl-RS" w:eastAsia="ar-SA"/>
        </w:rPr>
        <w:t xml:space="preserve"> код надлежног органа, односно уписан у одговарајући регистар; </w:t>
      </w:r>
    </w:p>
    <w:p w14:paraId="56FA2258" w14:textId="77777777" w:rsidR="00F13A32" w:rsidRPr="003204D4"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 xml:space="preserve">да је </w:t>
      </w:r>
      <w:r w:rsidRPr="003204D4">
        <w:rPr>
          <w:rFonts w:ascii="Times New Roman" w:eastAsia="Arial Unicode MS" w:hAnsi="Times New Roman"/>
          <w:b/>
          <w:iCs/>
          <w:kern w:val="1"/>
          <w:sz w:val="24"/>
          <w:szCs w:val="24"/>
          <w:lang w:val="sr-Cyrl-RS" w:eastAsia="ar-SA"/>
        </w:rPr>
        <w:t>измирио  доспеле порезе, доприносе и друге јавне дажбине</w:t>
      </w:r>
      <w:r w:rsidRPr="003204D4">
        <w:rPr>
          <w:rFonts w:ascii="Times New Roman" w:eastAsia="Arial Unicode MS" w:hAnsi="Times New Roman"/>
          <w:iCs/>
          <w:kern w:val="1"/>
          <w:sz w:val="24"/>
          <w:szCs w:val="24"/>
          <w:lang w:val="sr-Cyrl-RS" w:eastAsia="ar-SA"/>
        </w:rPr>
        <w:t xml:space="preserve"> у складу са прописима  Републике Србије </w:t>
      </w:r>
    </w:p>
    <w:p w14:paraId="5504636F" w14:textId="309147FC" w:rsidR="00F13A32" w:rsidRPr="00BB1300" w:rsidRDefault="00F13A32" w:rsidP="006C40B5">
      <w:pPr>
        <w:pStyle w:val="ListParagraph"/>
        <w:numPr>
          <w:ilvl w:val="0"/>
          <w:numId w:val="46"/>
        </w:numPr>
        <w:suppressAutoHyphens/>
        <w:spacing w:after="0" w:line="240" w:lineRule="auto"/>
        <w:jc w:val="both"/>
        <w:rPr>
          <w:rFonts w:ascii="Times New Roman" w:eastAsia="Arial Unicode MS" w:hAnsi="Times New Roman"/>
          <w:iCs/>
          <w:kern w:val="1"/>
          <w:sz w:val="24"/>
          <w:szCs w:val="24"/>
          <w:lang w:val="sr-Cyrl-RS" w:eastAsia="ar-SA"/>
        </w:rPr>
      </w:pPr>
      <w:r w:rsidRPr="003204D4">
        <w:rPr>
          <w:rFonts w:ascii="Times New Roman" w:eastAsia="Arial Unicode MS" w:hAnsi="Times New Roman"/>
          <w:iCs/>
          <w:kern w:val="1"/>
          <w:sz w:val="24"/>
          <w:szCs w:val="24"/>
          <w:lang w:val="sr-Cyrl-RS" w:eastAsia="ar-SA"/>
        </w:rPr>
        <w:t>да</w:t>
      </w:r>
      <w:r w:rsidRPr="002147B7">
        <w:rPr>
          <w:rFonts w:ascii="Times New Roman" w:eastAsia="Arial Unicode MS" w:hAnsi="Times New Roman"/>
          <w:iCs/>
          <w:kern w:val="1"/>
          <w:sz w:val="24"/>
          <w:szCs w:val="24"/>
          <w:lang w:val="sr-Cyrl-RS" w:eastAsia="ar-SA"/>
        </w:rPr>
        <w:t xml:space="preserve"> </w:t>
      </w:r>
      <w:r w:rsidRPr="00BB1300">
        <w:rPr>
          <w:rFonts w:ascii="Times New Roman" w:eastAsia="Arial Unicode MS" w:hAnsi="Times New Roman"/>
          <w:iCs/>
          <w:kern w:val="1"/>
          <w:sz w:val="24"/>
          <w:szCs w:val="24"/>
          <w:lang w:val="sr-Cyrl-RS" w:eastAsia="ar-SA"/>
        </w:rPr>
        <w:t>има неопход</w:t>
      </w:r>
      <w:r w:rsidR="00F7773A">
        <w:rPr>
          <w:rFonts w:ascii="Times New Roman" w:eastAsia="Arial Unicode MS" w:hAnsi="Times New Roman"/>
          <w:iCs/>
          <w:kern w:val="1"/>
          <w:sz w:val="24"/>
          <w:szCs w:val="24"/>
          <w:lang w:val="sr-Cyrl-RS" w:eastAsia="ar-SA"/>
        </w:rPr>
        <w:t>но</w:t>
      </w:r>
      <w:r w:rsidRPr="00BB1300">
        <w:rPr>
          <w:rFonts w:ascii="Times New Roman" w:eastAsia="Arial Unicode MS" w:hAnsi="Times New Roman"/>
          <w:iCs/>
          <w:kern w:val="1"/>
          <w:sz w:val="24"/>
          <w:szCs w:val="24"/>
          <w:lang w:val="sr-Cyrl-RS" w:eastAsia="ar-SA"/>
        </w:rPr>
        <w:t xml:space="preserve"> </w:t>
      </w:r>
      <w:r w:rsidR="00F7773A">
        <w:rPr>
          <w:rFonts w:ascii="Times New Roman" w:eastAsia="Arial Unicode MS" w:hAnsi="Times New Roman"/>
          <w:b/>
          <w:iCs/>
          <w:kern w:val="1"/>
          <w:sz w:val="24"/>
          <w:szCs w:val="24"/>
          <w:lang w:val="sr-Cyrl-RS" w:eastAsia="ar-SA"/>
        </w:rPr>
        <w:t>претходно искуство</w:t>
      </w:r>
      <w:r w:rsidRPr="00BB1300">
        <w:rPr>
          <w:rFonts w:ascii="Times New Roman" w:eastAsia="Arial Unicode MS" w:hAnsi="Times New Roman"/>
          <w:iCs/>
          <w:kern w:val="1"/>
          <w:sz w:val="24"/>
          <w:szCs w:val="24"/>
          <w:lang w:val="sr-Cyrl-RS" w:eastAsia="ar-SA"/>
        </w:rPr>
        <w:t xml:space="preserve"> у последње 3 године</w:t>
      </w:r>
      <w:r w:rsidR="00525632">
        <w:rPr>
          <w:rFonts w:ascii="Times New Roman" w:eastAsia="Arial Unicode MS" w:hAnsi="Times New Roman"/>
          <w:iCs/>
          <w:kern w:val="1"/>
          <w:sz w:val="24"/>
          <w:szCs w:val="24"/>
          <w:lang w:val="sr-Latn-RS" w:eastAsia="ar-SA"/>
        </w:rPr>
        <w:t xml:space="preserve"> </w:t>
      </w:r>
      <w:r w:rsidR="00525632" w:rsidRPr="00E42138">
        <w:rPr>
          <w:rFonts w:ascii="Times New Roman" w:eastAsia="Arial Unicode MS" w:hAnsi="Times New Roman"/>
          <w:iCs/>
          <w:kern w:val="1"/>
          <w:sz w:val="24"/>
          <w:szCs w:val="24"/>
          <w:lang w:val="sr-Cyrl-RS" w:eastAsia="ar-SA"/>
        </w:rPr>
        <w:t>(</w:t>
      </w:r>
      <w:r w:rsidR="00525632">
        <w:rPr>
          <w:rFonts w:ascii="Times New Roman" w:eastAsia="Arial Unicode MS" w:hAnsi="Times New Roman"/>
          <w:iCs/>
          <w:kern w:val="1"/>
          <w:sz w:val="24"/>
          <w:szCs w:val="24"/>
          <w:lang w:val="sr-Cyrl-RS" w:eastAsia="ar-SA"/>
        </w:rPr>
        <w:t>закључно са јулом 2019. године</w:t>
      </w:r>
      <w:r w:rsidR="00525632" w:rsidRPr="00E42138">
        <w:rPr>
          <w:rFonts w:ascii="Times New Roman" w:eastAsia="Arial Unicode MS" w:hAnsi="Times New Roman"/>
          <w:iCs/>
          <w:kern w:val="1"/>
          <w:sz w:val="24"/>
          <w:szCs w:val="24"/>
          <w:lang w:val="sr-Cyrl-RS" w:eastAsia="ar-SA"/>
        </w:rPr>
        <w:t>)</w:t>
      </w:r>
      <w:r w:rsidRPr="00BB1300">
        <w:rPr>
          <w:rFonts w:ascii="Times New Roman" w:eastAsia="Arial Unicode MS" w:hAnsi="Times New Roman"/>
          <w:iCs/>
          <w:kern w:val="1"/>
          <w:sz w:val="24"/>
          <w:szCs w:val="24"/>
          <w:lang w:val="sr-Cyrl-RS" w:eastAsia="ar-SA"/>
        </w:rPr>
        <w:t>:</w:t>
      </w:r>
    </w:p>
    <w:p w14:paraId="24676E85"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Реализована минимум 3 пројекта из области правног заступања или заштите права угрожених социјалних група (посебно Рома) </w:t>
      </w:r>
    </w:p>
    <w:p w14:paraId="2F07ABF3"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Минимум 3 референце у области правне сарадње / заступања јединица локалне самоуправе</w:t>
      </w:r>
    </w:p>
    <w:p w14:paraId="545C55A1"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Реализоване минимум 3 обуке у областима везаним за право и правно заступање</w:t>
      </w:r>
    </w:p>
    <w:p w14:paraId="754DDED9" w14:textId="77777777" w:rsidR="00F13A32" w:rsidRPr="00BB1300" w:rsidRDefault="00F13A32" w:rsidP="00F13A32">
      <w:pPr>
        <w:pStyle w:val="ListParagraph"/>
        <w:numPr>
          <w:ilvl w:val="0"/>
          <w:numId w:val="44"/>
        </w:numPr>
        <w:tabs>
          <w:tab w:val="clear" w:pos="720"/>
          <w:tab w:val="num" w:pos="1080"/>
        </w:tabs>
        <w:suppressAutoHyphens/>
        <w:spacing w:after="0" w:line="240" w:lineRule="auto"/>
        <w:ind w:left="1080" w:hanging="180"/>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Израђене минимум 3 стручне студије из области правног заступања угрожених појединаца и / или група</w:t>
      </w:r>
    </w:p>
    <w:p w14:paraId="476B111C" w14:textId="508360AB" w:rsidR="00F13A32" w:rsidRPr="00BB1300" w:rsidRDefault="00F13A32" w:rsidP="006C40B5">
      <w:pPr>
        <w:pStyle w:val="ListParagraph"/>
        <w:numPr>
          <w:ilvl w:val="0"/>
          <w:numId w:val="46"/>
        </w:numPr>
        <w:spacing w:after="0" w:line="240" w:lineRule="auto"/>
        <w:jc w:val="both"/>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да има неопходан </w:t>
      </w:r>
      <w:r w:rsidRPr="00BB1300">
        <w:rPr>
          <w:rFonts w:ascii="Times New Roman" w:eastAsia="Arial Unicode MS" w:hAnsi="Times New Roman"/>
          <w:b/>
          <w:iCs/>
          <w:kern w:val="1"/>
          <w:sz w:val="24"/>
          <w:szCs w:val="24"/>
          <w:lang w:val="sr-Cyrl-RS" w:eastAsia="ar-SA"/>
        </w:rPr>
        <w:t>финансијски капацитет</w:t>
      </w:r>
      <w:r w:rsidRPr="00BB1300">
        <w:rPr>
          <w:rFonts w:ascii="Times New Roman" w:eastAsia="Arial Unicode MS" w:hAnsi="Times New Roman"/>
          <w:iCs/>
          <w:kern w:val="1"/>
          <w:sz w:val="24"/>
          <w:szCs w:val="24"/>
          <w:lang w:val="sr-Cyrl-RS" w:eastAsia="ar-SA"/>
        </w:rPr>
        <w:t xml:space="preserve"> у последње 3 године: </w:t>
      </w:r>
    </w:p>
    <w:p w14:paraId="717C36C3" w14:textId="77777777" w:rsidR="00F13A32" w:rsidRPr="00BB1300" w:rsidRDefault="00F13A32" w:rsidP="00F13A32">
      <w:pPr>
        <w:pStyle w:val="ListParagraph"/>
        <w:numPr>
          <w:ilvl w:val="0"/>
          <w:numId w:val="44"/>
        </w:numPr>
        <w:tabs>
          <w:tab w:val="clear" w:pos="720"/>
          <w:tab w:val="num" w:pos="1080"/>
        </w:tabs>
        <w:spacing w:after="0" w:line="240" w:lineRule="auto"/>
        <w:ind w:left="1170"/>
        <w:jc w:val="both"/>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минимални годишњи обрт у износу од 100.000 ЕУР</w:t>
      </w:r>
    </w:p>
    <w:p w14:paraId="454DBDA4" w14:textId="77777777" w:rsidR="00F13A32" w:rsidRPr="00BB1300" w:rsidRDefault="00F13A32" w:rsidP="006C40B5">
      <w:pPr>
        <w:pStyle w:val="ListParagraph"/>
        <w:numPr>
          <w:ilvl w:val="0"/>
          <w:numId w:val="46"/>
        </w:numPr>
        <w:spacing w:after="0" w:line="240" w:lineRule="auto"/>
        <w:rPr>
          <w:rFonts w:ascii="Times New Roman" w:eastAsia="Arial Unicode MS" w:hAnsi="Times New Roman"/>
          <w:iCs/>
          <w:kern w:val="1"/>
          <w:sz w:val="24"/>
          <w:szCs w:val="24"/>
          <w:lang w:val="sr-Cyrl-RS" w:eastAsia="ar-SA"/>
        </w:rPr>
      </w:pPr>
      <w:r w:rsidRPr="00BB1300">
        <w:rPr>
          <w:rFonts w:ascii="Times New Roman" w:eastAsia="Arial Unicode MS" w:hAnsi="Times New Roman"/>
          <w:iCs/>
          <w:kern w:val="1"/>
          <w:sz w:val="24"/>
          <w:szCs w:val="24"/>
          <w:lang w:val="sr-Cyrl-RS" w:eastAsia="ar-SA"/>
        </w:rPr>
        <w:t xml:space="preserve">да има неопходан </w:t>
      </w:r>
      <w:r w:rsidRPr="00BB1300">
        <w:rPr>
          <w:rFonts w:ascii="Times New Roman" w:eastAsia="Arial Unicode MS" w:hAnsi="Times New Roman"/>
          <w:b/>
          <w:iCs/>
          <w:kern w:val="1"/>
          <w:sz w:val="24"/>
          <w:szCs w:val="24"/>
          <w:lang w:val="sr-Cyrl-RS" w:eastAsia="ar-SA"/>
        </w:rPr>
        <w:t>кадровски</w:t>
      </w:r>
      <w:r w:rsidRPr="00BB1300">
        <w:rPr>
          <w:rFonts w:ascii="Times New Roman" w:eastAsia="Arial Unicode MS" w:hAnsi="Times New Roman"/>
          <w:iCs/>
          <w:kern w:val="1"/>
          <w:sz w:val="24"/>
          <w:szCs w:val="24"/>
          <w:lang w:val="sr-Cyrl-RS" w:eastAsia="ar-SA"/>
        </w:rPr>
        <w:t xml:space="preserve"> капацитет:</w:t>
      </w:r>
    </w:p>
    <w:p w14:paraId="52711E82" w14:textId="05D056DF" w:rsidR="00F13A32" w:rsidRPr="00BB1300" w:rsidRDefault="00F13A32" w:rsidP="00F13A32">
      <w:pPr>
        <w:ind w:left="900"/>
        <w:rPr>
          <w:sz w:val="24"/>
          <w:szCs w:val="24"/>
          <w:lang w:val="sr-Cyrl-RS"/>
        </w:rPr>
      </w:pPr>
      <w:r w:rsidRPr="00BB1300">
        <w:rPr>
          <w:sz w:val="24"/>
          <w:szCs w:val="24"/>
        </w:rPr>
        <w:t>-</w:t>
      </w:r>
      <w:r w:rsidRPr="00BB1300">
        <w:rPr>
          <w:sz w:val="24"/>
          <w:szCs w:val="24"/>
          <w:lang w:val="sr-Cyrl-RS"/>
        </w:rPr>
        <w:t xml:space="preserve"> Најмање 1 радно ангажовано лице (ВСС) са више од 10 година релевантног искуства </w:t>
      </w:r>
    </w:p>
    <w:p w14:paraId="58AC4A93" w14:textId="77777777" w:rsidR="00F13A32" w:rsidRPr="00BB1300" w:rsidRDefault="00F13A32" w:rsidP="00F13A32">
      <w:pPr>
        <w:ind w:left="900"/>
        <w:rPr>
          <w:sz w:val="24"/>
          <w:szCs w:val="24"/>
          <w:lang w:val="sr-Cyrl-RS"/>
        </w:rPr>
      </w:pPr>
      <w:r w:rsidRPr="00BB1300">
        <w:rPr>
          <w:sz w:val="24"/>
          <w:szCs w:val="24"/>
          <w:lang w:val="sr-Cyrl-RS"/>
        </w:rPr>
        <w:t xml:space="preserve">- </w:t>
      </w:r>
      <w:proofErr w:type="spellStart"/>
      <w:r w:rsidRPr="00BB1300">
        <w:rPr>
          <w:sz w:val="24"/>
          <w:szCs w:val="24"/>
        </w:rPr>
        <w:t>Најмање</w:t>
      </w:r>
      <w:proofErr w:type="spellEnd"/>
      <w:r w:rsidRPr="00BB1300">
        <w:rPr>
          <w:sz w:val="24"/>
          <w:szCs w:val="24"/>
        </w:rPr>
        <w:t xml:space="preserve"> </w:t>
      </w:r>
      <w:r w:rsidRPr="00BB1300">
        <w:rPr>
          <w:sz w:val="24"/>
          <w:szCs w:val="24"/>
          <w:lang w:val="sr-Cyrl-RS"/>
        </w:rPr>
        <w:t>5</w:t>
      </w:r>
      <w:r w:rsidRPr="00BB1300">
        <w:rPr>
          <w:sz w:val="24"/>
          <w:szCs w:val="24"/>
        </w:rPr>
        <w:t xml:space="preserve"> </w:t>
      </w:r>
      <w:r w:rsidRPr="00BB1300">
        <w:rPr>
          <w:sz w:val="24"/>
          <w:szCs w:val="24"/>
          <w:lang w:val="sr-Cyrl-RS"/>
        </w:rPr>
        <w:t xml:space="preserve">радно ангажованих лица (ВСС) </w:t>
      </w:r>
      <w:proofErr w:type="spellStart"/>
      <w:r w:rsidRPr="00BB1300">
        <w:rPr>
          <w:sz w:val="24"/>
          <w:szCs w:val="24"/>
        </w:rPr>
        <w:t>са</w:t>
      </w:r>
      <w:proofErr w:type="spellEnd"/>
      <w:r w:rsidRPr="00BB1300">
        <w:rPr>
          <w:sz w:val="24"/>
          <w:szCs w:val="24"/>
        </w:rPr>
        <w:t xml:space="preserve"> </w:t>
      </w:r>
      <w:proofErr w:type="spellStart"/>
      <w:r w:rsidRPr="00BB1300">
        <w:rPr>
          <w:sz w:val="24"/>
          <w:szCs w:val="24"/>
        </w:rPr>
        <w:t>више</w:t>
      </w:r>
      <w:proofErr w:type="spellEnd"/>
      <w:r w:rsidRPr="00BB1300">
        <w:rPr>
          <w:sz w:val="24"/>
          <w:szCs w:val="24"/>
        </w:rPr>
        <w:t xml:space="preserve"> </w:t>
      </w:r>
      <w:proofErr w:type="spellStart"/>
      <w:r w:rsidRPr="00BB1300">
        <w:rPr>
          <w:sz w:val="24"/>
          <w:szCs w:val="24"/>
        </w:rPr>
        <w:t>од</w:t>
      </w:r>
      <w:proofErr w:type="spellEnd"/>
      <w:r w:rsidRPr="00BB1300">
        <w:rPr>
          <w:sz w:val="24"/>
          <w:szCs w:val="24"/>
        </w:rPr>
        <w:t xml:space="preserve"> 3 </w:t>
      </w:r>
      <w:proofErr w:type="spellStart"/>
      <w:r w:rsidRPr="00BB1300">
        <w:rPr>
          <w:sz w:val="24"/>
          <w:szCs w:val="24"/>
        </w:rPr>
        <w:t>године</w:t>
      </w:r>
      <w:proofErr w:type="spellEnd"/>
      <w:r w:rsidRPr="00BB1300">
        <w:rPr>
          <w:sz w:val="24"/>
          <w:szCs w:val="24"/>
        </w:rPr>
        <w:t xml:space="preserve"> </w:t>
      </w:r>
      <w:r w:rsidRPr="00BB1300">
        <w:rPr>
          <w:sz w:val="24"/>
          <w:szCs w:val="24"/>
          <w:lang w:val="sr-Cyrl-RS"/>
        </w:rPr>
        <w:t xml:space="preserve">релевантног </w:t>
      </w:r>
      <w:proofErr w:type="spellStart"/>
      <w:r w:rsidRPr="00BB1300">
        <w:rPr>
          <w:sz w:val="24"/>
          <w:szCs w:val="24"/>
        </w:rPr>
        <w:t>искуства</w:t>
      </w:r>
      <w:proofErr w:type="spellEnd"/>
    </w:p>
    <w:p w14:paraId="5A8E6F7E" w14:textId="423F2CE9" w:rsidR="003C2896" w:rsidRPr="00411A58" w:rsidRDefault="003C2896" w:rsidP="00752AE8">
      <w:pPr>
        <w:suppressAutoHyphens/>
        <w:ind w:left="851"/>
        <w:rPr>
          <w:rFonts w:eastAsia="Arial Unicode MS"/>
          <w:color w:val="FF0000"/>
          <w:kern w:val="1"/>
          <w:sz w:val="24"/>
          <w:szCs w:val="24"/>
          <w:lang w:val="sr-Cyrl-RS" w:eastAsia="ar-SA"/>
        </w:rPr>
      </w:pPr>
    </w:p>
    <w:p w14:paraId="255811E9" w14:textId="77777777" w:rsidR="003C2896" w:rsidRPr="00695688" w:rsidRDefault="003C2896" w:rsidP="00752AE8">
      <w:pPr>
        <w:suppressAutoHyphens/>
        <w:jc w:val="left"/>
        <w:rPr>
          <w:rFonts w:eastAsia="Arial Unicode MS"/>
          <w:kern w:val="1"/>
          <w:sz w:val="24"/>
          <w:szCs w:val="24"/>
          <w:lang w:val="sr-Cyrl-RS" w:eastAsia="ar-SA"/>
        </w:rPr>
      </w:pPr>
    </w:p>
    <w:p w14:paraId="3EB3E904" w14:textId="77777777" w:rsidR="003C2896" w:rsidRPr="00695688" w:rsidRDefault="003C2896" w:rsidP="00752AE8">
      <w:pPr>
        <w:suppressAutoHyphens/>
        <w:jc w:val="left"/>
        <w:rPr>
          <w:rFonts w:eastAsia="Arial Unicode MS"/>
          <w:kern w:val="1"/>
          <w:sz w:val="24"/>
          <w:szCs w:val="24"/>
          <w:lang w:val="sr-Cyrl-RS" w:eastAsia="ar-SA"/>
        </w:rPr>
      </w:pPr>
    </w:p>
    <w:p w14:paraId="16FF2256" w14:textId="77777777" w:rsidR="003C2896" w:rsidRPr="00695688" w:rsidRDefault="003C2896" w:rsidP="00752AE8">
      <w:pPr>
        <w:suppressAutoHyphens/>
        <w:jc w:val="left"/>
        <w:rPr>
          <w:rFonts w:eastAsia="Arial Unicode MS"/>
          <w:kern w:val="1"/>
          <w:sz w:val="24"/>
          <w:szCs w:val="24"/>
          <w:lang w:val="sr-Cyrl-RS" w:eastAsia="ar-SA"/>
        </w:rPr>
      </w:pPr>
    </w:p>
    <w:p w14:paraId="54D4F596" w14:textId="6C9A52ED" w:rsidR="003C2896" w:rsidRDefault="003C2896" w:rsidP="00752AE8">
      <w:pPr>
        <w:suppressAutoHyphens/>
        <w:jc w:val="center"/>
        <w:rPr>
          <w:rFonts w:eastAsia="Arial Unicode MS"/>
          <w:kern w:val="1"/>
          <w:sz w:val="24"/>
          <w:szCs w:val="24"/>
          <w:lang w:eastAsia="ar-SA"/>
        </w:rPr>
      </w:pPr>
      <w:proofErr w:type="spellStart"/>
      <w:proofErr w:type="gramStart"/>
      <w:r w:rsidRPr="00695688">
        <w:rPr>
          <w:rFonts w:eastAsia="Arial Unicode MS"/>
          <w:kern w:val="1"/>
          <w:sz w:val="24"/>
          <w:szCs w:val="24"/>
          <w:lang w:eastAsia="ar-SA"/>
        </w:rPr>
        <w:t>Датум</w:t>
      </w:r>
      <w:proofErr w:type="spellEnd"/>
      <w:r w:rsidRPr="00695688">
        <w:rPr>
          <w:rFonts w:eastAsia="Arial Unicode MS"/>
          <w:kern w:val="1"/>
          <w:sz w:val="24"/>
          <w:szCs w:val="24"/>
          <w:lang w:eastAsia="ar-SA"/>
        </w:rPr>
        <w:t>:_</w:t>
      </w:r>
      <w:proofErr w:type="gramEnd"/>
      <w:r w:rsidRPr="00695688">
        <w:rPr>
          <w:rFonts w:eastAsia="Arial Unicode MS"/>
          <w:kern w:val="1"/>
          <w:sz w:val="24"/>
          <w:szCs w:val="24"/>
          <w:lang w:eastAsia="ar-SA"/>
        </w:rPr>
        <w:t>____________                         М.П.                     _____________________</w:t>
      </w:r>
    </w:p>
    <w:p w14:paraId="776C3B57" w14:textId="77777777" w:rsidR="008F51D9" w:rsidRPr="00695688" w:rsidRDefault="008F51D9" w:rsidP="00752AE8">
      <w:pPr>
        <w:suppressAutoHyphens/>
        <w:jc w:val="center"/>
        <w:rPr>
          <w:rFonts w:eastAsia="Arial Unicode MS"/>
          <w:b/>
          <w:bCs/>
          <w:i/>
          <w:kern w:val="1"/>
          <w:sz w:val="24"/>
          <w:szCs w:val="24"/>
          <w:lang w:val="sr-Cyrl-RS" w:eastAsia="ar-SA"/>
        </w:rPr>
      </w:pPr>
    </w:p>
    <w:p w14:paraId="08DE6C1D" w14:textId="77777777" w:rsidR="003C2896" w:rsidRPr="00695688" w:rsidRDefault="003C2896" w:rsidP="00752AE8">
      <w:pPr>
        <w:suppressAutoHyphens/>
        <w:jc w:val="left"/>
        <w:rPr>
          <w:rFonts w:eastAsia="Arial Unicode MS"/>
          <w:b/>
          <w:bCs/>
          <w:i/>
          <w:kern w:val="1"/>
          <w:sz w:val="24"/>
          <w:szCs w:val="24"/>
          <w:lang w:val="sr-Cyrl-RS" w:eastAsia="ar-SA"/>
        </w:rPr>
      </w:pPr>
    </w:p>
    <w:p w14:paraId="6F4EC383" w14:textId="77777777" w:rsidR="003C2896" w:rsidRPr="001868D9" w:rsidRDefault="003C2896" w:rsidP="00752AE8">
      <w:pPr>
        <w:suppressAutoHyphens/>
        <w:jc w:val="left"/>
        <w:rPr>
          <w:rFonts w:eastAsia="Arial Unicode MS"/>
          <w:bCs/>
          <w:i/>
          <w:iCs/>
          <w:kern w:val="1"/>
          <w:sz w:val="24"/>
          <w:szCs w:val="24"/>
          <w:lang w:val="sr-Cyrl-RS" w:eastAsia="ar-SA"/>
        </w:rPr>
      </w:pPr>
    </w:p>
    <w:p w14:paraId="3BAF6F47" w14:textId="77777777" w:rsidR="00AA7358" w:rsidRDefault="00AA7358" w:rsidP="00752AE8">
      <w:pPr>
        <w:ind w:left="360"/>
        <w:rPr>
          <w:color w:val="000000"/>
          <w:sz w:val="24"/>
          <w:szCs w:val="24"/>
        </w:rPr>
      </w:pPr>
    </w:p>
    <w:p w14:paraId="3144C191" w14:textId="77777777" w:rsidR="00AA7358" w:rsidRPr="001868D9" w:rsidRDefault="00AA7358" w:rsidP="00752AE8">
      <w:pPr>
        <w:tabs>
          <w:tab w:val="left" w:pos="6028"/>
        </w:tabs>
        <w:suppressAutoHyphens/>
        <w:autoSpaceDE w:val="0"/>
        <w:rPr>
          <w:rFonts w:eastAsia="Arial Unicode MS"/>
          <w:kern w:val="1"/>
          <w:sz w:val="24"/>
          <w:szCs w:val="24"/>
          <w:lang w:val="sr-Cyrl-RS" w:eastAsia="ar-SA"/>
        </w:rPr>
      </w:pPr>
    </w:p>
    <w:p w14:paraId="59B8A8DD" w14:textId="03128FB6" w:rsidR="00DA4CE5" w:rsidRPr="00875C8B" w:rsidRDefault="00DA4CE5" w:rsidP="00752AE8">
      <w:pPr>
        <w:tabs>
          <w:tab w:val="left" w:pos="6028"/>
        </w:tabs>
        <w:suppressAutoHyphens/>
        <w:autoSpaceDE w:val="0"/>
        <w:rPr>
          <w:rFonts w:eastAsia="Arial Unicode MS"/>
          <w:kern w:val="1"/>
          <w:sz w:val="24"/>
          <w:szCs w:val="24"/>
          <w:highlight w:val="yellow"/>
          <w:lang w:val="sr-Cyrl-RS" w:eastAsia="ar-SA"/>
        </w:rPr>
      </w:pPr>
    </w:p>
    <w:sectPr w:rsidR="00DA4CE5" w:rsidRPr="00875C8B" w:rsidSect="00840526">
      <w:footerReference w:type="default" r:id="rId12"/>
      <w:pgSz w:w="11906" w:h="16838"/>
      <w:pgMar w:top="1170"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D0ECC" w14:textId="77777777" w:rsidR="00A556EF" w:rsidRDefault="00A556EF" w:rsidP="00ED68D9">
      <w:r>
        <w:separator/>
      </w:r>
    </w:p>
  </w:endnote>
  <w:endnote w:type="continuationSeparator" w:id="0">
    <w:p w14:paraId="6A82E106" w14:textId="77777777" w:rsidR="00A556EF" w:rsidRDefault="00A556EF" w:rsidP="00ED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C DzComm">
    <w:altName w:val="Impact"/>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7" w:usb1="00000000" w:usb2="00000000" w:usb3="00000000" w:csb0="00000007"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96311"/>
      <w:docPartObj>
        <w:docPartGallery w:val="Page Numbers (Bottom of Page)"/>
        <w:docPartUnique/>
      </w:docPartObj>
    </w:sdtPr>
    <w:sdtEndPr>
      <w:rPr>
        <w:noProof/>
      </w:rPr>
    </w:sdtEndPr>
    <w:sdtContent>
      <w:p w14:paraId="60A705B5" w14:textId="77777777" w:rsidR="001C096E" w:rsidRDefault="001C0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92D2B0" w14:textId="77777777" w:rsidR="001C096E" w:rsidRDefault="001C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B1375" w14:textId="77777777" w:rsidR="00A556EF" w:rsidRDefault="00A556EF" w:rsidP="00ED68D9">
      <w:r>
        <w:separator/>
      </w:r>
    </w:p>
  </w:footnote>
  <w:footnote w:type="continuationSeparator" w:id="0">
    <w:p w14:paraId="63AAD994" w14:textId="77777777" w:rsidR="00A556EF" w:rsidRDefault="00A556EF" w:rsidP="00ED68D9">
      <w:r>
        <w:continuationSeparator/>
      </w:r>
    </w:p>
  </w:footnote>
  <w:footnote w:id="1">
    <w:p w14:paraId="788CD7AE" w14:textId="77777777" w:rsidR="001C096E" w:rsidRPr="00391E9A" w:rsidRDefault="001C096E" w:rsidP="002574FB">
      <w:pPr>
        <w:pStyle w:val="Heading2"/>
        <w:spacing w:before="0" w:after="0"/>
        <w:jc w:val="left"/>
        <w:rPr>
          <w:rFonts w:ascii="Arial" w:hAnsi="Arial"/>
          <w:b w:val="0"/>
          <w:sz w:val="18"/>
          <w:szCs w:val="18"/>
          <w:lang w:val="sr-Cyrl-RS"/>
        </w:rPr>
      </w:pPr>
      <w:r w:rsidRPr="00E642EE">
        <w:rPr>
          <w:rStyle w:val="FootnoteReference"/>
          <w:rFonts w:ascii="Arial" w:hAnsi="Arial"/>
          <w:sz w:val="18"/>
          <w:szCs w:val="18"/>
        </w:rPr>
        <w:footnoteRef/>
      </w:r>
      <w:r w:rsidRPr="00391E9A">
        <w:rPr>
          <w:rFonts w:ascii="Arial" w:hAnsi="Arial"/>
          <w:b w:val="0"/>
          <w:sz w:val="18"/>
          <w:szCs w:val="18"/>
          <w:lang w:val="sr-Cyrl-RS"/>
        </w:rPr>
        <w:t xml:space="preserve"> </w:t>
      </w:r>
      <w:r w:rsidRPr="00E642EE">
        <w:rPr>
          <w:rFonts w:ascii="Arial" w:hAnsi="Arial"/>
          <w:b w:val="0"/>
          <w:sz w:val="18"/>
          <w:szCs w:val="18"/>
          <w:lang w:val="sr-Cyrl-RS"/>
        </w:rPr>
        <w:t>Закон о озакоњењу објеката, Службени гласник РС број 96/2015 и 83/2018.</w:t>
      </w:r>
    </w:p>
  </w:footnote>
  <w:footnote w:id="2">
    <w:p w14:paraId="30B7167E" w14:textId="66424128" w:rsidR="001C096E" w:rsidRPr="00996A50" w:rsidRDefault="001C096E">
      <w:pPr>
        <w:pStyle w:val="FootnoteText"/>
        <w:rPr>
          <w:lang w:val="sr-Cyrl-RS"/>
        </w:rPr>
      </w:pPr>
      <w:r w:rsidRPr="00996A50">
        <w:rPr>
          <w:rStyle w:val="FootnoteReference"/>
        </w:rPr>
        <w:footnoteRef/>
      </w:r>
      <w:r w:rsidRPr="00996A50">
        <w:t xml:space="preserve"> </w:t>
      </w:r>
      <w:r w:rsidRPr="003A5F42">
        <w:rPr>
          <w:rFonts w:ascii="Times New Roman" w:hAnsi="Times New Roman"/>
          <w:lang w:val="sr-Cyrl-RS"/>
        </w:rPr>
        <w:t>За добијање максималног број пондера у оквиру критеријума методологије спровођења, потребно је да минимум 2 аспекта од горенаведених буду елаборирана кроз методолошки приступ.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07"/>
    <w:multiLevelType w:val="singleLevel"/>
    <w:tmpl w:val="00000007"/>
    <w:name w:val="WW8Num7"/>
    <w:lvl w:ilvl="0">
      <w:start w:val="1"/>
      <w:numFmt w:val="bullet"/>
      <w:pStyle w:val="Naslovpetinivo"/>
      <w:lvlText w:val=""/>
      <w:lvlJc w:val="left"/>
      <w:pPr>
        <w:tabs>
          <w:tab w:val="num" w:pos="720"/>
        </w:tabs>
        <w:ind w:left="720" w:hanging="360"/>
      </w:pPr>
      <w:rPr>
        <w:rFonts w:ascii="Symbol" w:hAnsi="Symbol"/>
        <w:color w:val="auto"/>
      </w:rPr>
    </w:lvl>
  </w:abstractNum>
  <w:abstractNum w:abstractNumId="17"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8" w15:restartNumberingAfterBreak="0">
    <w:nsid w:val="06EF396D"/>
    <w:multiLevelType w:val="hybridMultilevel"/>
    <w:tmpl w:val="85CE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8F2731"/>
    <w:multiLevelType w:val="hybridMultilevel"/>
    <w:tmpl w:val="74B24B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0C9022CE"/>
    <w:multiLevelType w:val="hybridMultilevel"/>
    <w:tmpl w:val="157C732A"/>
    <w:lvl w:ilvl="0" w:tplc="4B6031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5296C"/>
    <w:multiLevelType w:val="hybridMultilevel"/>
    <w:tmpl w:val="A3BE47B8"/>
    <w:lvl w:ilvl="0" w:tplc="836A092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FC5A30"/>
    <w:multiLevelType w:val="hybridMultilevel"/>
    <w:tmpl w:val="64DA76B8"/>
    <w:lvl w:ilvl="0" w:tplc="9EA461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3195E7A"/>
    <w:multiLevelType w:val="hybridMultilevel"/>
    <w:tmpl w:val="876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9559B"/>
    <w:multiLevelType w:val="hybridMultilevel"/>
    <w:tmpl w:val="646CFA06"/>
    <w:lvl w:ilvl="0" w:tplc="A3F0AC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FD3FE1"/>
    <w:multiLevelType w:val="hybridMultilevel"/>
    <w:tmpl w:val="C9789842"/>
    <w:lvl w:ilvl="0" w:tplc="8E04DB4E">
      <w:start w:val="1"/>
      <w:numFmt w:val="bullet"/>
      <w:lvlText w:val="-"/>
      <w:lvlJc w:val="left"/>
      <w:pPr>
        <w:tabs>
          <w:tab w:val="num" w:pos="720"/>
        </w:tabs>
        <w:ind w:left="720" w:hanging="360"/>
      </w:pPr>
      <w:rPr>
        <w:rFonts w:ascii="Arial" w:hAnsi="Arial" w:hint="default"/>
      </w:rPr>
    </w:lvl>
    <w:lvl w:ilvl="1" w:tplc="D58C04FC" w:tentative="1">
      <w:start w:val="1"/>
      <w:numFmt w:val="bullet"/>
      <w:lvlText w:val="-"/>
      <w:lvlJc w:val="left"/>
      <w:pPr>
        <w:tabs>
          <w:tab w:val="num" w:pos="1440"/>
        </w:tabs>
        <w:ind w:left="1440" w:hanging="360"/>
      </w:pPr>
      <w:rPr>
        <w:rFonts w:ascii="Arial" w:hAnsi="Arial" w:hint="default"/>
      </w:rPr>
    </w:lvl>
    <w:lvl w:ilvl="2" w:tplc="A3CC7758" w:tentative="1">
      <w:start w:val="1"/>
      <w:numFmt w:val="bullet"/>
      <w:lvlText w:val="-"/>
      <w:lvlJc w:val="left"/>
      <w:pPr>
        <w:tabs>
          <w:tab w:val="num" w:pos="2160"/>
        </w:tabs>
        <w:ind w:left="2160" w:hanging="360"/>
      </w:pPr>
      <w:rPr>
        <w:rFonts w:ascii="Arial" w:hAnsi="Arial" w:hint="default"/>
      </w:rPr>
    </w:lvl>
    <w:lvl w:ilvl="3" w:tplc="CA4090E2" w:tentative="1">
      <w:start w:val="1"/>
      <w:numFmt w:val="bullet"/>
      <w:lvlText w:val="-"/>
      <w:lvlJc w:val="left"/>
      <w:pPr>
        <w:tabs>
          <w:tab w:val="num" w:pos="2880"/>
        </w:tabs>
        <w:ind w:left="2880" w:hanging="360"/>
      </w:pPr>
      <w:rPr>
        <w:rFonts w:ascii="Arial" w:hAnsi="Arial" w:hint="default"/>
      </w:rPr>
    </w:lvl>
    <w:lvl w:ilvl="4" w:tplc="901E68AE" w:tentative="1">
      <w:start w:val="1"/>
      <w:numFmt w:val="bullet"/>
      <w:lvlText w:val="-"/>
      <w:lvlJc w:val="left"/>
      <w:pPr>
        <w:tabs>
          <w:tab w:val="num" w:pos="3600"/>
        </w:tabs>
        <w:ind w:left="3600" w:hanging="360"/>
      </w:pPr>
      <w:rPr>
        <w:rFonts w:ascii="Arial" w:hAnsi="Arial" w:hint="default"/>
      </w:rPr>
    </w:lvl>
    <w:lvl w:ilvl="5" w:tplc="6B82F8A0" w:tentative="1">
      <w:start w:val="1"/>
      <w:numFmt w:val="bullet"/>
      <w:lvlText w:val="-"/>
      <w:lvlJc w:val="left"/>
      <w:pPr>
        <w:tabs>
          <w:tab w:val="num" w:pos="4320"/>
        </w:tabs>
        <w:ind w:left="4320" w:hanging="360"/>
      </w:pPr>
      <w:rPr>
        <w:rFonts w:ascii="Arial" w:hAnsi="Arial" w:hint="default"/>
      </w:rPr>
    </w:lvl>
    <w:lvl w:ilvl="6" w:tplc="96E8DC86" w:tentative="1">
      <w:start w:val="1"/>
      <w:numFmt w:val="bullet"/>
      <w:lvlText w:val="-"/>
      <w:lvlJc w:val="left"/>
      <w:pPr>
        <w:tabs>
          <w:tab w:val="num" w:pos="5040"/>
        </w:tabs>
        <w:ind w:left="5040" w:hanging="360"/>
      </w:pPr>
      <w:rPr>
        <w:rFonts w:ascii="Arial" w:hAnsi="Arial" w:hint="default"/>
      </w:rPr>
    </w:lvl>
    <w:lvl w:ilvl="7" w:tplc="827C59AE" w:tentative="1">
      <w:start w:val="1"/>
      <w:numFmt w:val="bullet"/>
      <w:lvlText w:val="-"/>
      <w:lvlJc w:val="left"/>
      <w:pPr>
        <w:tabs>
          <w:tab w:val="num" w:pos="5760"/>
        </w:tabs>
        <w:ind w:left="5760" w:hanging="360"/>
      </w:pPr>
      <w:rPr>
        <w:rFonts w:ascii="Arial" w:hAnsi="Arial" w:hint="default"/>
      </w:rPr>
    </w:lvl>
    <w:lvl w:ilvl="8" w:tplc="C03C46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86221AC"/>
    <w:multiLevelType w:val="hybridMultilevel"/>
    <w:tmpl w:val="DC6EE416"/>
    <w:lvl w:ilvl="0" w:tplc="6C3EF8E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94B17C3"/>
    <w:multiLevelType w:val="multilevel"/>
    <w:tmpl w:val="E7C2AF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BE01489"/>
    <w:multiLevelType w:val="hybridMultilevel"/>
    <w:tmpl w:val="22102846"/>
    <w:lvl w:ilvl="0" w:tplc="836A092C">
      <w:start w:val="1"/>
      <w:numFmt w:val="bullet"/>
      <w:lvlText w:val="-"/>
      <w:lvlJc w:val="left"/>
      <w:pPr>
        <w:tabs>
          <w:tab w:val="num" w:pos="720"/>
        </w:tabs>
        <w:ind w:left="720" w:hanging="360"/>
      </w:pPr>
      <w:rPr>
        <w:rFonts w:ascii="Arial" w:hAnsi="Arial" w:hint="default"/>
      </w:rPr>
    </w:lvl>
    <w:lvl w:ilvl="1" w:tplc="3B908C36" w:tentative="1">
      <w:start w:val="1"/>
      <w:numFmt w:val="bullet"/>
      <w:lvlText w:val="-"/>
      <w:lvlJc w:val="left"/>
      <w:pPr>
        <w:tabs>
          <w:tab w:val="num" w:pos="1440"/>
        </w:tabs>
        <w:ind w:left="1440" w:hanging="360"/>
      </w:pPr>
      <w:rPr>
        <w:rFonts w:ascii="Arial" w:hAnsi="Arial" w:hint="default"/>
      </w:rPr>
    </w:lvl>
    <w:lvl w:ilvl="2" w:tplc="75F0D878" w:tentative="1">
      <w:start w:val="1"/>
      <w:numFmt w:val="bullet"/>
      <w:lvlText w:val="-"/>
      <w:lvlJc w:val="left"/>
      <w:pPr>
        <w:tabs>
          <w:tab w:val="num" w:pos="2160"/>
        </w:tabs>
        <w:ind w:left="2160" w:hanging="360"/>
      </w:pPr>
      <w:rPr>
        <w:rFonts w:ascii="Arial" w:hAnsi="Arial" w:hint="default"/>
      </w:rPr>
    </w:lvl>
    <w:lvl w:ilvl="3" w:tplc="07F46C1C" w:tentative="1">
      <w:start w:val="1"/>
      <w:numFmt w:val="bullet"/>
      <w:lvlText w:val="-"/>
      <w:lvlJc w:val="left"/>
      <w:pPr>
        <w:tabs>
          <w:tab w:val="num" w:pos="2880"/>
        </w:tabs>
        <w:ind w:left="2880" w:hanging="360"/>
      </w:pPr>
      <w:rPr>
        <w:rFonts w:ascii="Arial" w:hAnsi="Arial" w:hint="default"/>
      </w:rPr>
    </w:lvl>
    <w:lvl w:ilvl="4" w:tplc="F1E21E76" w:tentative="1">
      <w:start w:val="1"/>
      <w:numFmt w:val="bullet"/>
      <w:lvlText w:val="-"/>
      <w:lvlJc w:val="left"/>
      <w:pPr>
        <w:tabs>
          <w:tab w:val="num" w:pos="3600"/>
        </w:tabs>
        <w:ind w:left="3600" w:hanging="360"/>
      </w:pPr>
      <w:rPr>
        <w:rFonts w:ascii="Arial" w:hAnsi="Arial" w:hint="default"/>
      </w:rPr>
    </w:lvl>
    <w:lvl w:ilvl="5" w:tplc="E85006CA" w:tentative="1">
      <w:start w:val="1"/>
      <w:numFmt w:val="bullet"/>
      <w:lvlText w:val="-"/>
      <w:lvlJc w:val="left"/>
      <w:pPr>
        <w:tabs>
          <w:tab w:val="num" w:pos="4320"/>
        </w:tabs>
        <w:ind w:left="4320" w:hanging="360"/>
      </w:pPr>
      <w:rPr>
        <w:rFonts w:ascii="Arial" w:hAnsi="Arial" w:hint="default"/>
      </w:rPr>
    </w:lvl>
    <w:lvl w:ilvl="6" w:tplc="ED427DDE" w:tentative="1">
      <w:start w:val="1"/>
      <w:numFmt w:val="bullet"/>
      <w:lvlText w:val="-"/>
      <w:lvlJc w:val="left"/>
      <w:pPr>
        <w:tabs>
          <w:tab w:val="num" w:pos="5040"/>
        </w:tabs>
        <w:ind w:left="5040" w:hanging="360"/>
      </w:pPr>
      <w:rPr>
        <w:rFonts w:ascii="Arial" w:hAnsi="Arial" w:hint="default"/>
      </w:rPr>
    </w:lvl>
    <w:lvl w:ilvl="7" w:tplc="2A684342" w:tentative="1">
      <w:start w:val="1"/>
      <w:numFmt w:val="bullet"/>
      <w:lvlText w:val="-"/>
      <w:lvlJc w:val="left"/>
      <w:pPr>
        <w:tabs>
          <w:tab w:val="num" w:pos="5760"/>
        </w:tabs>
        <w:ind w:left="5760" w:hanging="360"/>
      </w:pPr>
      <w:rPr>
        <w:rFonts w:ascii="Arial" w:hAnsi="Arial" w:hint="default"/>
      </w:rPr>
    </w:lvl>
    <w:lvl w:ilvl="8" w:tplc="BE984F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D9B0886"/>
    <w:multiLevelType w:val="hybridMultilevel"/>
    <w:tmpl w:val="63180D62"/>
    <w:lvl w:ilvl="0" w:tplc="241A0001">
      <w:start w:val="1"/>
      <w:numFmt w:val="bullet"/>
      <w:lvlText w:val=""/>
      <w:lvlJc w:val="left"/>
      <w:pPr>
        <w:ind w:left="1496" w:hanging="360"/>
      </w:pPr>
      <w:rPr>
        <w:rFonts w:ascii="Symbol" w:hAnsi="Symbol" w:hint="default"/>
      </w:rPr>
    </w:lvl>
    <w:lvl w:ilvl="1" w:tplc="241A0003">
      <w:start w:val="1"/>
      <w:numFmt w:val="bullet"/>
      <w:lvlText w:val="o"/>
      <w:lvlJc w:val="left"/>
      <w:pPr>
        <w:ind w:left="2216" w:hanging="360"/>
      </w:pPr>
      <w:rPr>
        <w:rFonts w:ascii="Courier New" w:hAnsi="Courier New" w:cs="Courier New" w:hint="default"/>
      </w:rPr>
    </w:lvl>
    <w:lvl w:ilvl="2" w:tplc="241A0005" w:tentative="1">
      <w:start w:val="1"/>
      <w:numFmt w:val="bullet"/>
      <w:lvlText w:val=""/>
      <w:lvlJc w:val="left"/>
      <w:pPr>
        <w:ind w:left="2936" w:hanging="360"/>
      </w:pPr>
      <w:rPr>
        <w:rFonts w:ascii="Wingdings" w:hAnsi="Wingdings" w:hint="default"/>
      </w:rPr>
    </w:lvl>
    <w:lvl w:ilvl="3" w:tplc="241A0001" w:tentative="1">
      <w:start w:val="1"/>
      <w:numFmt w:val="bullet"/>
      <w:lvlText w:val=""/>
      <w:lvlJc w:val="left"/>
      <w:pPr>
        <w:ind w:left="3656" w:hanging="360"/>
      </w:pPr>
      <w:rPr>
        <w:rFonts w:ascii="Symbol" w:hAnsi="Symbol" w:hint="default"/>
      </w:rPr>
    </w:lvl>
    <w:lvl w:ilvl="4" w:tplc="241A0003" w:tentative="1">
      <w:start w:val="1"/>
      <w:numFmt w:val="bullet"/>
      <w:lvlText w:val="o"/>
      <w:lvlJc w:val="left"/>
      <w:pPr>
        <w:ind w:left="4376" w:hanging="360"/>
      </w:pPr>
      <w:rPr>
        <w:rFonts w:ascii="Courier New" w:hAnsi="Courier New" w:cs="Courier New" w:hint="default"/>
      </w:rPr>
    </w:lvl>
    <w:lvl w:ilvl="5" w:tplc="241A0005" w:tentative="1">
      <w:start w:val="1"/>
      <w:numFmt w:val="bullet"/>
      <w:lvlText w:val=""/>
      <w:lvlJc w:val="left"/>
      <w:pPr>
        <w:ind w:left="5096" w:hanging="360"/>
      </w:pPr>
      <w:rPr>
        <w:rFonts w:ascii="Wingdings" w:hAnsi="Wingdings" w:hint="default"/>
      </w:rPr>
    </w:lvl>
    <w:lvl w:ilvl="6" w:tplc="241A0001" w:tentative="1">
      <w:start w:val="1"/>
      <w:numFmt w:val="bullet"/>
      <w:lvlText w:val=""/>
      <w:lvlJc w:val="left"/>
      <w:pPr>
        <w:ind w:left="5816" w:hanging="360"/>
      </w:pPr>
      <w:rPr>
        <w:rFonts w:ascii="Symbol" w:hAnsi="Symbol" w:hint="default"/>
      </w:rPr>
    </w:lvl>
    <w:lvl w:ilvl="7" w:tplc="241A0003" w:tentative="1">
      <w:start w:val="1"/>
      <w:numFmt w:val="bullet"/>
      <w:lvlText w:val="o"/>
      <w:lvlJc w:val="left"/>
      <w:pPr>
        <w:ind w:left="6536" w:hanging="360"/>
      </w:pPr>
      <w:rPr>
        <w:rFonts w:ascii="Courier New" w:hAnsi="Courier New" w:cs="Courier New" w:hint="default"/>
      </w:rPr>
    </w:lvl>
    <w:lvl w:ilvl="8" w:tplc="241A0005" w:tentative="1">
      <w:start w:val="1"/>
      <w:numFmt w:val="bullet"/>
      <w:lvlText w:val=""/>
      <w:lvlJc w:val="left"/>
      <w:pPr>
        <w:ind w:left="7256" w:hanging="360"/>
      </w:pPr>
      <w:rPr>
        <w:rFonts w:ascii="Wingdings" w:hAnsi="Wingdings" w:hint="default"/>
      </w:rPr>
    </w:lvl>
  </w:abstractNum>
  <w:abstractNum w:abstractNumId="3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5740EB1"/>
    <w:multiLevelType w:val="hybridMultilevel"/>
    <w:tmpl w:val="89AE7F76"/>
    <w:name w:val="WW8Num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280A44E0"/>
    <w:multiLevelType w:val="hybridMultilevel"/>
    <w:tmpl w:val="15085370"/>
    <w:lvl w:ilvl="0" w:tplc="6C3EF8EA">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284D561D"/>
    <w:multiLevelType w:val="hybridMultilevel"/>
    <w:tmpl w:val="D2E08308"/>
    <w:lvl w:ilvl="0" w:tplc="4ED22100">
      <w:start w:val="1"/>
      <w:numFmt w:val="bullet"/>
      <w:lvlText w:val="-"/>
      <w:lvlJc w:val="left"/>
      <w:pPr>
        <w:tabs>
          <w:tab w:val="num" w:pos="720"/>
        </w:tabs>
        <w:ind w:left="720" w:hanging="360"/>
      </w:pPr>
      <w:rPr>
        <w:rFonts w:ascii="Arial" w:hAnsi="Arial" w:hint="default"/>
      </w:rPr>
    </w:lvl>
    <w:lvl w:ilvl="1" w:tplc="89ACF6F0" w:tentative="1">
      <w:start w:val="1"/>
      <w:numFmt w:val="bullet"/>
      <w:lvlText w:val="-"/>
      <w:lvlJc w:val="left"/>
      <w:pPr>
        <w:tabs>
          <w:tab w:val="num" w:pos="1440"/>
        </w:tabs>
        <w:ind w:left="1440" w:hanging="360"/>
      </w:pPr>
      <w:rPr>
        <w:rFonts w:ascii="Arial" w:hAnsi="Arial" w:hint="default"/>
      </w:rPr>
    </w:lvl>
    <w:lvl w:ilvl="2" w:tplc="F7565976" w:tentative="1">
      <w:start w:val="1"/>
      <w:numFmt w:val="bullet"/>
      <w:lvlText w:val="-"/>
      <w:lvlJc w:val="left"/>
      <w:pPr>
        <w:tabs>
          <w:tab w:val="num" w:pos="2160"/>
        </w:tabs>
        <w:ind w:left="2160" w:hanging="360"/>
      </w:pPr>
      <w:rPr>
        <w:rFonts w:ascii="Arial" w:hAnsi="Arial" w:hint="default"/>
      </w:rPr>
    </w:lvl>
    <w:lvl w:ilvl="3" w:tplc="6840FBFA" w:tentative="1">
      <w:start w:val="1"/>
      <w:numFmt w:val="bullet"/>
      <w:lvlText w:val="-"/>
      <w:lvlJc w:val="left"/>
      <w:pPr>
        <w:tabs>
          <w:tab w:val="num" w:pos="2880"/>
        </w:tabs>
        <w:ind w:left="2880" w:hanging="360"/>
      </w:pPr>
      <w:rPr>
        <w:rFonts w:ascii="Arial" w:hAnsi="Arial" w:hint="default"/>
      </w:rPr>
    </w:lvl>
    <w:lvl w:ilvl="4" w:tplc="2940CB30" w:tentative="1">
      <w:start w:val="1"/>
      <w:numFmt w:val="bullet"/>
      <w:lvlText w:val="-"/>
      <w:lvlJc w:val="left"/>
      <w:pPr>
        <w:tabs>
          <w:tab w:val="num" w:pos="3600"/>
        </w:tabs>
        <w:ind w:left="3600" w:hanging="360"/>
      </w:pPr>
      <w:rPr>
        <w:rFonts w:ascii="Arial" w:hAnsi="Arial" w:hint="default"/>
      </w:rPr>
    </w:lvl>
    <w:lvl w:ilvl="5" w:tplc="92263EDA" w:tentative="1">
      <w:start w:val="1"/>
      <w:numFmt w:val="bullet"/>
      <w:lvlText w:val="-"/>
      <w:lvlJc w:val="left"/>
      <w:pPr>
        <w:tabs>
          <w:tab w:val="num" w:pos="4320"/>
        </w:tabs>
        <w:ind w:left="4320" w:hanging="360"/>
      </w:pPr>
      <w:rPr>
        <w:rFonts w:ascii="Arial" w:hAnsi="Arial" w:hint="default"/>
      </w:rPr>
    </w:lvl>
    <w:lvl w:ilvl="6" w:tplc="85C8D414" w:tentative="1">
      <w:start w:val="1"/>
      <w:numFmt w:val="bullet"/>
      <w:lvlText w:val="-"/>
      <w:lvlJc w:val="left"/>
      <w:pPr>
        <w:tabs>
          <w:tab w:val="num" w:pos="5040"/>
        </w:tabs>
        <w:ind w:left="5040" w:hanging="360"/>
      </w:pPr>
      <w:rPr>
        <w:rFonts w:ascii="Arial" w:hAnsi="Arial" w:hint="default"/>
      </w:rPr>
    </w:lvl>
    <w:lvl w:ilvl="7" w:tplc="86A29ABE" w:tentative="1">
      <w:start w:val="1"/>
      <w:numFmt w:val="bullet"/>
      <w:lvlText w:val="-"/>
      <w:lvlJc w:val="left"/>
      <w:pPr>
        <w:tabs>
          <w:tab w:val="num" w:pos="5760"/>
        </w:tabs>
        <w:ind w:left="5760" w:hanging="360"/>
      </w:pPr>
      <w:rPr>
        <w:rFonts w:ascii="Arial" w:hAnsi="Arial" w:hint="default"/>
      </w:rPr>
    </w:lvl>
    <w:lvl w:ilvl="8" w:tplc="E494C4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90E36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A6C374F"/>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C3B75"/>
    <w:multiLevelType w:val="hybridMultilevel"/>
    <w:tmpl w:val="AF8C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E944FA"/>
    <w:multiLevelType w:val="hybridMultilevel"/>
    <w:tmpl w:val="8B62CBA2"/>
    <w:lvl w:ilvl="0" w:tplc="FFFFFFFF">
      <w:start w:val="1"/>
      <w:numFmt w:val="decimal"/>
      <w:pStyle w:val="Tacka1n2"/>
      <w:lvlText w:val="%1."/>
      <w:lvlJc w:val="right"/>
      <w:pPr>
        <w:tabs>
          <w:tab w:val="num" w:pos="1304"/>
        </w:tabs>
        <w:ind w:left="1304" w:hanging="9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9D842CD"/>
    <w:multiLevelType w:val="hybridMultilevel"/>
    <w:tmpl w:val="C0668D6A"/>
    <w:lvl w:ilvl="0" w:tplc="4C804D68">
      <w:start w:val="1"/>
      <w:numFmt w:val="upperLetter"/>
      <w:pStyle w:val="TackaA0"/>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A3E12A2"/>
    <w:multiLevelType w:val="hybridMultilevel"/>
    <w:tmpl w:val="71A06ABE"/>
    <w:lvl w:ilvl="0" w:tplc="5712CF3C">
      <w:start w:val="1"/>
      <w:numFmt w:val="bullet"/>
      <w:lvlText w:val="-"/>
      <w:lvlJc w:val="left"/>
      <w:pPr>
        <w:ind w:left="294" w:hanging="360"/>
      </w:pPr>
      <w:rPr>
        <w:rFonts w:ascii="Arial" w:hAnsi="Arial" w:hint="default"/>
        <w:color w:val="auto"/>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1" w15:restartNumberingAfterBreak="0">
    <w:nsid w:val="3BD50A50"/>
    <w:multiLevelType w:val="hybridMultilevel"/>
    <w:tmpl w:val="F664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995271"/>
    <w:multiLevelType w:val="hybridMultilevel"/>
    <w:tmpl w:val="6D1C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lvl>
    <w:lvl w:ilvl="1" w:tplc="04090019">
      <w:start w:val="1"/>
      <w:numFmt w:val="lowerLetter"/>
      <w:pStyle w:val="Naslovdruginivo"/>
      <w:lvlText w:val="%2."/>
      <w:lvlJc w:val="left"/>
      <w:pPr>
        <w:tabs>
          <w:tab w:val="num" w:pos="2291"/>
        </w:tabs>
        <w:ind w:left="229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3E754551"/>
    <w:multiLevelType w:val="hybridMultilevel"/>
    <w:tmpl w:val="DC1EF47A"/>
    <w:lvl w:ilvl="0" w:tplc="B5C27CDC">
      <w:start w:val="1"/>
      <w:numFmt w:val="lowerLetter"/>
      <w:pStyle w:val="Tackaa1"/>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ABA03BD"/>
    <w:multiLevelType w:val="hybridMultilevel"/>
    <w:tmpl w:val="44D2A6C8"/>
    <w:lvl w:ilvl="0" w:tplc="0409000F">
      <w:start w:val="1"/>
      <w:numFmt w:val="decimal"/>
      <w:pStyle w:val="Headnig1"/>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pStyle w:val="Naslovtrecinivo"/>
      <w:lvlText w:val="%3."/>
      <w:lvlJc w:val="left"/>
      <w:pPr>
        <w:tabs>
          <w:tab w:val="num" w:pos="2160"/>
        </w:tabs>
        <w:ind w:left="2160" w:hanging="360"/>
      </w:pPr>
    </w:lvl>
    <w:lvl w:ilvl="3" w:tplc="0409000F">
      <w:start w:val="1"/>
      <w:numFmt w:val="decimal"/>
      <w:pStyle w:val="Naslovcetvrtinivo"/>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C330B19"/>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2025C0"/>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5E3067"/>
    <w:multiLevelType w:val="hybridMultilevel"/>
    <w:tmpl w:val="F664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73001"/>
    <w:multiLevelType w:val="hybridMultilevel"/>
    <w:tmpl w:val="876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E138C1"/>
    <w:multiLevelType w:val="hybridMultilevel"/>
    <w:tmpl w:val="D320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B1DE2"/>
    <w:multiLevelType w:val="hybridMultilevel"/>
    <w:tmpl w:val="979807D4"/>
    <w:lvl w:ilvl="0" w:tplc="FFFFFFFF">
      <w:start w:val="42"/>
      <w:numFmt w:val="bullet"/>
      <w:pStyle w:val="Crtica"/>
      <w:lvlText w:val="-"/>
      <w:lvlJc w:val="left"/>
      <w:pPr>
        <w:tabs>
          <w:tab w:val="num" w:pos="2754"/>
        </w:tabs>
        <w:ind w:left="2754" w:hanging="900"/>
      </w:pPr>
      <w:rPr>
        <w:rFonts w:ascii="Verdana" w:eastAsia="Times New Roman" w:hAnsi="Verdana"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92A1B53"/>
    <w:multiLevelType w:val="hybridMultilevel"/>
    <w:tmpl w:val="975E56B8"/>
    <w:lvl w:ilvl="0" w:tplc="8E60A4F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D040F4"/>
    <w:multiLevelType w:val="hybridMultilevel"/>
    <w:tmpl w:val="08A05018"/>
    <w:lvl w:ilvl="0" w:tplc="6C3EF8E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5"/>
  </w:num>
  <w:num w:numId="21">
    <w:abstractNumId w:val="11"/>
  </w:num>
  <w:num w:numId="22">
    <w:abstractNumId w:val="16"/>
  </w:num>
  <w:num w:numId="23">
    <w:abstractNumId w:val="13"/>
  </w:num>
  <w:num w:numId="24">
    <w:abstractNumId w:val="18"/>
  </w:num>
  <w:num w:numId="25">
    <w:abstractNumId w:val="46"/>
  </w:num>
  <w:num w:numId="26">
    <w:abstractNumId w:val="23"/>
  </w:num>
  <w:num w:numId="27">
    <w:abstractNumId w:val="29"/>
  </w:num>
  <w:num w:numId="28">
    <w:abstractNumId w:val="26"/>
  </w:num>
  <w:num w:numId="29">
    <w:abstractNumId w:val="53"/>
  </w:num>
  <w:num w:numId="30">
    <w:abstractNumId w:val="33"/>
  </w:num>
  <w:num w:numId="31">
    <w:abstractNumId w:val="25"/>
  </w:num>
  <w:num w:numId="32">
    <w:abstractNumId w:val="34"/>
  </w:num>
  <w:num w:numId="33">
    <w:abstractNumId w:val="28"/>
  </w:num>
  <w:num w:numId="34">
    <w:abstractNumId w:val="20"/>
  </w:num>
  <w:num w:numId="35">
    <w:abstractNumId w:val="48"/>
  </w:num>
  <w:num w:numId="36">
    <w:abstractNumId w:val="22"/>
  </w:num>
  <w:num w:numId="37">
    <w:abstractNumId w:val="24"/>
  </w:num>
  <w:num w:numId="38">
    <w:abstractNumId w:val="27"/>
  </w:num>
  <w:num w:numId="39">
    <w:abstractNumId w:val="49"/>
  </w:num>
  <w:num w:numId="40">
    <w:abstractNumId w:val="40"/>
  </w:num>
  <w:num w:numId="41">
    <w:abstractNumId w:val="41"/>
  </w:num>
  <w:num w:numId="42">
    <w:abstractNumId w:val="52"/>
  </w:num>
  <w:num w:numId="43">
    <w:abstractNumId w:val="50"/>
  </w:num>
  <w:num w:numId="44">
    <w:abstractNumId w:val="21"/>
  </w:num>
  <w:num w:numId="45">
    <w:abstractNumId w:val="36"/>
  </w:num>
  <w:num w:numId="46">
    <w:abstractNumId w:val="47"/>
  </w:num>
  <w:num w:numId="47">
    <w:abstractNumId w:val="37"/>
  </w:num>
  <w:num w:numId="48">
    <w:abstractNumId w:val="42"/>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AB"/>
    <w:rsid w:val="00001475"/>
    <w:rsid w:val="00003851"/>
    <w:rsid w:val="00006818"/>
    <w:rsid w:val="00007651"/>
    <w:rsid w:val="00012081"/>
    <w:rsid w:val="000126B9"/>
    <w:rsid w:val="0001298B"/>
    <w:rsid w:val="00016DE3"/>
    <w:rsid w:val="00021121"/>
    <w:rsid w:val="00022BDF"/>
    <w:rsid w:val="00025503"/>
    <w:rsid w:val="00026F9C"/>
    <w:rsid w:val="00030695"/>
    <w:rsid w:val="00034526"/>
    <w:rsid w:val="000408F4"/>
    <w:rsid w:val="00044FE8"/>
    <w:rsid w:val="00055711"/>
    <w:rsid w:val="000613DB"/>
    <w:rsid w:val="00061774"/>
    <w:rsid w:val="00062BDE"/>
    <w:rsid w:val="00071C9E"/>
    <w:rsid w:val="00074E9F"/>
    <w:rsid w:val="0007571F"/>
    <w:rsid w:val="00076562"/>
    <w:rsid w:val="00077E4D"/>
    <w:rsid w:val="000808C6"/>
    <w:rsid w:val="00081684"/>
    <w:rsid w:val="00081A77"/>
    <w:rsid w:val="00081B8E"/>
    <w:rsid w:val="00081F94"/>
    <w:rsid w:val="00084D87"/>
    <w:rsid w:val="00090C53"/>
    <w:rsid w:val="00093CA6"/>
    <w:rsid w:val="00095778"/>
    <w:rsid w:val="00095A29"/>
    <w:rsid w:val="000968AD"/>
    <w:rsid w:val="00097ACF"/>
    <w:rsid w:val="000A2815"/>
    <w:rsid w:val="000A28E5"/>
    <w:rsid w:val="000A4E82"/>
    <w:rsid w:val="000B071C"/>
    <w:rsid w:val="000B790C"/>
    <w:rsid w:val="000B79C4"/>
    <w:rsid w:val="000C0130"/>
    <w:rsid w:val="000C4274"/>
    <w:rsid w:val="000C45D0"/>
    <w:rsid w:val="000C6E5B"/>
    <w:rsid w:val="000C6E61"/>
    <w:rsid w:val="000C6F41"/>
    <w:rsid w:val="000C7170"/>
    <w:rsid w:val="000D05A5"/>
    <w:rsid w:val="000D0CD5"/>
    <w:rsid w:val="000D30BA"/>
    <w:rsid w:val="000D3DCC"/>
    <w:rsid w:val="000D4D32"/>
    <w:rsid w:val="000D6B1E"/>
    <w:rsid w:val="000D6E88"/>
    <w:rsid w:val="000D6EA5"/>
    <w:rsid w:val="000E0094"/>
    <w:rsid w:val="000E08D5"/>
    <w:rsid w:val="000E1575"/>
    <w:rsid w:val="000E256C"/>
    <w:rsid w:val="000E52AA"/>
    <w:rsid w:val="000E5FE3"/>
    <w:rsid w:val="000E7537"/>
    <w:rsid w:val="000F08AF"/>
    <w:rsid w:val="000F149E"/>
    <w:rsid w:val="000F23B8"/>
    <w:rsid w:val="000F5347"/>
    <w:rsid w:val="000F6B68"/>
    <w:rsid w:val="000F7817"/>
    <w:rsid w:val="001000A7"/>
    <w:rsid w:val="00101F99"/>
    <w:rsid w:val="00102DBC"/>
    <w:rsid w:val="00105186"/>
    <w:rsid w:val="0010592D"/>
    <w:rsid w:val="001063AD"/>
    <w:rsid w:val="00110E3D"/>
    <w:rsid w:val="00113579"/>
    <w:rsid w:val="0011374A"/>
    <w:rsid w:val="00114EDD"/>
    <w:rsid w:val="00115C7E"/>
    <w:rsid w:val="0011754E"/>
    <w:rsid w:val="00123442"/>
    <w:rsid w:val="00123881"/>
    <w:rsid w:val="001302FA"/>
    <w:rsid w:val="00130D06"/>
    <w:rsid w:val="00131AD5"/>
    <w:rsid w:val="0013654E"/>
    <w:rsid w:val="00140755"/>
    <w:rsid w:val="00140C93"/>
    <w:rsid w:val="00140E1E"/>
    <w:rsid w:val="00141D6A"/>
    <w:rsid w:val="0014241B"/>
    <w:rsid w:val="001505C4"/>
    <w:rsid w:val="00154F53"/>
    <w:rsid w:val="00155EDE"/>
    <w:rsid w:val="00157C59"/>
    <w:rsid w:val="00162342"/>
    <w:rsid w:val="001637F4"/>
    <w:rsid w:val="00163A41"/>
    <w:rsid w:val="00164E70"/>
    <w:rsid w:val="00171286"/>
    <w:rsid w:val="00171D3C"/>
    <w:rsid w:val="00172061"/>
    <w:rsid w:val="00172708"/>
    <w:rsid w:val="001838F9"/>
    <w:rsid w:val="001848DA"/>
    <w:rsid w:val="00185178"/>
    <w:rsid w:val="001865D5"/>
    <w:rsid w:val="001868D9"/>
    <w:rsid w:val="00186CD4"/>
    <w:rsid w:val="0018785D"/>
    <w:rsid w:val="00190969"/>
    <w:rsid w:val="001955FF"/>
    <w:rsid w:val="001A0BD3"/>
    <w:rsid w:val="001B1E41"/>
    <w:rsid w:val="001B2056"/>
    <w:rsid w:val="001B6A05"/>
    <w:rsid w:val="001C0461"/>
    <w:rsid w:val="001C096E"/>
    <w:rsid w:val="001C6000"/>
    <w:rsid w:val="001C62FC"/>
    <w:rsid w:val="001D4847"/>
    <w:rsid w:val="001D4908"/>
    <w:rsid w:val="001D5B2B"/>
    <w:rsid w:val="001D7FD7"/>
    <w:rsid w:val="001E0FE5"/>
    <w:rsid w:val="001E2A74"/>
    <w:rsid w:val="001E3355"/>
    <w:rsid w:val="001E342B"/>
    <w:rsid w:val="001F3AF6"/>
    <w:rsid w:val="001F4C77"/>
    <w:rsid w:val="001F6DAE"/>
    <w:rsid w:val="001F6E8C"/>
    <w:rsid w:val="001F71E8"/>
    <w:rsid w:val="0020702F"/>
    <w:rsid w:val="002147B7"/>
    <w:rsid w:val="002147D7"/>
    <w:rsid w:val="00215713"/>
    <w:rsid w:val="00217F37"/>
    <w:rsid w:val="00224819"/>
    <w:rsid w:val="00232B66"/>
    <w:rsid w:val="00232DB1"/>
    <w:rsid w:val="00236999"/>
    <w:rsid w:val="00237156"/>
    <w:rsid w:val="002409C6"/>
    <w:rsid w:val="00241E4A"/>
    <w:rsid w:val="00246A09"/>
    <w:rsid w:val="00247E14"/>
    <w:rsid w:val="00256AB7"/>
    <w:rsid w:val="002574FB"/>
    <w:rsid w:val="002577CB"/>
    <w:rsid w:val="002606CA"/>
    <w:rsid w:val="00262E05"/>
    <w:rsid w:val="00265C23"/>
    <w:rsid w:val="00266CAE"/>
    <w:rsid w:val="00267EBC"/>
    <w:rsid w:val="002757DC"/>
    <w:rsid w:val="00277F06"/>
    <w:rsid w:val="00281272"/>
    <w:rsid w:val="00281FDA"/>
    <w:rsid w:val="0028208C"/>
    <w:rsid w:val="00285450"/>
    <w:rsid w:val="0028723F"/>
    <w:rsid w:val="00287646"/>
    <w:rsid w:val="00290966"/>
    <w:rsid w:val="00292016"/>
    <w:rsid w:val="002931F1"/>
    <w:rsid w:val="0029455C"/>
    <w:rsid w:val="00294723"/>
    <w:rsid w:val="002953F6"/>
    <w:rsid w:val="002A0119"/>
    <w:rsid w:val="002A6EC6"/>
    <w:rsid w:val="002B07B2"/>
    <w:rsid w:val="002B1324"/>
    <w:rsid w:val="002B38A5"/>
    <w:rsid w:val="002B4280"/>
    <w:rsid w:val="002B4785"/>
    <w:rsid w:val="002B56D5"/>
    <w:rsid w:val="002C7998"/>
    <w:rsid w:val="002D0074"/>
    <w:rsid w:val="002D1D6F"/>
    <w:rsid w:val="002D65E6"/>
    <w:rsid w:val="002E1D75"/>
    <w:rsid w:val="002E2956"/>
    <w:rsid w:val="002E2D96"/>
    <w:rsid w:val="002E6484"/>
    <w:rsid w:val="002E6910"/>
    <w:rsid w:val="002E713F"/>
    <w:rsid w:val="002E757E"/>
    <w:rsid w:val="002F1E18"/>
    <w:rsid w:val="002F2E69"/>
    <w:rsid w:val="002F4BDE"/>
    <w:rsid w:val="002F5FDC"/>
    <w:rsid w:val="002F6A92"/>
    <w:rsid w:val="0030282A"/>
    <w:rsid w:val="00303382"/>
    <w:rsid w:val="00303D02"/>
    <w:rsid w:val="003052CB"/>
    <w:rsid w:val="003112D0"/>
    <w:rsid w:val="00315EDF"/>
    <w:rsid w:val="00320048"/>
    <w:rsid w:val="003204D4"/>
    <w:rsid w:val="00321018"/>
    <w:rsid w:val="0032150F"/>
    <w:rsid w:val="003259E4"/>
    <w:rsid w:val="00327130"/>
    <w:rsid w:val="0033175F"/>
    <w:rsid w:val="003326B6"/>
    <w:rsid w:val="00332B7C"/>
    <w:rsid w:val="00334E08"/>
    <w:rsid w:val="00335F25"/>
    <w:rsid w:val="003367B6"/>
    <w:rsid w:val="00336C1D"/>
    <w:rsid w:val="003370C9"/>
    <w:rsid w:val="00337827"/>
    <w:rsid w:val="003459C5"/>
    <w:rsid w:val="003474A0"/>
    <w:rsid w:val="00347D03"/>
    <w:rsid w:val="003510CE"/>
    <w:rsid w:val="003575C6"/>
    <w:rsid w:val="00362623"/>
    <w:rsid w:val="003629E5"/>
    <w:rsid w:val="00362AD1"/>
    <w:rsid w:val="003650ED"/>
    <w:rsid w:val="003754BB"/>
    <w:rsid w:val="003805C7"/>
    <w:rsid w:val="003866B4"/>
    <w:rsid w:val="00390BAE"/>
    <w:rsid w:val="0039274A"/>
    <w:rsid w:val="003952E5"/>
    <w:rsid w:val="00396B24"/>
    <w:rsid w:val="003A07D1"/>
    <w:rsid w:val="003A0DC9"/>
    <w:rsid w:val="003A117E"/>
    <w:rsid w:val="003A1F7D"/>
    <w:rsid w:val="003A5F42"/>
    <w:rsid w:val="003A6C0F"/>
    <w:rsid w:val="003B053D"/>
    <w:rsid w:val="003B1ECA"/>
    <w:rsid w:val="003B66C8"/>
    <w:rsid w:val="003B6CDB"/>
    <w:rsid w:val="003B7683"/>
    <w:rsid w:val="003B7E1E"/>
    <w:rsid w:val="003C1D0E"/>
    <w:rsid w:val="003C24D4"/>
    <w:rsid w:val="003C2896"/>
    <w:rsid w:val="003C31EB"/>
    <w:rsid w:val="003C61F1"/>
    <w:rsid w:val="003C743E"/>
    <w:rsid w:val="003D0D8B"/>
    <w:rsid w:val="003D1CE4"/>
    <w:rsid w:val="003D219B"/>
    <w:rsid w:val="003E6719"/>
    <w:rsid w:val="003F091E"/>
    <w:rsid w:val="003F1D07"/>
    <w:rsid w:val="003F24B0"/>
    <w:rsid w:val="003F65AB"/>
    <w:rsid w:val="003F7858"/>
    <w:rsid w:val="003F7E69"/>
    <w:rsid w:val="0040045D"/>
    <w:rsid w:val="004024FD"/>
    <w:rsid w:val="00404677"/>
    <w:rsid w:val="00404941"/>
    <w:rsid w:val="00410DA4"/>
    <w:rsid w:val="00411A58"/>
    <w:rsid w:val="004154D2"/>
    <w:rsid w:val="00417098"/>
    <w:rsid w:val="004177DB"/>
    <w:rsid w:val="004225BF"/>
    <w:rsid w:val="00424F04"/>
    <w:rsid w:val="00425A25"/>
    <w:rsid w:val="0042658E"/>
    <w:rsid w:val="00430C2D"/>
    <w:rsid w:val="00431DFC"/>
    <w:rsid w:val="00432301"/>
    <w:rsid w:val="00432E72"/>
    <w:rsid w:val="0043347A"/>
    <w:rsid w:val="004366CD"/>
    <w:rsid w:val="004373A4"/>
    <w:rsid w:val="004411EA"/>
    <w:rsid w:val="00446BF1"/>
    <w:rsid w:val="00450D54"/>
    <w:rsid w:val="00451046"/>
    <w:rsid w:val="004558B1"/>
    <w:rsid w:val="00461D22"/>
    <w:rsid w:val="0046294C"/>
    <w:rsid w:val="00466E6F"/>
    <w:rsid w:val="004763BA"/>
    <w:rsid w:val="00482C5E"/>
    <w:rsid w:val="00484C95"/>
    <w:rsid w:val="004866C8"/>
    <w:rsid w:val="00486F93"/>
    <w:rsid w:val="004916E6"/>
    <w:rsid w:val="00492A9E"/>
    <w:rsid w:val="0049537C"/>
    <w:rsid w:val="0049639C"/>
    <w:rsid w:val="00496D9B"/>
    <w:rsid w:val="004A11A7"/>
    <w:rsid w:val="004A251E"/>
    <w:rsid w:val="004A25F6"/>
    <w:rsid w:val="004A2E4D"/>
    <w:rsid w:val="004A42BE"/>
    <w:rsid w:val="004A65F2"/>
    <w:rsid w:val="004C0495"/>
    <w:rsid w:val="004C0657"/>
    <w:rsid w:val="004D52E9"/>
    <w:rsid w:val="004D6C7B"/>
    <w:rsid w:val="004E0C14"/>
    <w:rsid w:val="004E3862"/>
    <w:rsid w:val="004E38DA"/>
    <w:rsid w:val="004E4397"/>
    <w:rsid w:val="004E5745"/>
    <w:rsid w:val="004F0334"/>
    <w:rsid w:val="004F1EC0"/>
    <w:rsid w:val="004F3831"/>
    <w:rsid w:val="004F3866"/>
    <w:rsid w:val="004F4F6D"/>
    <w:rsid w:val="004F5211"/>
    <w:rsid w:val="004F55D4"/>
    <w:rsid w:val="004F5D6A"/>
    <w:rsid w:val="004F6124"/>
    <w:rsid w:val="004F6D01"/>
    <w:rsid w:val="00500F4C"/>
    <w:rsid w:val="005014A3"/>
    <w:rsid w:val="005037A6"/>
    <w:rsid w:val="00507E7B"/>
    <w:rsid w:val="00511932"/>
    <w:rsid w:val="00514EFD"/>
    <w:rsid w:val="005202DD"/>
    <w:rsid w:val="00521195"/>
    <w:rsid w:val="00524348"/>
    <w:rsid w:val="00525632"/>
    <w:rsid w:val="00532963"/>
    <w:rsid w:val="00534CAC"/>
    <w:rsid w:val="00535D50"/>
    <w:rsid w:val="00535E7A"/>
    <w:rsid w:val="00535F0A"/>
    <w:rsid w:val="00536249"/>
    <w:rsid w:val="00541CE3"/>
    <w:rsid w:val="00546672"/>
    <w:rsid w:val="00546DEB"/>
    <w:rsid w:val="0054756F"/>
    <w:rsid w:val="00547B99"/>
    <w:rsid w:val="005508F7"/>
    <w:rsid w:val="00550F55"/>
    <w:rsid w:val="0055145A"/>
    <w:rsid w:val="00552285"/>
    <w:rsid w:val="00552DB9"/>
    <w:rsid w:val="005540EE"/>
    <w:rsid w:val="0055484E"/>
    <w:rsid w:val="00557CD5"/>
    <w:rsid w:val="00560A17"/>
    <w:rsid w:val="005613A4"/>
    <w:rsid w:val="00563052"/>
    <w:rsid w:val="005644B3"/>
    <w:rsid w:val="00564724"/>
    <w:rsid w:val="005715F2"/>
    <w:rsid w:val="00572B45"/>
    <w:rsid w:val="00574836"/>
    <w:rsid w:val="0058009E"/>
    <w:rsid w:val="005803AA"/>
    <w:rsid w:val="00580746"/>
    <w:rsid w:val="00583B9C"/>
    <w:rsid w:val="0058471C"/>
    <w:rsid w:val="00584B45"/>
    <w:rsid w:val="00586896"/>
    <w:rsid w:val="00590134"/>
    <w:rsid w:val="0059025F"/>
    <w:rsid w:val="00592940"/>
    <w:rsid w:val="00593C05"/>
    <w:rsid w:val="00593C94"/>
    <w:rsid w:val="005973CC"/>
    <w:rsid w:val="005A39CC"/>
    <w:rsid w:val="005A45B7"/>
    <w:rsid w:val="005B2E56"/>
    <w:rsid w:val="005B312C"/>
    <w:rsid w:val="005B6CF0"/>
    <w:rsid w:val="005C090D"/>
    <w:rsid w:val="005C2C91"/>
    <w:rsid w:val="005C308B"/>
    <w:rsid w:val="005C3D80"/>
    <w:rsid w:val="005C623E"/>
    <w:rsid w:val="005C65A1"/>
    <w:rsid w:val="005C7D83"/>
    <w:rsid w:val="005D11ED"/>
    <w:rsid w:val="005D13B2"/>
    <w:rsid w:val="005D1A9C"/>
    <w:rsid w:val="005D3BFE"/>
    <w:rsid w:val="005E080D"/>
    <w:rsid w:val="005E0D97"/>
    <w:rsid w:val="005E1116"/>
    <w:rsid w:val="005E1660"/>
    <w:rsid w:val="005E1902"/>
    <w:rsid w:val="005E1FD5"/>
    <w:rsid w:val="005E36B5"/>
    <w:rsid w:val="005E4C54"/>
    <w:rsid w:val="005F24FA"/>
    <w:rsid w:val="005F3BE8"/>
    <w:rsid w:val="005F6C26"/>
    <w:rsid w:val="00601C17"/>
    <w:rsid w:val="006027DD"/>
    <w:rsid w:val="00603043"/>
    <w:rsid w:val="006038E2"/>
    <w:rsid w:val="00605DEA"/>
    <w:rsid w:val="00606E13"/>
    <w:rsid w:val="00607CA0"/>
    <w:rsid w:val="00612CD8"/>
    <w:rsid w:val="00613CDE"/>
    <w:rsid w:val="00621802"/>
    <w:rsid w:val="00622E01"/>
    <w:rsid w:val="00623780"/>
    <w:rsid w:val="00625AEA"/>
    <w:rsid w:val="006319D7"/>
    <w:rsid w:val="00633775"/>
    <w:rsid w:val="0063495A"/>
    <w:rsid w:val="0063519D"/>
    <w:rsid w:val="006368FA"/>
    <w:rsid w:val="00637B53"/>
    <w:rsid w:val="00640F20"/>
    <w:rsid w:val="006410AD"/>
    <w:rsid w:val="00641F9F"/>
    <w:rsid w:val="006502B0"/>
    <w:rsid w:val="0065384F"/>
    <w:rsid w:val="00654233"/>
    <w:rsid w:val="0065466A"/>
    <w:rsid w:val="00656928"/>
    <w:rsid w:val="00657077"/>
    <w:rsid w:val="0065727E"/>
    <w:rsid w:val="00662DF2"/>
    <w:rsid w:val="00664D36"/>
    <w:rsid w:val="006669FB"/>
    <w:rsid w:val="00675519"/>
    <w:rsid w:val="00676903"/>
    <w:rsid w:val="00680661"/>
    <w:rsid w:val="00681E2A"/>
    <w:rsid w:val="00683C6D"/>
    <w:rsid w:val="00695688"/>
    <w:rsid w:val="00696CF3"/>
    <w:rsid w:val="00697087"/>
    <w:rsid w:val="00697A30"/>
    <w:rsid w:val="006A2AD4"/>
    <w:rsid w:val="006A4E23"/>
    <w:rsid w:val="006A50CC"/>
    <w:rsid w:val="006A7AB9"/>
    <w:rsid w:val="006B4672"/>
    <w:rsid w:val="006B56B3"/>
    <w:rsid w:val="006B59D6"/>
    <w:rsid w:val="006B5A0F"/>
    <w:rsid w:val="006B60CE"/>
    <w:rsid w:val="006C176B"/>
    <w:rsid w:val="006C40B5"/>
    <w:rsid w:val="006C5A38"/>
    <w:rsid w:val="006C6AB9"/>
    <w:rsid w:val="006D090F"/>
    <w:rsid w:val="006D2D3D"/>
    <w:rsid w:val="006D3712"/>
    <w:rsid w:val="006E1C39"/>
    <w:rsid w:val="006E21A9"/>
    <w:rsid w:val="006E27CA"/>
    <w:rsid w:val="006E44AA"/>
    <w:rsid w:val="006E5312"/>
    <w:rsid w:val="006E607E"/>
    <w:rsid w:val="006E7FDC"/>
    <w:rsid w:val="006F21C3"/>
    <w:rsid w:val="006F363D"/>
    <w:rsid w:val="006F6E7F"/>
    <w:rsid w:val="006F71B4"/>
    <w:rsid w:val="006F7F1D"/>
    <w:rsid w:val="0070130D"/>
    <w:rsid w:val="00701641"/>
    <w:rsid w:val="0070200B"/>
    <w:rsid w:val="00705DAD"/>
    <w:rsid w:val="0070635B"/>
    <w:rsid w:val="00707362"/>
    <w:rsid w:val="00707AA0"/>
    <w:rsid w:val="00711CBA"/>
    <w:rsid w:val="0071203E"/>
    <w:rsid w:val="007164F2"/>
    <w:rsid w:val="00716650"/>
    <w:rsid w:val="00717165"/>
    <w:rsid w:val="00722240"/>
    <w:rsid w:val="007236AD"/>
    <w:rsid w:val="007258C4"/>
    <w:rsid w:val="007309D6"/>
    <w:rsid w:val="00730D04"/>
    <w:rsid w:val="00732110"/>
    <w:rsid w:val="00732E2C"/>
    <w:rsid w:val="0073310D"/>
    <w:rsid w:val="00734D2C"/>
    <w:rsid w:val="007365EB"/>
    <w:rsid w:val="00740A7F"/>
    <w:rsid w:val="007453F4"/>
    <w:rsid w:val="00745E42"/>
    <w:rsid w:val="00752527"/>
    <w:rsid w:val="00752AE8"/>
    <w:rsid w:val="00752C27"/>
    <w:rsid w:val="00754DB4"/>
    <w:rsid w:val="00755854"/>
    <w:rsid w:val="007567B2"/>
    <w:rsid w:val="007567E2"/>
    <w:rsid w:val="00756F76"/>
    <w:rsid w:val="007576E3"/>
    <w:rsid w:val="007600AC"/>
    <w:rsid w:val="0076342A"/>
    <w:rsid w:val="007708B2"/>
    <w:rsid w:val="00773902"/>
    <w:rsid w:val="007750FE"/>
    <w:rsid w:val="00775614"/>
    <w:rsid w:val="007826A6"/>
    <w:rsid w:val="00784549"/>
    <w:rsid w:val="00790577"/>
    <w:rsid w:val="007937B0"/>
    <w:rsid w:val="007944B0"/>
    <w:rsid w:val="00797653"/>
    <w:rsid w:val="007A2495"/>
    <w:rsid w:val="007A65C3"/>
    <w:rsid w:val="007A6C16"/>
    <w:rsid w:val="007A73CC"/>
    <w:rsid w:val="007B1639"/>
    <w:rsid w:val="007B6ED1"/>
    <w:rsid w:val="007B7999"/>
    <w:rsid w:val="007B7A56"/>
    <w:rsid w:val="007C30E1"/>
    <w:rsid w:val="007C44C0"/>
    <w:rsid w:val="007C4D6F"/>
    <w:rsid w:val="007C4DB2"/>
    <w:rsid w:val="007C7B83"/>
    <w:rsid w:val="007D0156"/>
    <w:rsid w:val="007D0A3D"/>
    <w:rsid w:val="007D1656"/>
    <w:rsid w:val="007E3896"/>
    <w:rsid w:val="007E3B3E"/>
    <w:rsid w:val="007E4E18"/>
    <w:rsid w:val="007E5D99"/>
    <w:rsid w:val="007E5F36"/>
    <w:rsid w:val="007E7D99"/>
    <w:rsid w:val="007F0AB0"/>
    <w:rsid w:val="007F79A3"/>
    <w:rsid w:val="00800F09"/>
    <w:rsid w:val="00801E01"/>
    <w:rsid w:val="00802247"/>
    <w:rsid w:val="00802441"/>
    <w:rsid w:val="008066CE"/>
    <w:rsid w:val="00806742"/>
    <w:rsid w:val="008076CC"/>
    <w:rsid w:val="00813C36"/>
    <w:rsid w:val="00813D23"/>
    <w:rsid w:val="00817DFA"/>
    <w:rsid w:val="0083123D"/>
    <w:rsid w:val="00831477"/>
    <w:rsid w:val="00832C76"/>
    <w:rsid w:val="00840526"/>
    <w:rsid w:val="008405D3"/>
    <w:rsid w:val="00842081"/>
    <w:rsid w:val="00843B02"/>
    <w:rsid w:val="008447ED"/>
    <w:rsid w:val="00845881"/>
    <w:rsid w:val="00846455"/>
    <w:rsid w:val="008508CF"/>
    <w:rsid w:val="00850CF7"/>
    <w:rsid w:val="00854387"/>
    <w:rsid w:val="00855B53"/>
    <w:rsid w:val="008569F4"/>
    <w:rsid w:val="00857F60"/>
    <w:rsid w:val="00862940"/>
    <w:rsid w:val="00862F65"/>
    <w:rsid w:val="0086338C"/>
    <w:rsid w:val="00865CE3"/>
    <w:rsid w:val="00865D28"/>
    <w:rsid w:val="00871BEB"/>
    <w:rsid w:val="0087330F"/>
    <w:rsid w:val="00875068"/>
    <w:rsid w:val="00875C8B"/>
    <w:rsid w:val="008777D6"/>
    <w:rsid w:val="008868CD"/>
    <w:rsid w:val="008869E5"/>
    <w:rsid w:val="00890107"/>
    <w:rsid w:val="008929FE"/>
    <w:rsid w:val="00892BD1"/>
    <w:rsid w:val="00894AC1"/>
    <w:rsid w:val="00895FDD"/>
    <w:rsid w:val="008A0398"/>
    <w:rsid w:val="008A12F9"/>
    <w:rsid w:val="008A362B"/>
    <w:rsid w:val="008B1076"/>
    <w:rsid w:val="008B36BB"/>
    <w:rsid w:val="008B60DA"/>
    <w:rsid w:val="008B7253"/>
    <w:rsid w:val="008C1D7A"/>
    <w:rsid w:val="008C4F37"/>
    <w:rsid w:val="008D2377"/>
    <w:rsid w:val="008D30DA"/>
    <w:rsid w:val="008D6132"/>
    <w:rsid w:val="008E1A9D"/>
    <w:rsid w:val="008F1837"/>
    <w:rsid w:val="008F1D04"/>
    <w:rsid w:val="008F32BD"/>
    <w:rsid w:val="008F49F0"/>
    <w:rsid w:val="008F51D9"/>
    <w:rsid w:val="008F6415"/>
    <w:rsid w:val="008F75EE"/>
    <w:rsid w:val="0090472B"/>
    <w:rsid w:val="009111FE"/>
    <w:rsid w:val="0091182B"/>
    <w:rsid w:val="00912C86"/>
    <w:rsid w:val="009137E7"/>
    <w:rsid w:val="0091417A"/>
    <w:rsid w:val="00914337"/>
    <w:rsid w:val="00914802"/>
    <w:rsid w:val="0091552B"/>
    <w:rsid w:val="00915BE4"/>
    <w:rsid w:val="00920310"/>
    <w:rsid w:val="00920983"/>
    <w:rsid w:val="009209B2"/>
    <w:rsid w:val="00921F32"/>
    <w:rsid w:val="00925BB2"/>
    <w:rsid w:val="00927CE6"/>
    <w:rsid w:val="009302CD"/>
    <w:rsid w:val="00930322"/>
    <w:rsid w:val="00931B44"/>
    <w:rsid w:val="009325FF"/>
    <w:rsid w:val="009331B0"/>
    <w:rsid w:val="0093394F"/>
    <w:rsid w:val="00935789"/>
    <w:rsid w:val="00935FA3"/>
    <w:rsid w:val="009407A3"/>
    <w:rsid w:val="00940C25"/>
    <w:rsid w:val="0094337D"/>
    <w:rsid w:val="00947A26"/>
    <w:rsid w:val="00951D81"/>
    <w:rsid w:val="0095314F"/>
    <w:rsid w:val="0095419B"/>
    <w:rsid w:val="00954C23"/>
    <w:rsid w:val="009557A4"/>
    <w:rsid w:val="00956B2D"/>
    <w:rsid w:val="0096270B"/>
    <w:rsid w:val="009652B8"/>
    <w:rsid w:val="00966973"/>
    <w:rsid w:val="00972745"/>
    <w:rsid w:val="00972CF1"/>
    <w:rsid w:val="00972DA3"/>
    <w:rsid w:val="00974E70"/>
    <w:rsid w:val="00982C92"/>
    <w:rsid w:val="00985E32"/>
    <w:rsid w:val="00990CA4"/>
    <w:rsid w:val="009929FD"/>
    <w:rsid w:val="00994739"/>
    <w:rsid w:val="00996A50"/>
    <w:rsid w:val="009A166E"/>
    <w:rsid w:val="009A39BB"/>
    <w:rsid w:val="009A426A"/>
    <w:rsid w:val="009A578F"/>
    <w:rsid w:val="009B3E20"/>
    <w:rsid w:val="009B446F"/>
    <w:rsid w:val="009B5F19"/>
    <w:rsid w:val="009B7375"/>
    <w:rsid w:val="009B7E70"/>
    <w:rsid w:val="009C1EBD"/>
    <w:rsid w:val="009C22F3"/>
    <w:rsid w:val="009C2652"/>
    <w:rsid w:val="009C382E"/>
    <w:rsid w:val="009C69B4"/>
    <w:rsid w:val="009C69BC"/>
    <w:rsid w:val="009C7074"/>
    <w:rsid w:val="009C7A88"/>
    <w:rsid w:val="009D14CC"/>
    <w:rsid w:val="009D2926"/>
    <w:rsid w:val="009D4FFE"/>
    <w:rsid w:val="009D7079"/>
    <w:rsid w:val="009E01D3"/>
    <w:rsid w:val="009E5DED"/>
    <w:rsid w:val="009E612C"/>
    <w:rsid w:val="009F3DF0"/>
    <w:rsid w:val="009F53D2"/>
    <w:rsid w:val="009F5AF5"/>
    <w:rsid w:val="009F5EA9"/>
    <w:rsid w:val="009F5FFD"/>
    <w:rsid w:val="00A019BF"/>
    <w:rsid w:val="00A06830"/>
    <w:rsid w:val="00A0691C"/>
    <w:rsid w:val="00A100B6"/>
    <w:rsid w:val="00A102A0"/>
    <w:rsid w:val="00A11DCE"/>
    <w:rsid w:val="00A142CF"/>
    <w:rsid w:val="00A177FD"/>
    <w:rsid w:val="00A209CD"/>
    <w:rsid w:val="00A25350"/>
    <w:rsid w:val="00A25884"/>
    <w:rsid w:val="00A30477"/>
    <w:rsid w:val="00A30501"/>
    <w:rsid w:val="00A343B0"/>
    <w:rsid w:val="00A4083A"/>
    <w:rsid w:val="00A41A35"/>
    <w:rsid w:val="00A43A41"/>
    <w:rsid w:val="00A4792A"/>
    <w:rsid w:val="00A50AAB"/>
    <w:rsid w:val="00A513CF"/>
    <w:rsid w:val="00A513DC"/>
    <w:rsid w:val="00A523A5"/>
    <w:rsid w:val="00A5388E"/>
    <w:rsid w:val="00A556EF"/>
    <w:rsid w:val="00A55BB7"/>
    <w:rsid w:val="00A57302"/>
    <w:rsid w:val="00A57BF4"/>
    <w:rsid w:val="00A71EEA"/>
    <w:rsid w:val="00A73338"/>
    <w:rsid w:val="00A73816"/>
    <w:rsid w:val="00A73B42"/>
    <w:rsid w:val="00A75BB8"/>
    <w:rsid w:val="00A76906"/>
    <w:rsid w:val="00A76BAF"/>
    <w:rsid w:val="00A77DE6"/>
    <w:rsid w:val="00A8231F"/>
    <w:rsid w:val="00A83D37"/>
    <w:rsid w:val="00A83F0D"/>
    <w:rsid w:val="00A84445"/>
    <w:rsid w:val="00A90518"/>
    <w:rsid w:val="00A9367A"/>
    <w:rsid w:val="00A975AE"/>
    <w:rsid w:val="00AA0071"/>
    <w:rsid w:val="00AA59F1"/>
    <w:rsid w:val="00AA5B3A"/>
    <w:rsid w:val="00AA7358"/>
    <w:rsid w:val="00AA7396"/>
    <w:rsid w:val="00AA77DF"/>
    <w:rsid w:val="00AB51F8"/>
    <w:rsid w:val="00AC28C2"/>
    <w:rsid w:val="00AC2DC4"/>
    <w:rsid w:val="00AC422B"/>
    <w:rsid w:val="00AC46BB"/>
    <w:rsid w:val="00AC727B"/>
    <w:rsid w:val="00AD1668"/>
    <w:rsid w:val="00AD77A4"/>
    <w:rsid w:val="00AE0B08"/>
    <w:rsid w:val="00AE32F3"/>
    <w:rsid w:val="00AE38EA"/>
    <w:rsid w:val="00AE3C2B"/>
    <w:rsid w:val="00AE7766"/>
    <w:rsid w:val="00AE785D"/>
    <w:rsid w:val="00AF37E0"/>
    <w:rsid w:val="00AF4962"/>
    <w:rsid w:val="00AF663D"/>
    <w:rsid w:val="00AF6EC3"/>
    <w:rsid w:val="00B001C4"/>
    <w:rsid w:val="00B00D76"/>
    <w:rsid w:val="00B04FAD"/>
    <w:rsid w:val="00B0603D"/>
    <w:rsid w:val="00B07EB3"/>
    <w:rsid w:val="00B141D8"/>
    <w:rsid w:val="00B2386F"/>
    <w:rsid w:val="00B249CD"/>
    <w:rsid w:val="00B269CC"/>
    <w:rsid w:val="00B30298"/>
    <w:rsid w:val="00B31152"/>
    <w:rsid w:val="00B331A7"/>
    <w:rsid w:val="00B34F19"/>
    <w:rsid w:val="00B354A3"/>
    <w:rsid w:val="00B379E9"/>
    <w:rsid w:val="00B411D0"/>
    <w:rsid w:val="00B47918"/>
    <w:rsid w:val="00B523BF"/>
    <w:rsid w:val="00B53D4E"/>
    <w:rsid w:val="00B54C5D"/>
    <w:rsid w:val="00B618BB"/>
    <w:rsid w:val="00B61C3A"/>
    <w:rsid w:val="00B6287B"/>
    <w:rsid w:val="00B64159"/>
    <w:rsid w:val="00B6499A"/>
    <w:rsid w:val="00B65149"/>
    <w:rsid w:val="00B76779"/>
    <w:rsid w:val="00B836A2"/>
    <w:rsid w:val="00B84A32"/>
    <w:rsid w:val="00B911F2"/>
    <w:rsid w:val="00B914EF"/>
    <w:rsid w:val="00B92C65"/>
    <w:rsid w:val="00B93A97"/>
    <w:rsid w:val="00B9628D"/>
    <w:rsid w:val="00BA1D9C"/>
    <w:rsid w:val="00BA38DA"/>
    <w:rsid w:val="00BA48D5"/>
    <w:rsid w:val="00BA5AED"/>
    <w:rsid w:val="00BA5D9E"/>
    <w:rsid w:val="00BB0B74"/>
    <w:rsid w:val="00BB1300"/>
    <w:rsid w:val="00BB3392"/>
    <w:rsid w:val="00BB52D5"/>
    <w:rsid w:val="00BB7513"/>
    <w:rsid w:val="00BB77BD"/>
    <w:rsid w:val="00BC1F80"/>
    <w:rsid w:val="00BC7AD2"/>
    <w:rsid w:val="00BD2CF2"/>
    <w:rsid w:val="00BD2FEB"/>
    <w:rsid w:val="00BD77B9"/>
    <w:rsid w:val="00BE0A32"/>
    <w:rsid w:val="00BE1596"/>
    <w:rsid w:val="00BE2469"/>
    <w:rsid w:val="00BE6F37"/>
    <w:rsid w:val="00BE720A"/>
    <w:rsid w:val="00BE76FE"/>
    <w:rsid w:val="00BF2A10"/>
    <w:rsid w:val="00BF33CB"/>
    <w:rsid w:val="00BF4620"/>
    <w:rsid w:val="00BF4CBD"/>
    <w:rsid w:val="00BF72EF"/>
    <w:rsid w:val="00C0000E"/>
    <w:rsid w:val="00C024D4"/>
    <w:rsid w:val="00C06235"/>
    <w:rsid w:val="00C11AD4"/>
    <w:rsid w:val="00C11EC0"/>
    <w:rsid w:val="00C12C60"/>
    <w:rsid w:val="00C149DF"/>
    <w:rsid w:val="00C165BF"/>
    <w:rsid w:val="00C16F81"/>
    <w:rsid w:val="00C17DA3"/>
    <w:rsid w:val="00C204ED"/>
    <w:rsid w:val="00C31F64"/>
    <w:rsid w:val="00C3528F"/>
    <w:rsid w:val="00C41B9E"/>
    <w:rsid w:val="00C4291B"/>
    <w:rsid w:val="00C44E31"/>
    <w:rsid w:val="00C524C1"/>
    <w:rsid w:val="00C577FF"/>
    <w:rsid w:val="00C60C96"/>
    <w:rsid w:val="00C62F77"/>
    <w:rsid w:val="00C70D8B"/>
    <w:rsid w:val="00C70F69"/>
    <w:rsid w:val="00C720E7"/>
    <w:rsid w:val="00C805E0"/>
    <w:rsid w:val="00C81890"/>
    <w:rsid w:val="00C838D3"/>
    <w:rsid w:val="00C845DA"/>
    <w:rsid w:val="00C863F4"/>
    <w:rsid w:val="00C87A11"/>
    <w:rsid w:val="00C9406C"/>
    <w:rsid w:val="00C94F43"/>
    <w:rsid w:val="00C95063"/>
    <w:rsid w:val="00C9509E"/>
    <w:rsid w:val="00C97D20"/>
    <w:rsid w:val="00CA0CB6"/>
    <w:rsid w:val="00CA28ED"/>
    <w:rsid w:val="00CA3BF5"/>
    <w:rsid w:val="00CA45D7"/>
    <w:rsid w:val="00CB335A"/>
    <w:rsid w:val="00CB380E"/>
    <w:rsid w:val="00CB774B"/>
    <w:rsid w:val="00CC29D2"/>
    <w:rsid w:val="00CC2EBD"/>
    <w:rsid w:val="00CC4DBA"/>
    <w:rsid w:val="00CC61BE"/>
    <w:rsid w:val="00CD187C"/>
    <w:rsid w:val="00CE0C30"/>
    <w:rsid w:val="00CE281D"/>
    <w:rsid w:val="00CE4025"/>
    <w:rsid w:val="00CE5DB4"/>
    <w:rsid w:val="00CE6157"/>
    <w:rsid w:val="00CF370B"/>
    <w:rsid w:val="00CF613A"/>
    <w:rsid w:val="00D02F41"/>
    <w:rsid w:val="00D05BED"/>
    <w:rsid w:val="00D063FB"/>
    <w:rsid w:val="00D06FF8"/>
    <w:rsid w:val="00D07031"/>
    <w:rsid w:val="00D07B55"/>
    <w:rsid w:val="00D134CD"/>
    <w:rsid w:val="00D13EA3"/>
    <w:rsid w:val="00D1439F"/>
    <w:rsid w:val="00D15DB3"/>
    <w:rsid w:val="00D15EC3"/>
    <w:rsid w:val="00D1731C"/>
    <w:rsid w:val="00D215FC"/>
    <w:rsid w:val="00D22FB2"/>
    <w:rsid w:val="00D25131"/>
    <w:rsid w:val="00D32D94"/>
    <w:rsid w:val="00D348C5"/>
    <w:rsid w:val="00D36478"/>
    <w:rsid w:val="00D3652D"/>
    <w:rsid w:val="00D36873"/>
    <w:rsid w:val="00D373F1"/>
    <w:rsid w:val="00D40C0C"/>
    <w:rsid w:val="00D4304A"/>
    <w:rsid w:val="00D45CE0"/>
    <w:rsid w:val="00D4658F"/>
    <w:rsid w:val="00D47E45"/>
    <w:rsid w:val="00D51F48"/>
    <w:rsid w:val="00D53391"/>
    <w:rsid w:val="00D557E5"/>
    <w:rsid w:val="00D62946"/>
    <w:rsid w:val="00D655C0"/>
    <w:rsid w:val="00D65824"/>
    <w:rsid w:val="00D65B90"/>
    <w:rsid w:val="00D66FCB"/>
    <w:rsid w:val="00D705FA"/>
    <w:rsid w:val="00D7253A"/>
    <w:rsid w:val="00D75309"/>
    <w:rsid w:val="00D75795"/>
    <w:rsid w:val="00D7779B"/>
    <w:rsid w:val="00D817F3"/>
    <w:rsid w:val="00D847FE"/>
    <w:rsid w:val="00D84E4B"/>
    <w:rsid w:val="00D850B2"/>
    <w:rsid w:val="00D86360"/>
    <w:rsid w:val="00D91579"/>
    <w:rsid w:val="00D928BF"/>
    <w:rsid w:val="00D968C9"/>
    <w:rsid w:val="00DA2A5D"/>
    <w:rsid w:val="00DA4CE5"/>
    <w:rsid w:val="00DA4EAC"/>
    <w:rsid w:val="00DA5E5F"/>
    <w:rsid w:val="00DA6A54"/>
    <w:rsid w:val="00DA6A84"/>
    <w:rsid w:val="00DB1B4F"/>
    <w:rsid w:val="00DB1BE3"/>
    <w:rsid w:val="00DB3A6F"/>
    <w:rsid w:val="00DB4437"/>
    <w:rsid w:val="00DB50D3"/>
    <w:rsid w:val="00DB6100"/>
    <w:rsid w:val="00DC03F1"/>
    <w:rsid w:val="00DC23B9"/>
    <w:rsid w:val="00DC2A40"/>
    <w:rsid w:val="00DC4167"/>
    <w:rsid w:val="00DC4E62"/>
    <w:rsid w:val="00DC62A9"/>
    <w:rsid w:val="00DC718B"/>
    <w:rsid w:val="00DC7C9F"/>
    <w:rsid w:val="00DD57F7"/>
    <w:rsid w:val="00DE755D"/>
    <w:rsid w:val="00DF004C"/>
    <w:rsid w:val="00DF194F"/>
    <w:rsid w:val="00DF6CC3"/>
    <w:rsid w:val="00E13D4D"/>
    <w:rsid w:val="00E14002"/>
    <w:rsid w:val="00E1569A"/>
    <w:rsid w:val="00E1655E"/>
    <w:rsid w:val="00E1705B"/>
    <w:rsid w:val="00E17A21"/>
    <w:rsid w:val="00E216F3"/>
    <w:rsid w:val="00E30B46"/>
    <w:rsid w:val="00E32045"/>
    <w:rsid w:val="00E32B6E"/>
    <w:rsid w:val="00E32CB5"/>
    <w:rsid w:val="00E33EF4"/>
    <w:rsid w:val="00E42138"/>
    <w:rsid w:val="00E42ED8"/>
    <w:rsid w:val="00E46A36"/>
    <w:rsid w:val="00E5092A"/>
    <w:rsid w:val="00E54410"/>
    <w:rsid w:val="00E54820"/>
    <w:rsid w:val="00E57771"/>
    <w:rsid w:val="00E61EB7"/>
    <w:rsid w:val="00E622EE"/>
    <w:rsid w:val="00E6325B"/>
    <w:rsid w:val="00E64F7A"/>
    <w:rsid w:val="00E70FD5"/>
    <w:rsid w:val="00E80A85"/>
    <w:rsid w:val="00E82A4A"/>
    <w:rsid w:val="00E83175"/>
    <w:rsid w:val="00E8531F"/>
    <w:rsid w:val="00E876B2"/>
    <w:rsid w:val="00E9396F"/>
    <w:rsid w:val="00E94040"/>
    <w:rsid w:val="00E942E9"/>
    <w:rsid w:val="00E94D47"/>
    <w:rsid w:val="00E95F83"/>
    <w:rsid w:val="00E962DC"/>
    <w:rsid w:val="00EA0958"/>
    <w:rsid w:val="00EA3A9C"/>
    <w:rsid w:val="00EA5C6F"/>
    <w:rsid w:val="00EB1AC8"/>
    <w:rsid w:val="00EB1F1B"/>
    <w:rsid w:val="00EB7E02"/>
    <w:rsid w:val="00EC0945"/>
    <w:rsid w:val="00EC10C5"/>
    <w:rsid w:val="00EC1253"/>
    <w:rsid w:val="00EC4A12"/>
    <w:rsid w:val="00EC7EB3"/>
    <w:rsid w:val="00ED3865"/>
    <w:rsid w:val="00ED40CB"/>
    <w:rsid w:val="00ED68D9"/>
    <w:rsid w:val="00EE2790"/>
    <w:rsid w:val="00EE3075"/>
    <w:rsid w:val="00EE3225"/>
    <w:rsid w:val="00EE4FB3"/>
    <w:rsid w:val="00EF2B0D"/>
    <w:rsid w:val="00EF2BDD"/>
    <w:rsid w:val="00EF5470"/>
    <w:rsid w:val="00F014A6"/>
    <w:rsid w:val="00F0375F"/>
    <w:rsid w:val="00F040DA"/>
    <w:rsid w:val="00F0458D"/>
    <w:rsid w:val="00F10721"/>
    <w:rsid w:val="00F11E0F"/>
    <w:rsid w:val="00F1296C"/>
    <w:rsid w:val="00F12EC0"/>
    <w:rsid w:val="00F13A32"/>
    <w:rsid w:val="00F13D96"/>
    <w:rsid w:val="00F21674"/>
    <w:rsid w:val="00F21D87"/>
    <w:rsid w:val="00F221D7"/>
    <w:rsid w:val="00F23492"/>
    <w:rsid w:val="00F25772"/>
    <w:rsid w:val="00F25862"/>
    <w:rsid w:val="00F2695A"/>
    <w:rsid w:val="00F373E2"/>
    <w:rsid w:val="00F458FF"/>
    <w:rsid w:val="00F5035E"/>
    <w:rsid w:val="00F51CAA"/>
    <w:rsid w:val="00F52E3A"/>
    <w:rsid w:val="00F534D8"/>
    <w:rsid w:val="00F53B0F"/>
    <w:rsid w:val="00F54CFA"/>
    <w:rsid w:val="00F574AB"/>
    <w:rsid w:val="00F62F33"/>
    <w:rsid w:val="00F6407C"/>
    <w:rsid w:val="00F6419D"/>
    <w:rsid w:val="00F6640A"/>
    <w:rsid w:val="00F67B8B"/>
    <w:rsid w:val="00F70389"/>
    <w:rsid w:val="00F7501C"/>
    <w:rsid w:val="00F7773A"/>
    <w:rsid w:val="00F777BE"/>
    <w:rsid w:val="00F83167"/>
    <w:rsid w:val="00F85235"/>
    <w:rsid w:val="00F859A0"/>
    <w:rsid w:val="00F866EF"/>
    <w:rsid w:val="00F87217"/>
    <w:rsid w:val="00F918A1"/>
    <w:rsid w:val="00F95E70"/>
    <w:rsid w:val="00F97E56"/>
    <w:rsid w:val="00FA088B"/>
    <w:rsid w:val="00FA1BD7"/>
    <w:rsid w:val="00FA38A5"/>
    <w:rsid w:val="00FA6495"/>
    <w:rsid w:val="00FA6BBF"/>
    <w:rsid w:val="00FB1BEC"/>
    <w:rsid w:val="00FB468F"/>
    <w:rsid w:val="00FC1FDC"/>
    <w:rsid w:val="00FC46B5"/>
    <w:rsid w:val="00FC4BAD"/>
    <w:rsid w:val="00FC5375"/>
    <w:rsid w:val="00FD09CE"/>
    <w:rsid w:val="00FD3288"/>
    <w:rsid w:val="00FD4B08"/>
    <w:rsid w:val="00FD6314"/>
    <w:rsid w:val="00FE23DC"/>
    <w:rsid w:val="00FE573E"/>
    <w:rsid w:val="00FE5772"/>
    <w:rsid w:val="00FF1BE4"/>
    <w:rsid w:val="00FF6A3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9018"/>
  <w15:docId w15:val="{D276A4D8-8FEF-4826-8485-8AB63C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F7817"/>
    <w:pPr>
      <w:spacing w:after="0" w:line="240" w:lineRule="auto"/>
      <w:jc w:val="both"/>
    </w:pPr>
    <w:rPr>
      <w:rFonts w:ascii="Times New Roman" w:eastAsia="Times New Roman" w:hAnsi="Times New Roman" w:cs="Times New Roman"/>
      <w:szCs w:val="20"/>
      <w:lang w:val="en-US"/>
    </w:rPr>
  </w:style>
  <w:style w:type="paragraph" w:styleId="Heading1">
    <w:name w:val="heading 1"/>
    <w:aliases w:val="Naslov 1"/>
    <w:basedOn w:val="Normal"/>
    <w:next w:val="Normal"/>
    <w:link w:val="Heading1Char"/>
    <w:qFormat/>
    <w:rsid w:val="00832C76"/>
    <w:pPr>
      <w:keepNext/>
      <w:spacing w:before="240" w:after="60"/>
      <w:jc w:val="left"/>
      <w:outlineLvl w:val="0"/>
    </w:pPr>
    <w:rPr>
      <w:rFonts w:ascii="Arial" w:hAnsi="Arial" w:cs="Arial"/>
      <w:b/>
      <w:bCs/>
      <w:kern w:val="32"/>
      <w:sz w:val="32"/>
      <w:szCs w:val="32"/>
    </w:rPr>
  </w:style>
  <w:style w:type="paragraph" w:styleId="Heading2">
    <w:name w:val="heading 2"/>
    <w:aliases w:val="Naslov 2"/>
    <w:basedOn w:val="Normal"/>
    <w:next w:val="Paragraf"/>
    <w:link w:val="Heading2Char"/>
    <w:semiHidden/>
    <w:unhideWhenUsed/>
    <w:qFormat/>
    <w:rsid w:val="00832C76"/>
    <w:pPr>
      <w:keepNext/>
      <w:spacing w:before="240" w:after="60"/>
      <w:jc w:val="center"/>
      <w:outlineLvl w:val="1"/>
    </w:pPr>
    <w:rPr>
      <w:rFonts w:ascii="Verdana" w:hAnsi="Verdana" w:cs="Arial"/>
      <w:b/>
      <w:bCs/>
      <w:i/>
      <w:iCs/>
      <w:sz w:val="28"/>
      <w:szCs w:val="28"/>
      <w:lang w:val="sr-Cyrl-CS"/>
    </w:rPr>
  </w:style>
  <w:style w:type="paragraph" w:styleId="Heading3">
    <w:name w:val="heading 3"/>
    <w:aliases w:val="Naslov 3"/>
    <w:basedOn w:val="Normal"/>
    <w:next w:val="Paragraf"/>
    <w:link w:val="Heading3Char"/>
    <w:semiHidden/>
    <w:unhideWhenUsed/>
    <w:qFormat/>
    <w:rsid w:val="00832C76"/>
    <w:pPr>
      <w:keepNext/>
      <w:spacing w:before="240" w:after="60"/>
      <w:jc w:val="center"/>
      <w:outlineLvl w:val="2"/>
    </w:pPr>
    <w:rPr>
      <w:rFonts w:ascii="Arial" w:hAnsi="Arial" w:cs="Arial"/>
      <w:b/>
      <w:bCs/>
      <w:sz w:val="26"/>
      <w:szCs w:val="26"/>
      <w:lang w:val="sr-Cyrl-CS"/>
    </w:rPr>
  </w:style>
  <w:style w:type="paragraph" w:styleId="Heading4">
    <w:name w:val="heading 4"/>
    <w:basedOn w:val="Normal"/>
    <w:next w:val="Normal"/>
    <w:link w:val="Heading4Char"/>
    <w:semiHidden/>
    <w:unhideWhenUsed/>
    <w:qFormat/>
    <w:rsid w:val="00832C76"/>
    <w:pPr>
      <w:keepNext/>
      <w:spacing w:before="240" w:after="60"/>
      <w:outlineLvl w:val="3"/>
    </w:pPr>
    <w:rPr>
      <w:b/>
      <w:bCs/>
      <w:sz w:val="28"/>
      <w:szCs w:val="28"/>
      <w:lang w:val="sr-Cyrl-CS"/>
    </w:rPr>
  </w:style>
  <w:style w:type="paragraph" w:styleId="Heading5">
    <w:name w:val="heading 5"/>
    <w:basedOn w:val="Normal"/>
    <w:next w:val="Normal"/>
    <w:link w:val="Heading5Char"/>
    <w:semiHidden/>
    <w:unhideWhenUsed/>
    <w:qFormat/>
    <w:rsid w:val="00832C76"/>
    <w:pPr>
      <w:spacing w:before="240" w:after="60"/>
      <w:outlineLvl w:val="4"/>
    </w:pPr>
    <w:rPr>
      <w:rFonts w:ascii="Verdana" w:hAnsi="Verdana"/>
      <w:b/>
      <w:bCs/>
      <w:i/>
      <w:iCs/>
      <w:sz w:val="26"/>
      <w:szCs w:val="26"/>
      <w:lang w:val="sr-Cyrl-CS"/>
    </w:rPr>
  </w:style>
  <w:style w:type="paragraph" w:styleId="Heading6">
    <w:name w:val="heading 6"/>
    <w:basedOn w:val="Normal"/>
    <w:next w:val="Normal"/>
    <w:link w:val="Heading6Char"/>
    <w:semiHidden/>
    <w:unhideWhenUsed/>
    <w:qFormat/>
    <w:rsid w:val="00832C76"/>
    <w:pPr>
      <w:spacing w:before="240" w:after="60"/>
      <w:outlineLvl w:val="5"/>
    </w:pPr>
    <w:rPr>
      <w:b/>
      <w:bCs/>
      <w:szCs w:val="22"/>
      <w:lang w:val="sr-Cyrl-CS"/>
    </w:rPr>
  </w:style>
  <w:style w:type="paragraph" w:styleId="Heading7">
    <w:name w:val="heading 7"/>
    <w:basedOn w:val="Normal"/>
    <w:next w:val="Normal"/>
    <w:link w:val="Heading7Char"/>
    <w:semiHidden/>
    <w:unhideWhenUsed/>
    <w:qFormat/>
    <w:rsid w:val="00832C76"/>
    <w:pPr>
      <w:spacing w:before="240" w:after="60"/>
      <w:outlineLvl w:val="6"/>
    </w:pPr>
    <w:rPr>
      <w:sz w:val="24"/>
      <w:szCs w:val="22"/>
      <w:lang w:val="sr-Cyrl-CS"/>
    </w:rPr>
  </w:style>
  <w:style w:type="paragraph" w:styleId="Heading8">
    <w:name w:val="heading 8"/>
    <w:basedOn w:val="Normal"/>
    <w:next w:val="Normal"/>
    <w:link w:val="Heading8Char"/>
    <w:semiHidden/>
    <w:unhideWhenUsed/>
    <w:qFormat/>
    <w:rsid w:val="00832C76"/>
    <w:pPr>
      <w:spacing w:before="240" w:after="60"/>
      <w:outlineLvl w:val="7"/>
    </w:pPr>
    <w:rPr>
      <w:i/>
      <w:iCs/>
      <w:sz w:val="24"/>
      <w:szCs w:val="22"/>
      <w:lang w:val="sr-Cyrl-CS"/>
    </w:rPr>
  </w:style>
  <w:style w:type="paragraph" w:styleId="Heading9">
    <w:name w:val="heading 9"/>
    <w:basedOn w:val="Normal"/>
    <w:next w:val="Normal"/>
    <w:link w:val="Heading9Char"/>
    <w:semiHidden/>
    <w:unhideWhenUsed/>
    <w:qFormat/>
    <w:rsid w:val="00832C76"/>
    <w:pPr>
      <w:spacing w:before="240" w:after="60"/>
      <w:outlineLvl w:val="8"/>
    </w:pPr>
    <w:rPr>
      <w:rFonts w:ascii="Arial" w:hAnsi="Arial" w:cs="Arial"/>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832C76"/>
    <w:rPr>
      <w:rFonts w:ascii="Arial" w:eastAsia="Times New Roman" w:hAnsi="Arial" w:cs="Arial"/>
      <w:b/>
      <w:bCs/>
      <w:kern w:val="32"/>
      <w:sz w:val="32"/>
      <w:szCs w:val="32"/>
      <w:lang w:val="en-US"/>
    </w:rPr>
  </w:style>
  <w:style w:type="character" w:customStyle="1" w:styleId="Heading2Char">
    <w:name w:val="Heading 2 Char"/>
    <w:aliases w:val="Naslov 2 Char"/>
    <w:basedOn w:val="DefaultParagraphFont"/>
    <w:link w:val="Heading2"/>
    <w:semiHidden/>
    <w:rsid w:val="00832C76"/>
    <w:rPr>
      <w:rFonts w:ascii="Verdana" w:eastAsia="Times New Roman" w:hAnsi="Verdana" w:cs="Arial"/>
      <w:b/>
      <w:bCs/>
      <w:i/>
      <w:iCs/>
      <w:sz w:val="28"/>
      <w:szCs w:val="28"/>
      <w:lang w:val="sr-Cyrl-CS"/>
    </w:rPr>
  </w:style>
  <w:style w:type="character" w:customStyle="1" w:styleId="Heading3Char">
    <w:name w:val="Heading 3 Char"/>
    <w:aliases w:val="Naslov 3 Char"/>
    <w:basedOn w:val="DefaultParagraphFont"/>
    <w:link w:val="Heading3"/>
    <w:semiHidden/>
    <w:rsid w:val="00832C76"/>
    <w:rPr>
      <w:rFonts w:ascii="Arial" w:eastAsia="Times New Roman" w:hAnsi="Arial" w:cs="Arial"/>
      <w:b/>
      <w:bCs/>
      <w:sz w:val="26"/>
      <w:szCs w:val="26"/>
      <w:lang w:val="sr-Cyrl-CS"/>
    </w:rPr>
  </w:style>
  <w:style w:type="character" w:customStyle="1" w:styleId="Heading4Char">
    <w:name w:val="Heading 4 Char"/>
    <w:basedOn w:val="DefaultParagraphFont"/>
    <w:link w:val="Heading4"/>
    <w:semiHidden/>
    <w:rsid w:val="00832C76"/>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semiHidden/>
    <w:rsid w:val="00832C76"/>
    <w:rPr>
      <w:rFonts w:ascii="Verdana" w:eastAsia="Times New Roman" w:hAnsi="Verdana" w:cs="Times New Roman"/>
      <w:b/>
      <w:bCs/>
      <w:i/>
      <w:iCs/>
      <w:sz w:val="26"/>
      <w:szCs w:val="26"/>
      <w:lang w:val="sr-Cyrl-CS"/>
    </w:rPr>
  </w:style>
  <w:style w:type="character" w:customStyle="1" w:styleId="Heading6Char">
    <w:name w:val="Heading 6 Char"/>
    <w:basedOn w:val="DefaultParagraphFont"/>
    <w:link w:val="Heading6"/>
    <w:semiHidden/>
    <w:rsid w:val="00832C76"/>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832C76"/>
    <w:rPr>
      <w:rFonts w:ascii="Times New Roman" w:eastAsia="Times New Roman" w:hAnsi="Times New Roman" w:cs="Times New Roman"/>
      <w:sz w:val="24"/>
      <w:lang w:val="sr-Cyrl-CS"/>
    </w:rPr>
  </w:style>
  <w:style w:type="character" w:customStyle="1" w:styleId="Heading8Char">
    <w:name w:val="Heading 8 Char"/>
    <w:basedOn w:val="DefaultParagraphFont"/>
    <w:link w:val="Heading8"/>
    <w:semiHidden/>
    <w:rsid w:val="00832C76"/>
    <w:rPr>
      <w:rFonts w:ascii="Times New Roman" w:eastAsia="Times New Roman" w:hAnsi="Times New Roman" w:cs="Times New Roman"/>
      <w:i/>
      <w:iCs/>
      <w:sz w:val="24"/>
      <w:lang w:val="sr-Cyrl-CS"/>
    </w:rPr>
  </w:style>
  <w:style w:type="character" w:customStyle="1" w:styleId="Heading9Char">
    <w:name w:val="Heading 9 Char"/>
    <w:basedOn w:val="DefaultParagraphFont"/>
    <w:link w:val="Heading9"/>
    <w:semiHidden/>
    <w:rsid w:val="00832C76"/>
    <w:rPr>
      <w:rFonts w:ascii="Arial" w:eastAsia="Times New Roman" w:hAnsi="Arial" w:cs="Arial"/>
      <w:lang w:val="sr-Cyrl-CS"/>
    </w:rPr>
  </w:style>
  <w:style w:type="character" w:styleId="Hyperlink">
    <w:name w:val="Hyperlink"/>
    <w:unhideWhenUsed/>
    <w:rsid w:val="00832C76"/>
    <w:rPr>
      <w:color w:val="0000FF"/>
      <w:u w:val="single"/>
    </w:rPr>
  </w:style>
  <w:style w:type="character" w:styleId="FollowedHyperlink">
    <w:name w:val="FollowedHyperlink"/>
    <w:semiHidden/>
    <w:unhideWhenUsed/>
    <w:rsid w:val="00832C76"/>
    <w:rPr>
      <w:color w:val="800080"/>
      <w:u w:val="single"/>
    </w:rPr>
  </w:style>
  <w:style w:type="paragraph" w:styleId="HTMLAddress">
    <w:name w:val="HTML Address"/>
    <w:basedOn w:val="Normal"/>
    <w:link w:val="HTMLAddressChar"/>
    <w:semiHidden/>
    <w:unhideWhenUsed/>
    <w:rsid w:val="00832C76"/>
    <w:rPr>
      <w:rFonts w:ascii="Verdana" w:hAnsi="Verdana"/>
      <w:i/>
      <w:iCs/>
      <w:szCs w:val="22"/>
      <w:lang w:val="sr-Cyrl-CS"/>
    </w:rPr>
  </w:style>
  <w:style w:type="character" w:customStyle="1" w:styleId="HTMLAddressChar">
    <w:name w:val="HTML Address Char"/>
    <w:basedOn w:val="DefaultParagraphFont"/>
    <w:link w:val="HTMLAddress"/>
    <w:semiHidden/>
    <w:rsid w:val="00832C76"/>
    <w:rPr>
      <w:rFonts w:ascii="Verdana" w:eastAsia="Times New Roman" w:hAnsi="Verdana" w:cs="Times New Roman"/>
      <w:i/>
      <w:iCs/>
      <w:lang w:val="sr-Cyrl-CS"/>
    </w:rPr>
  </w:style>
  <w:style w:type="character" w:styleId="HTMLCode">
    <w:name w:val="HTML Code"/>
    <w:semiHidden/>
    <w:unhideWhenUsed/>
    <w:rsid w:val="00832C76"/>
    <w:rPr>
      <w:rFonts w:ascii="Courier New" w:eastAsia="Times New Roman" w:hAnsi="Courier New" w:cs="Times New Roman" w:hint="default"/>
      <w:sz w:val="20"/>
      <w:szCs w:val="20"/>
    </w:rPr>
  </w:style>
  <w:style w:type="character" w:customStyle="1" w:styleId="Heading1Char1">
    <w:name w:val="Heading 1 Char1"/>
    <w:aliases w:val="Naslov 1 Char1"/>
    <w:basedOn w:val="DefaultParagraphFont"/>
    <w:rsid w:val="00832C76"/>
    <w:rPr>
      <w:rFonts w:asciiTheme="majorHAnsi" w:eastAsiaTheme="majorEastAsia" w:hAnsiTheme="majorHAnsi" w:cstheme="majorBidi"/>
      <w:b/>
      <w:bCs/>
      <w:color w:val="365F91" w:themeColor="accent1" w:themeShade="BF"/>
      <w:sz w:val="28"/>
      <w:szCs w:val="28"/>
      <w:lang w:val="en-US" w:eastAsia="en-US"/>
    </w:rPr>
  </w:style>
  <w:style w:type="paragraph" w:customStyle="1" w:styleId="Paragraf">
    <w:name w:val="Paragraf"/>
    <w:basedOn w:val="Normal"/>
    <w:rsid w:val="00832C76"/>
    <w:pPr>
      <w:spacing w:before="60"/>
      <w:ind w:firstLine="851"/>
    </w:pPr>
    <w:rPr>
      <w:rFonts w:ascii="Verdana" w:hAnsi="Verdana"/>
      <w:noProof/>
      <w:szCs w:val="22"/>
      <w:lang w:val="sr-Cyrl-CS"/>
    </w:rPr>
  </w:style>
  <w:style w:type="character" w:customStyle="1" w:styleId="Heading2Char1">
    <w:name w:val="Heading 2 Char1"/>
    <w:aliases w:val="Naslov 2 Char1"/>
    <w:basedOn w:val="DefaultParagraphFont"/>
    <w:semiHidden/>
    <w:rsid w:val="00832C76"/>
    <w:rPr>
      <w:rFonts w:asciiTheme="majorHAnsi" w:eastAsiaTheme="majorEastAsia" w:hAnsiTheme="majorHAnsi" w:cstheme="majorBidi"/>
      <w:b/>
      <w:bCs/>
      <w:color w:val="4F81BD" w:themeColor="accent1"/>
      <w:sz w:val="26"/>
      <w:szCs w:val="26"/>
      <w:lang w:val="en-US" w:eastAsia="en-US"/>
    </w:rPr>
  </w:style>
  <w:style w:type="character" w:customStyle="1" w:styleId="Heading3Char1">
    <w:name w:val="Heading 3 Char1"/>
    <w:aliases w:val="Naslov 3 Char1"/>
    <w:basedOn w:val="DefaultParagraphFont"/>
    <w:semiHidden/>
    <w:rsid w:val="00832C76"/>
    <w:rPr>
      <w:rFonts w:asciiTheme="majorHAnsi" w:eastAsiaTheme="majorEastAsia" w:hAnsiTheme="majorHAnsi" w:cstheme="majorBidi"/>
      <w:b/>
      <w:bCs/>
      <w:color w:val="4F81BD" w:themeColor="accent1"/>
      <w:sz w:val="22"/>
      <w:lang w:val="en-US" w:eastAsia="en-US"/>
    </w:rPr>
  </w:style>
  <w:style w:type="character" w:styleId="HTMLKeyboard">
    <w:name w:val="HTML Keyboard"/>
    <w:semiHidden/>
    <w:unhideWhenUsed/>
    <w:rsid w:val="00832C76"/>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83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rPr>
  </w:style>
  <w:style w:type="character" w:customStyle="1" w:styleId="HTMLPreformattedChar">
    <w:name w:val="HTML Preformatted Char"/>
    <w:basedOn w:val="DefaultParagraphFont"/>
    <w:link w:val="HTMLPreformatted"/>
    <w:semiHidden/>
    <w:rsid w:val="00832C76"/>
    <w:rPr>
      <w:rFonts w:ascii="Courier New" w:eastAsia="Times New Roman" w:hAnsi="Courier New" w:cs="Courier New"/>
      <w:sz w:val="24"/>
      <w:szCs w:val="24"/>
      <w:lang w:val="en-US"/>
    </w:rPr>
  </w:style>
  <w:style w:type="character" w:styleId="HTMLSample">
    <w:name w:val="HTML Sample"/>
    <w:semiHidden/>
    <w:unhideWhenUsed/>
    <w:rsid w:val="00832C76"/>
    <w:rPr>
      <w:rFonts w:ascii="Courier New" w:eastAsia="Times New Roman" w:hAnsi="Courier New" w:cs="Times New Roman" w:hint="default"/>
    </w:rPr>
  </w:style>
  <w:style w:type="character" w:styleId="HTMLTypewriter">
    <w:name w:val="HTML Typewriter"/>
    <w:semiHidden/>
    <w:unhideWhenUsed/>
    <w:rsid w:val="00832C76"/>
    <w:rPr>
      <w:rFonts w:ascii="Courier New" w:eastAsia="Times New Roman" w:hAnsi="Courier New" w:cs="Times New Roman" w:hint="default"/>
      <w:sz w:val="20"/>
      <w:szCs w:val="20"/>
    </w:rPr>
  </w:style>
  <w:style w:type="paragraph" w:styleId="NormalWeb">
    <w:name w:val="Normal (Web)"/>
    <w:basedOn w:val="Normal"/>
    <w:semiHidden/>
    <w:unhideWhenUsed/>
    <w:rsid w:val="00832C76"/>
    <w:rPr>
      <w:sz w:val="24"/>
      <w:szCs w:val="22"/>
      <w:lang w:val="sr-Cyrl-CS"/>
    </w:rPr>
  </w:style>
  <w:style w:type="paragraph" w:styleId="Index1">
    <w:name w:val="index 1"/>
    <w:basedOn w:val="Normal"/>
    <w:next w:val="Normal"/>
    <w:autoRedefine/>
    <w:semiHidden/>
    <w:unhideWhenUsed/>
    <w:rsid w:val="00832C76"/>
    <w:pPr>
      <w:ind w:left="220" w:hanging="220"/>
    </w:pPr>
    <w:rPr>
      <w:rFonts w:ascii="Verdana" w:hAnsi="Verdana"/>
      <w:szCs w:val="22"/>
      <w:lang w:val="sr-Cyrl-CS"/>
    </w:rPr>
  </w:style>
  <w:style w:type="paragraph" w:styleId="Index2">
    <w:name w:val="index 2"/>
    <w:basedOn w:val="Normal"/>
    <w:next w:val="Normal"/>
    <w:autoRedefine/>
    <w:semiHidden/>
    <w:unhideWhenUsed/>
    <w:rsid w:val="00832C76"/>
    <w:pPr>
      <w:ind w:left="440" w:hanging="220"/>
    </w:pPr>
    <w:rPr>
      <w:rFonts w:ascii="Verdana" w:hAnsi="Verdana"/>
      <w:szCs w:val="22"/>
      <w:lang w:val="sr-Cyrl-CS"/>
    </w:rPr>
  </w:style>
  <w:style w:type="paragraph" w:styleId="Index3">
    <w:name w:val="index 3"/>
    <w:basedOn w:val="Normal"/>
    <w:next w:val="Normal"/>
    <w:autoRedefine/>
    <w:semiHidden/>
    <w:unhideWhenUsed/>
    <w:rsid w:val="00832C76"/>
    <w:pPr>
      <w:ind w:left="660" w:hanging="220"/>
    </w:pPr>
    <w:rPr>
      <w:rFonts w:ascii="Verdana" w:hAnsi="Verdana"/>
      <w:szCs w:val="22"/>
      <w:lang w:val="sr-Cyrl-CS"/>
    </w:rPr>
  </w:style>
  <w:style w:type="paragraph" w:styleId="Index4">
    <w:name w:val="index 4"/>
    <w:basedOn w:val="Normal"/>
    <w:next w:val="Normal"/>
    <w:autoRedefine/>
    <w:semiHidden/>
    <w:unhideWhenUsed/>
    <w:rsid w:val="00832C76"/>
    <w:pPr>
      <w:ind w:left="880" w:hanging="220"/>
    </w:pPr>
    <w:rPr>
      <w:rFonts w:ascii="Verdana" w:hAnsi="Verdana"/>
      <w:szCs w:val="22"/>
      <w:lang w:val="sr-Cyrl-CS"/>
    </w:rPr>
  </w:style>
  <w:style w:type="paragraph" w:styleId="Index5">
    <w:name w:val="index 5"/>
    <w:basedOn w:val="Normal"/>
    <w:next w:val="Normal"/>
    <w:autoRedefine/>
    <w:semiHidden/>
    <w:unhideWhenUsed/>
    <w:rsid w:val="00832C76"/>
    <w:pPr>
      <w:ind w:left="1100" w:hanging="220"/>
    </w:pPr>
    <w:rPr>
      <w:rFonts w:ascii="Verdana" w:hAnsi="Verdana"/>
      <w:szCs w:val="22"/>
      <w:lang w:val="sr-Cyrl-CS"/>
    </w:rPr>
  </w:style>
  <w:style w:type="paragraph" w:styleId="Index6">
    <w:name w:val="index 6"/>
    <w:basedOn w:val="Normal"/>
    <w:next w:val="Normal"/>
    <w:autoRedefine/>
    <w:semiHidden/>
    <w:unhideWhenUsed/>
    <w:rsid w:val="00832C76"/>
    <w:pPr>
      <w:ind w:left="1320" w:hanging="220"/>
    </w:pPr>
    <w:rPr>
      <w:rFonts w:ascii="Verdana" w:hAnsi="Verdana"/>
      <w:szCs w:val="22"/>
      <w:lang w:val="sr-Cyrl-CS"/>
    </w:rPr>
  </w:style>
  <w:style w:type="paragraph" w:styleId="Index7">
    <w:name w:val="index 7"/>
    <w:basedOn w:val="Normal"/>
    <w:next w:val="Normal"/>
    <w:autoRedefine/>
    <w:semiHidden/>
    <w:unhideWhenUsed/>
    <w:rsid w:val="00832C76"/>
    <w:pPr>
      <w:ind w:left="1540" w:hanging="220"/>
    </w:pPr>
    <w:rPr>
      <w:rFonts w:ascii="Verdana" w:hAnsi="Verdana"/>
      <w:szCs w:val="22"/>
      <w:lang w:val="sr-Cyrl-CS"/>
    </w:rPr>
  </w:style>
  <w:style w:type="paragraph" w:styleId="Index8">
    <w:name w:val="index 8"/>
    <w:basedOn w:val="Normal"/>
    <w:next w:val="Normal"/>
    <w:autoRedefine/>
    <w:semiHidden/>
    <w:unhideWhenUsed/>
    <w:rsid w:val="00832C76"/>
    <w:pPr>
      <w:ind w:left="1760" w:hanging="220"/>
    </w:pPr>
    <w:rPr>
      <w:rFonts w:ascii="Verdana" w:hAnsi="Verdana"/>
      <w:szCs w:val="22"/>
      <w:lang w:val="sr-Cyrl-CS"/>
    </w:rPr>
  </w:style>
  <w:style w:type="paragraph" w:styleId="Index9">
    <w:name w:val="index 9"/>
    <w:basedOn w:val="Normal"/>
    <w:next w:val="Normal"/>
    <w:autoRedefine/>
    <w:semiHidden/>
    <w:unhideWhenUsed/>
    <w:rsid w:val="00832C76"/>
    <w:pPr>
      <w:ind w:left="1980" w:hanging="220"/>
    </w:pPr>
    <w:rPr>
      <w:rFonts w:ascii="Verdana" w:hAnsi="Verdana"/>
      <w:szCs w:val="22"/>
      <w:lang w:val="sr-Cyrl-CS"/>
    </w:rPr>
  </w:style>
  <w:style w:type="paragraph" w:styleId="TOC1">
    <w:name w:val="toc 1"/>
    <w:basedOn w:val="Normal"/>
    <w:next w:val="Normal"/>
    <w:autoRedefine/>
    <w:semiHidden/>
    <w:unhideWhenUsed/>
    <w:rsid w:val="00832C76"/>
    <w:rPr>
      <w:rFonts w:ascii="Verdana" w:hAnsi="Verdana"/>
      <w:szCs w:val="22"/>
      <w:lang w:val="sr-Cyrl-CS"/>
    </w:rPr>
  </w:style>
  <w:style w:type="paragraph" w:styleId="TOC2">
    <w:name w:val="toc 2"/>
    <w:basedOn w:val="Normal"/>
    <w:next w:val="Normal"/>
    <w:autoRedefine/>
    <w:semiHidden/>
    <w:unhideWhenUsed/>
    <w:rsid w:val="00832C76"/>
    <w:pPr>
      <w:ind w:left="220"/>
    </w:pPr>
    <w:rPr>
      <w:rFonts w:ascii="Verdana" w:hAnsi="Verdana"/>
      <w:szCs w:val="22"/>
      <w:lang w:val="sr-Cyrl-CS"/>
    </w:rPr>
  </w:style>
  <w:style w:type="paragraph" w:styleId="TOC3">
    <w:name w:val="toc 3"/>
    <w:basedOn w:val="Normal"/>
    <w:next w:val="Normal"/>
    <w:autoRedefine/>
    <w:semiHidden/>
    <w:unhideWhenUsed/>
    <w:rsid w:val="00832C76"/>
    <w:pPr>
      <w:ind w:left="440"/>
    </w:pPr>
    <w:rPr>
      <w:rFonts w:ascii="Verdana" w:hAnsi="Verdana"/>
      <w:szCs w:val="22"/>
      <w:lang w:val="sr-Cyrl-CS"/>
    </w:rPr>
  </w:style>
  <w:style w:type="paragraph" w:styleId="TOC4">
    <w:name w:val="toc 4"/>
    <w:basedOn w:val="Normal"/>
    <w:next w:val="Normal"/>
    <w:autoRedefine/>
    <w:semiHidden/>
    <w:unhideWhenUsed/>
    <w:rsid w:val="00832C76"/>
    <w:pPr>
      <w:ind w:left="660"/>
    </w:pPr>
    <w:rPr>
      <w:rFonts w:ascii="Verdana" w:hAnsi="Verdana"/>
      <w:szCs w:val="22"/>
      <w:lang w:val="sr-Cyrl-CS"/>
    </w:rPr>
  </w:style>
  <w:style w:type="paragraph" w:styleId="TOC5">
    <w:name w:val="toc 5"/>
    <w:basedOn w:val="Normal"/>
    <w:next w:val="Normal"/>
    <w:autoRedefine/>
    <w:semiHidden/>
    <w:unhideWhenUsed/>
    <w:rsid w:val="00832C76"/>
    <w:pPr>
      <w:ind w:left="880"/>
    </w:pPr>
    <w:rPr>
      <w:rFonts w:ascii="Verdana" w:hAnsi="Verdana"/>
      <w:szCs w:val="22"/>
      <w:lang w:val="sr-Cyrl-CS"/>
    </w:rPr>
  </w:style>
  <w:style w:type="paragraph" w:styleId="TOC6">
    <w:name w:val="toc 6"/>
    <w:basedOn w:val="Normal"/>
    <w:next w:val="Normal"/>
    <w:autoRedefine/>
    <w:semiHidden/>
    <w:unhideWhenUsed/>
    <w:rsid w:val="00832C76"/>
    <w:pPr>
      <w:ind w:left="1100"/>
    </w:pPr>
    <w:rPr>
      <w:rFonts w:ascii="Verdana" w:hAnsi="Verdana"/>
      <w:szCs w:val="22"/>
      <w:lang w:val="sr-Cyrl-CS"/>
    </w:rPr>
  </w:style>
  <w:style w:type="paragraph" w:styleId="TOC7">
    <w:name w:val="toc 7"/>
    <w:basedOn w:val="Normal"/>
    <w:next w:val="Normal"/>
    <w:autoRedefine/>
    <w:semiHidden/>
    <w:unhideWhenUsed/>
    <w:rsid w:val="00832C76"/>
    <w:pPr>
      <w:ind w:left="1320"/>
    </w:pPr>
    <w:rPr>
      <w:rFonts w:ascii="Verdana" w:hAnsi="Verdana"/>
      <w:szCs w:val="22"/>
      <w:lang w:val="sr-Cyrl-CS"/>
    </w:rPr>
  </w:style>
  <w:style w:type="paragraph" w:styleId="TOC8">
    <w:name w:val="toc 8"/>
    <w:basedOn w:val="Normal"/>
    <w:next w:val="Normal"/>
    <w:autoRedefine/>
    <w:semiHidden/>
    <w:unhideWhenUsed/>
    <w:rsid w:val="00832C76"/>
    <w:pPr>
      <w:ind w:left="1540"/>
    </w:pPr>
    <w:rPr>
      <w:rFonts w:ascii="Verdana" w:hAnsi="Verdana"/>
      <w:szCs w:val="22"/>
      <w:lang w:val="sr-Cyrl-CS"/>
    </w:rPr>
  </w:style>
  <w:style w:type="paragraph" w:styleId="TOC9">
    <w:name w:val="toc 9"/>
    <w:basedOn w:val="Normal"/>
    <w:next w:val="Normal"/>
    <w:autoRedefine/>
    <w:semiHidden/>
    <w:unhideWhenUsed/>
    <w:rsid w:val="00832C76"/>
    <w:pPr>
      <w:ind w:left="1760"/>
    </w:pPr>
    <w:rPr>
      <w:rFonts w:ascii="Verdana" w:hAnsi="Verdana"/>
      <w:szCs w:val="22"/>
      <w:lang w:val="sr-Cyrl-CS"/>
    </w:rPr>
  </w:style>
  <w:style w:type="paragraph" w:styleId="NormalIndent">
    <w:name w:val="Normal Indent"/>
    <w:basedOn w:val="Normal"/>
    <w:semiHidden/>
    <w:unhideWhenUsed/>
    <w:rsid w:val="00832C76"/>
    <w:pPr>
      <w:ind w:left="720"/>
    </w:pPr>
    <w:rPr>
      <w:rFonts w:ascii="Verdana" w:hAnsi="Verdana"/>
      <w:szCs w:val="22"/>
      <w:lang w:val="sr-Cyrl-CS"/>
    </w:rPr>
  </w:style>
  <w:style w:type="paragraph" w:styleId="FootnoteText">
    <w:name w:val="footnote text"/>
    <w:basedOn w:val="Normal"/>
    <w:link w:val="FootnoteTextChar"/>
    <w:semiHidden/>
    <w:unhideWhenUsed/>
    <w:rsid w:val="00832C76"/>
    <w:rPr>
      <w:rFonts w:ascii="Verdana" w:hAnsi="Verdana"/>
      <w:sz w:val="20"/>
      <w:lang w:val="sr-Cyrl-CS"/>
    </w:rPr>
  </w:style>
  <w:style w:type="character" w:customStyle="1" w:styleId="FootnoteTextChar">
    <w:name w:val="Footnote Text Char"/>
    <w:basedOn w:val="DefaultParagraphFont"/>
    <w:link w:val="FootnoteText"/>
    <w:semiHidden/>
    <w:rsid w:val="00832C76"/>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832C76"/>
    <w:pPr>
      <w:jc w:val="left"/>
    </w:pPr>
    <w:rPr>
      <w:sz w:val="20"/>
    </w:rPr>
  </w:style>
  <w:style w:type="character" w:customStyle="1" w:styleId="CommentTextChar">
    <w:name w:val="Comment Text Char"/>
    <w:basedOn w:val="DefaultParagraphFont"/>
    <w:link w:val="CommentText"/>
    <w:semiHidden/>
    <w:rsid w:val="00832C76"/>
    <w:rPr>
      <w:rFonts w:ascii="Times New Roman" w:eastAsia="Times New Roman" w:hAnsi="Times New Roman" w:cs="Times New Roman"/>
      <w:sz w:val="20"/>
      <w:szCs w:val="20"/>
      <w:lang w:val="en-US"/>
    </w:rPr>
  </w:style>
  <w:style w:type="paragraph" w:styleId="Header">
    <w:name w:val="header"/>
    <w:basedOn w:val="Normal"/>
    <w:link w:val="HeaderChar"/>
    <w:unhideWhenUsed/>
    <w:rsid w:val="00832C76"/>
    <w:pPr>
      <w:tabs>
        <w:tab w:val="center" w:pos="4320"/>
        <w:tab w:val="right" w:pos="8640"/>
      </w:tabs>
    </w:pPr>
  </w:style>
  <w:style w:type="character" w:customStyle="1" w:styleId="HeaderChar">
    <w:name w:val="Header Char"/>
    <w:basedOn w:val="DefaultParagraphFont"/>
    <w:link w:val="Header"/>
    <w:rsid w:val="00832C76"/>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832C76"/>
    <w:pPr>
      <w:tabs>
        <w:tab w:val="center" w:pos="4320"/>
        <w:tab w:val="right" w:pos="8640"/>
      </w:tabs>
    </w:pPr>
  </w:style>
  <w:style w:type="character" w:customStyle="1" w:styleId="FooterChar">
    <w:name w:val="Footer Char"/>
    <w:basedOn w:val="DefaultParagraphFont"/>
    <w:link w:val="Footer"/>
    <w:uiPriority w:val="99"/>
    <w:rsid w:val="00832C76"/>
    <w:rPr>
      <w:rFonts w:ascii="Times New Roman" w:eastAsia="Times New Roman" w:hAnsi="Times New Roman" w:cs="Times New Roman"/>
      <w:szCs w:val="20"/>
      <w:lang w:val="en-US"/>
    </w:rPr>
  </w:style>
  <w:style w:type="paragraph" w:styleId="IndexHeading">
    <w:name w:val="index heading"/>
    <w:basedOn w:val="Normal"/>
    <w:next w:val="Index1"/>
    <w:semiHidden/>
    <w:unhideWhenUsed/>
    <w:rsid w:val="00832C76"/>
    <w:rPr>
      <w:rFonts w:ascii="Arial" w:hAnsi="Arial" w:cs="Arial"/>
      <w:b/>
      <w:bCs/>
      <w:szCs w:val="22"/>
      <w:lang w:val="sr-Cyrl-CS"/>
    </w:rPr>
  </w:style>
  <w:style w:type="paragraph" w:styleId="Caption">
    <w:name w:val="caption"/>
    <w:basedOn w:val="Normal"/>
    <w:next w:val="Normal"/>
    <w:semiHidden/>
    <w:unhideWhenUsed/>
    <w:qFormat/>
    <w:rsid w:val="00832C76"/>
    <w:pPr>
      <w:spacing w:before="120" w:after="120"/>
    </w:pPr>
    <w:rPr>
      <w:rFonts w:ascii="Verdana" w:hAnsi="Verdana"/>
      <w:b/>
      <w:bCs/>
      <w:sz w:val="20"/>
      <w:lang w:val="sr-Cyrl-CS"/>
    </w:rPr>
  </w:style>
  <w:style w:type="paragraph" w:styleId="TableofFigures">
    <w:name w:val="table of figures"/>
    <w:basedOn w:val="Normal"/>
    <w:next w:val="Normal"/>
    <w:semiHidden/>
    <w:unhideWhenUsed/>
    <w:rsid w:val="00832C76"/>
    <w:pPr>
      <w:ind w:left="440" w:hanging="440"/>
    </w:pPr>
    <w:rPr>
      <w:rFonts w:ascii="Verdana" w:hAnsi="Verdana"/>
      <w:szCs w:val="22"/>
      <w:lang w:val="sr-Cyrl-CS"/>
    </w:rPr>
  </w:style>
  <w:style w:type="paragraph" w:styleId="EnvelopeAddress">
    <w:name w:val="envelope address"/>
    <w:basedOn w:val="Normal"/>
    <w:semiHidden/>
    <w:unhideWhenUsed/>
    <w:rsid w:val="00832C76"/>
    <w:pPr>
      <w:framePr w:w="7920" w:h="1980" w:hSpace="180" w:wrap="auto" w:hAnchor="page" w:xAlign="center" w:yAlign="bottom"/>
      <w:ind w:left="2880"/>
    </w:pPr>
    <w:rPr>
      <w:rFonts w:ascii="Verdana" w:hAnsi="Verdana" w:cs="Arial"/>
      <w:sz w:val="20"/>
      <w:lang w:val="sr-Cyrl-CS"/>
    </w:rPr>
  </w:style>
  <w:style w:type="paragraph" w:styleId="EnvelopeReturn">
    <w:name w:val="envelope return"/>
    <w:basedOn w:val="Normal"/>
    <w:semiHidden/>
    <w:unhideWhenUsed/>
    <w:rsid w:val="00832C76"/>
    <w:rPr>
      <w:rFonts w:ascii="Verdana" w:hAnsi="Verdana" w:cs="Arial"/>
      <w:szCs w:val="22"/>
      <w:lang w:val="sr-Cyrl-CS"/>
    </w:rPr>
  </w:style>
  <w:style w:type="paragraph" w:styleId="EndnoteText">
    <w:name w:val="endnote text"/>
    <w:basedOn w:val="Normal"/>
    <w:link w:val="EndnoteTextChar"/>
    <w:semiHidden/>
    <w:unhideWhenUsed/>
    <w:rsid w:val="00832C76"/>
    <w:rPr>
      <w:rFonts w:ascii="Verdana" w:hAnsi="Verdana"/>
      <w:sz w:val="20"/>
      <w:lang w:val="sr-Cyrl-CS"/>
    </w:rPr>
  </w:style>
  <w:style w:type="character" w:customStyle="1" w:styleId="EndnoteTextChar">
    <w:name w:val="Endnote Text Char"/>
    <w:basedOn w:val="DefaultParagraphFont"/>
    <w:link w:val="EndnoteText"/>
    <w:semiHidden/>
    <w:rsid w:val="00832C76"/>
    <w:rPr>
      <w:rFonts w:ascii="Verdana" w:eastAsia="Times New Roman" w:hAnsi="Verdana" w:cs="Times New Roman"/>
      <w:sz w:val="20"/>
      <w:szCs w:val="20"/>
      <w:lang w:val="sr-Cyrl-CS"/>
    </w:rPr>
  </w:style>
  <w:style w:type="paragraph" w:styleId="TableofAuthorities">
    <w:name w:val="table of authorities"/>
    <w:basedOn w:val="Normal"/>
    <w:next w:val="Normal"/>
    <w:semiHidden/>
    <w:unhideWhenUsed/>
    <w:rsid w:val="00832C76"/>
    <w:pPr>
      <w:ind w:left="220" w:hanging="220"/>
    </w:pPr>
    <w:rPr>
      <w:rFonts w:ascii="Verdana" w:hAnsi="Verdana"/>
      <w:szCs w:val="22"/>
      <w:lang w:val="sr-Cyrl-CS"/>
    </w:rPr>
  </w:style>
  <w:style w:type="paragraph" w:styleId="MacroText">
    <w:name w:val="macro"/>
    <w:link w:val="MacroTextChar"/>
    <w:semiHidden/>
    <w:unhideWhenUsed/>
    <w:rsid w:val="00832C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rPr>
  </w:style>
  <w:style w:type="character" w:customStyle="1" w:styleId="MacroTextChar">
    <w:name w:val="Macro Text Char"/>
    <w:basedOn w:val="DefaultParagraphFont"/>
    <w:link w:val="MacroText"/>
    <w:semiHidden/>
    <w:rsid w:val="00832C76"/>
    <w:rPr>
      <w:rFonts w:ascii="Courier New" w:eastAsia="Times New Roman" w:hAnsi="Courier New" w:cs="Courier New"/>
      <w:noProof/>
      <w:sz w:val="20"/>
      <w:szCs w:val="20"/>
    </w:rPr>
  </w:style>
  <w:style w:type="paragraph" w:styleId="TOAHeading">
    <w:name w:val="toa heading"/>
    <w:basedOn w:val="Normal"/>
    <w:next w:val="Normal"/>
    <w:semiHidden/>
    <w:unhideWhenUsed/>
    <w:rsid w:val="00832C76"/>
    <w:pPr>
      <w:spacing w:before="120"/>
    </w:pPr>
    <w:rPr>
      <w:rFonts w:ascii="Arial" w:hAnsi="Arial" w:cs="Arial"/>
      <w:b/>
      <w:bCs/>
      <w:sz w:val="24"/>
      <w:szCs w:val="22"/>
      <w:lang w:val="sr-Cyrl-CS"/>
    </w:rPr>
  </w:style>
  <w:style w:type="paragraph" w:styleId="List">
    <w:name w:val="List"/>
    <w:basedOn w:val="Normal"/>
    <w:semiHidden/>
    <w:unhideWhenUsed/>
    <w:rsid w:val="00832C76"/>
    <w:pPr>
      <w:ind w:left="283" w:hanging="283"/>
    </w:pPr>
    <w:rPr>
      <w:rFonts w:ascii="Verdana" w:hAnsi="Verdana"/>
      <w:szCs w:val="22"/>
      <w:lang w:val="sr-Cyrl-CS"/>
    </w:rPr>
  </w:style>
  <w:style w:type="paragraph" w:styleId="ListBullet">
    <w:name w:val="List Bullet"/>
    <w:basedOn w:val="Normal"/>
    <w:autoRedefine/>
    <w:semiHidden/>
    <w:unhideWhenUsed/>
    <w:rsid w:val="00832C76"/>
    <w:pPr>
      <w:numPr>
        <w:numId w:val="1"/>
      </w:numPr>
    </w:pPr>
    <w:rPr>
      <w:rFonts w:ascii="Verdana" w:hAnsi="Verdana"/>
      <w:szCs w:val="22"/>
      <w:lang w:val="sr-Cyrl-CS"/>
    </w:rPr>
  </w:style>
  <w:style w:type="paragraph" w:styleId="ListNumber">
    <w:name w:val="List Number"/>
    <w:basedOn w:val="Normal"/>
    <w:semiHidden/>
    <w:unhideWhenUsed/>
    <w:rsid w:val="00832C76"/>
    <w:pPr>
      <w:numPr>
        <w:numId w:val="2"/>
      </w:numPr>
    </w:pPr>
    <w:rPr>
      <w:rFonts w:ascii="Verdana" w:hAnsi="Verdana"/>
      <w:szCs w:val="22"/>
      <w:lang w:val="sr-Cyrl-CS"/>
    </w:rPr>
  </w:style>
  <w:style w:type="paragraph" w:styleId="List2">
    <w:name w:val="List 2"/>
    <w:basedOn w:val="Normal"/>
    <w:semiHidden/>
    <w:unhideWhenUsed/>
    <w:rsid w:val="00832C76"/>
    <w:pPr>
      <w:ind w:left="566" w:hanging="283"/>
    </w:pPr>
    <w:rPr>
      <w:rFonts w:ascii="Verdana" w:hAnsi="Verdana"/>
      <w:szCs w:val="22"/>
      <w:lang w:val="sr-Cyrl-CS"/>
    </w:rPr>
  </w:style>
  <w:style w:type="paragraph" w:styleId="List3">
    <w:name w:val="List 3"/>
    <w:basedOn w:val="Normal"/>
    <w:semiHidden/>
    <w:unhideWhenUsed/>
    <w:rsid w:val="00832C76"/>
    <w:pPr>
      <w:ind w:left="849" w:hanging="283"/>
    </w:pPr>
    <w:rPr>
      <w:rFonts w:ascii="Verdana" w:hAnsi="Verdana"/>
      <w:szCs w:val="22"/>
      <w:lang w:val="sr-Cyrl-CS"/>
    </w:rPr>
  </w:style>
  <w:style w:type="paragraph" w:styleId="List4">
    <w:name w:val="List 4"/>
    <w:basedOn w:val="Normal"/>
    <w:semiHidden/>
    <w:unhideWhenUsed/>
    <w:rsid w:val="00832C76"/>
    <w:pPr>
      <w:ind w:left="1132" w:hanging="283"/>
    </w:pPr>
    <w:rPr>
      <w:rFonts w:ascii="Verdana" w:hAnsi="Verdana"/>
      <w:szCs w:val="22"/>
      <w:lang w:val="sr-Cyrl-CS"/>
    </w:rPr>
  </w:style>
  <w:style w:type="paragraph" w:styleId="List5">
    <w:name w:val="List 5"/>
    <w:basedOn w:val="Normal"/>
    <w:semiHidden/>
    <w:unhideWhenUsed/>
    <w:rsid w:val="00832C76"/>
    <w:pPr>
      <w:ind w:left="1415" w:hanging="283"/>
    </w:pPr>
    <w:rPr>
      <w:rFonts w:ascii="Verdana" w:hAnsi="Verdana"/>
      <w:szCs w:val="22"/>
      <w:lang w:val="sr-Cyrl-CS"/>
    </w:rPr>
  </w:style>
  <w:style w:type="paragraph" w:styleId="ListBullet2">
    <w:name w:val="List Bullet 2"/>
    <w:basedOn w:val="Normal"/>
    <w:autoRedefine/>
    <w:semiHidden/>
    <w:unhideWhenUsed/>
    <w:rsid w:val="00832C76"/>
    <w:pPr>
      <w:numPr>
        <w:numId w:val="3"/>
      </w:numPr>
      <w:tabs>
        <w:tab w:val="clear" w:pos="643"/>
        <w:tab w:val="num" w:pos="360"/>
      </w:tabs>
      <w:ind w:left="0" w:firstLine="0"/>
    </w:pPr>
    <w:rPr>
      <w:rFonts w:ascii="Verdana" w:hAnsi="Verdana"/>
      <w:szCs w:val="22"/>
      <w:lang w:val="sr-Cyrl-CS"/>
    </w:rPr>
  </w:style>
  <w:style w:type="paragraph" w:styleId="ListBullet3">
    <w:name w:val="List Bullet 3"/>
    <w:basedOn w:val="Normal"/>
    <w:autoRedefine/>
    <w:semiHidden/>
    <w:unhideWhenUsed/>
    <w:rsid w:val="00832C76"/>
    <w:pPr>
      <w:numPr>
        <w:numId w:val="4"/>
      </w:numPr>
    </w:pPr>
    <w:rPr>
      <w:rFonts w:ascii="Verdana" w:hAnsi="Verdana"/>
      <w:szCs w:val="22"/>
      <w:lang w:val="sr-Cyrl-CS"/>
    </w:rPr>
  </w:style>
  <w:style w:type="paragraph" w:styleId="ListBullet4">
    <w:name w:val="List Bullet 4"/>
    <w:basedOn w:val="Normal"/>
    <w:autoRedefine/>
    <w:semiHidden/>
    <w:unhideWhenUsed/>
    <w:rsid w:val="00832C76"/>
    <w:pPr>
      <w:numPr>
        <w:numId w:val="5"/>
      </w:numPr>
    </w:pPr>
    <w:rPr>
      <w:rFonts w:ascii="Verdana" w:hAnsi="Verdana"/>
      <w:szCs w:val="22"/>
      <w:lang w:val="sr-Cyrl-CS"/>
    </w:rPr>
  </w:style>
  <w:style w:type="paragraph" w:styleId="ListBullet5">
    <w:name w:val="List Bullet 5"/>
    <w:basedOn w:val="Normal"/>
    <w:autoRedefine/>
    <w:semiHidden/>
    <w:unhideWhenUsed/>
    <w:rsid w:val="00832C76"/>
    <w:pPr>
      <w:numPr>
        <w:numId w:val="6"/>
      </w:numPr>
    </w:pPr>
    <w:rPr>
      <w:rFonts w:ascii="Verdana" w:hAnsi="Verdana"/>
      <w:szCs w:val="22"/>
      <w:lang w:val="sr-Cyrl-CS"/>
    </w:rPr>
  </w:style>
  <w:style w:type="paragraph" w:styleId="ListNumber2">
    <w:name w:val="List Number 2"/>
    <w:basedOn w:val="Normal"/>
    <w:semiHidden/>
    <w:unhideWhenUsed/>
    <w:rsid w:val="00832C76"/>
    <w:pPr>
      <w:numPr>
        <w:numId w:val="7"/>
      </w:numPr>
    </w:pPr>
    <w:rPr>
      <w:rFonts w:ascii="Verdana" w:hAnsi="Verdana"/>
      <w:szCs w:val="22"/>
      <w:lang w:val="sr-Cyrl-CS"/>
    </w:rPr>
  </w:style>
  <w:style w:type="paragraph" w:styleId="ListNumber3">
    <w:name w:val="List Number 3"/>
    <w:basedOn w:val="Normal"/>
    <w:semiHidden/>
    <w:unhideWhenUsed/>
    <w:rsid w:val="00832C76"/>
    <w:pPr>
      <w:numPr>
        <w:numId w:val="8"/>
      </w:numPr>
    </w:pPr>
    <w:rPr>
      <w:rFonts w:ascii="Verdana" w:hAnsi="Verdana"/>
      <w:szCs w:val="22"/>
      <w:lang w:val="sr-Cyrl-CS"/>
    </w:rPr>
  </w:style>
  <w:style w:type="paragraph" w:styleId="ListNumber4">
    <w:name w:val="List Number 4"/>
    <w:basedOn w:val="Normal"/>
    <w:semiHidden/>
    <w:unhideWhenUsed/>
    <w:rsid w:val="00832C76"/>
    <w:pPr>
      <w:numPr>
        <w:numId w:val="9"/>
      </w:numPr>
    </w:pPr>
    <w:rPr>
      <w:rFonts w:ascii="Verdana" w:hAnsi="Verdana"/>
      <w:szCs w:val="22"/>
      <w:lang w:val="sr-Cyrl-CS"/>
    </w:rPr>
  </w:style>
  <w:style w:type="paragraph" w:styleId="ListNumber5">
    <w:name w:val="List Number 5"/>
    <w:basedOn w:val="Normal"/>
    <w:semiHidden/>
    <w:unhideWhenUsed/>
    <w:rsid w:val="00832C76"/>
    <w:pPr>
      <w:numPr>
        <w:numId w:val="10"/>
      </w:numPr>
    </w:pPr>
    <w:rPr>
      <w:rFonts w:ascii="Verdana" w:hAnsi="Verdana"/>
      <w:szCs w:val="22"/>
      <w:lang w:val="sr-Cyrl-CS"/>
    </w:rPr>
  </w:style>
  <w:style w:type="paragraph" w:styleId="Title">
    <w:name w:val="Title"/>
    <w:basedOn w:val="Normal"/>
    <w:link w:val="TitleChar"/>
    <w:uiPriority w:val="99"/>
    <w:qFormat/>
    <w:rsid w:val="00832C76"/>
    <w:pPr>
      <w:spacing w:before="240" w:after="60"/>
      <w:jc w:val="center"/>
      <w:outlineLvl w:val="0"/>
    </w:pPr>
    <w:rPr>
      <w:rFonts w:ascii="Arial" w:hAnsi="Arial" w:cs="Arial"/>
      <w:b/>
      <w:bCs/>
      <w:kern w:val="28"/>
      <w:sz w:val="32"/>
      <w:szCs w:val="32"/>
      <w:lang w:val="sr-Cyrl-CS"/>
    </w:rPr>
  </w:style>
  <w:style w:type="character" w:customStyle="1" w:styleId="TitleChar">
    <w:name w:val="Title Char"/>
    <w:basedOn w:val="DefaultParagraphFont"/>
    <w:link w:val="Title"/>
    <w:uiPriority w:val="99"/>
    <w:rsid w:val="00832C76"/>
    <w:rPr>
      <w:rFonts w:ascii="Arial" w:eastAsia="Times New Roman" w:hAnsi="Arial" w:cs="Arial"/>
      <w:b/>
      <w:bCs/>
      <w:kern w:val="28"/>
      <w:sz w:val="32"/>
      <w:szCs w:val="32"/>
      <w:lang w:val="sr-Cyrl-CS"/>
    </w:rPr>
  </w:style>
  <w:style w:type="paragraph" w:styleId="Closing">
    <w:name w:val="Closing"/>
    <w:basedOn w:val="Normal"/>
    <w:link w:val="ClosingChar"/>
    <w:semiHidden/>
    <w:unhideWhenUsed/>
    <w:rsid w:val="00832C76"/>
    <w:pPr>
      <w:ind w:left="4252"/>
    </w:pPr>
    <w:rPr>
      <w:rFonts w:ascii="Verdana" w:hAnsi="Verdana"/>
      <w:szCs w:val="22"/>
      <w:lang w:val="sr-Cyrl-CS"/>
    </w:rPr>
  </w:style>
  <w:style w:type="character" w:customStyle="1" w:styleId="ClosingChar">
    <w:name w:val="Closing Char"/>
    <w:basedOn w:val="DefaultParagraphFont"/>
    <w:link w:val="Closing"/>
    <w:semiHidden/>
    <w:rsid w:val="00832C76"/>
    <w:rPr>
      <w:rFonts w:ascii="Verdana" w:eastAsia="Times New Roman" w:hAnsi="Verdana" w:cs="Times New Roman"/>
      <w:lang w:val="sr-Cyrl-CS"/>
    </w:rPr>
  </w:style>
  <w:style w:type="paragraph" w:styleId="Signature">
    <w:name w:val="Signature"/>
    <w:basedOn w:val="Normal"/>
    <w:link w:val="SignatureChar"/>
    <w:semiHidden/>
    <w:unhideWhenUsed/>
    <w:rsid w:val="00832C76"/>
    <w:pPr>
      <w:ind w:left="4252"/>
    </w:pPr>
    <w:rPr>
      <w:rFonts w:ascii="Verdana" w:hAnsi="Verdana"/>
      <w:szCs w:val="22"/>
      <w:lang w:val="sr-Cyrl-CS"/>
    </w:rPr>
  </w:style>
  <w:style w:type="character" w:customStyle="1" w:styleId="SignatureChar">
    <w:name w:val="Signature Char"/>
    <w:basedOn w:val="DefaultParagraphFont"/>
    <w:link w:val="Signature"/>
    <w:semiHidden/>
    <w:rsid w:val="00832C76"/>
    <w:rPr>
      <w:rFonts w:ascii="Verdana" w:eastAsia="Times New Roman" w:hAnsi="Verdana" w:cs="Times New Roman"/>
      <w:lang w:val="sr-Cyrl-CS"/>
    </w:rPr>
  </w:style>
  <w:style w:type="character" w:customStyle="1" w:styleId="BodyTextChar1">
    <w:name w:val="Body Text Char1"/>
    <w:aliases w:val="Char Char Char Char1,Char Char Char Char Char,Char Char Char Char,Char Char Char2,Char Char Char Char Char Char Char,Body Text1 Char,Char Char Char Char6,Char Char Char Char Char Char Char2"/>
    <w:locked/>
    <w:rsid w:val="00832C76"/>
    <w:rPr>
      <w:rFonts w:ascii="CTimesRoman" w:hAnsi="CTimesRoman" w:hint="default"/>
      <w:sz w:val="22"/>
      <w:szCs w:val="22"/>
      <w:lang w:val="en-US" w:eastAsia="en-US"/>
    </w:rPr>
  </w:style>
  <w:style w:type="paragraph" w:customStyle="1" w:styleId="BodyText1">
    <w:name w:val="Body Text1"/>
    <w:aliases w:val="Char Char Char,Char Char,Char Char Char Char Char Char"/>
    <w:basedOn w:val="Normal"/>
    <w:uiPriority w:val="99"/>
    <w:rsid w:val="00832C76"/>
    <w:pPr>
      <w:autoSpaceDE w:val="0"/>
      <w:autoSpaceDN w:val="0"/>
    </w:pPr>
    <w:rPr>
      <w:rFonts w:ascii="CTimesRoman" w:hAnsi="CTimesRoman"/>
      <w:szCs w:val="22"/>
    </w:rPr>
  </w:style>
  <w:style w:type="paragraph" w:styleId="BodyTextIndent">
    <w:name w:val="Body Text Indent"/>
    <w:basedOn w:val="Normal"/>
    <w:link w:val="BodyTextIndentChar1"/>
    <w:semiHidden/>
    <w:unhideWhenUsed/>
    <w:rsid w:val="00832C76"/>
    <w:pPr>
      <w:suppressAutoHyphens/>
      <w:spacing w:after="120"/>
      <w:ind w:left="360"/>
      <w:jc w:val="left"/>
    </w:pPr>
    <w:rPr>
      <w:sz w:val="24"/>
      <w:szCs w:val="24"/>
      <w:lang w:val="sr-Cyrl-CS" w:eastAsia="ar-SA"/>
    </w:rPr>
  </w:style>
  <w:style w:type="character" w:customStyle="1" w:styleId="BodyTextIndentChar">
    <w:name w:val="Body Text Indent Char"/>
    <w:basedOn w:val="DefaultParagraphFont"/>
    <w:semiHidden/>
    <w:rsid w:val="00832C76"/>
    <w:rPr>
      <w:rFonts w:ascii="Times New Roman" w:eastAsia="Times New Roman" w:hAnsi="Times New Roman" w:cs="Times New Roman"/>
      <w:szCs w:val="20"/>
      <w:lang w:val="en-US"/>
    </w:rPr>
  </w:style>
  <w:style w:type="paragraph" w:styleId="ListContinue">
    <w:name w:val="List Continue"/>
    <w:basedOn w:val="Normal"/>
    <w:semiHidden/>
    <w:unhideWhenUsed/>
    <w:rsid w:val="00832C76"/>
    <w:pPr>
      <w:spacing w:after="120"/>
      <w:ind w:left="283"/>
    </w:pPr>
    <w:rPr>
      <w:rFonts w:ascii="Verdana" w:hAnsi="Verdana"/>
      <w:szCs w:val="22"/>
      <w:lang w:val="sr-Cyrl-CS"/>
    </w:rPr>
  </w:style>
  <w:style w:type="paragraph" w:styleId="ListContinue2">
    <w:name w:val="List Continue 2"/>
    <w:basedOn w:val="Normal"/>
    <w:semiHidden/>
    <w:unhideWhenUsed/>
    <w:rsid w:val="00832C76"/>
    <w:pPr>
      <w:spacing w:after="120"/>
      <w:ind w:left="566"/>
    </w:pPr>
    <w:rPr>
      <w:rFonts w:ascii="Verdana" w:hAnsi="Verdana"/>
      <w:szCs w:val="22"/>
      <w:lang w:val="sr-Cyrl-CS"/>
    </w:rPr>
  </w:style>
  <w:style w:type="paragraph" w:styleId="ListContinue3">
    <w:name w:val="List Continue 3"/>
    <w:basedOn w:val="Normal"/>
    <w:semiHidden/>
    <w:unhideWhenUsed/>
    <w:rsid w:val="00832C76"/>
    <w:pPr>
      <w:spacing w:after="120"/>
      <w:ind w:left="849"/>
    </w:pPr>
    <w:rPr>
      <w:rFonts w:ascii="Verdana" w:hAnsi="Verdana"/>
      <w:szCs w:val="22"/>
      <w:lang w:val="sr-Cyrl-CS"/>
    </w:rPr>
  </w:style>
  <w:style w:type="paragraph" w:styleId="ListContinue4">
    <w:name w:val="List Continue 4"/>
    <w:basedOn w:val="Normal"/>
    <w:semiHidden/>
    <w:unhideWhenUsed/>
    <w:rsid w:val="00832C76"/>
    <w:pPr>
      <w:spacing w:after="120"/>
      <w:ind w:left="1132"/>
    </w:pPr>
    <w:rPr>
      <w:rFonts w:ascii="Verdana" w:hAnsi="Verdana"/>
      <w:szCs w:val="22"/>
      <w:lang w:val="sr-Cyrl-CS"/>
    </w:rPr>
  </w:style>
  <w:style w:type="paragraph" w:styleId="ListContinue5">
    <w:name w:val="List Continue 5"/>
    <w:basedOn w:val="Normal"/>
    <w:semiHidden/>
    <w:unhideWhenUsed/>
    <w:rsid w:val="00832C76"/>
    <w:pPr>
      <w:spacing w:after="120"/>
      <w:ind w:left="1415"/>
    </w:pPr>
    <w:rPr>
      <w:rFonts w:ascii="Verdana" w:hAnsi="Verdana"/>
      <w:szCs w:val="22"/>
      <w:lang w:val="sr-Cyrl-CS"/>
    </w:rPr>
  </w:style>
  <w:style w:type="paragraph" w:styleId="MessageHeader">
    <w:name w:val="Message Header"/>
    <w:basedOn w:val="Normal"/>
    <w:link w:val="MessageHeaderChar"/>
    <w:semiHidden/>
    <w:unhideWhenUsed/>
    <w:rsid w:val="00832C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2"/>
      <w:lang w:val="sr-Cyrl-CS"/>
    </w:rPr>
  </w:style>
  <w:style w:type="character" w:customStyle="1" w:styleId="MessageHeaderChar">
    <w:name w:val="Message Header Char"/>
    <w:basedOn w:val="DefaultParagraphFont"/>
    <w:link w:val="MessageHeader"/>
    <w:semiHidden/>
    <w:rsid w:val="00832C76"/>
    <w:rPr>
      <w:rFonts w:ascii="Arial" w:eastAsia="Times New Roman" w:hAnsi="Arial" w:cs="Arial"/>
      <w:sz w:val="24"/>
      <w:shd w:val="pct20" w:color="auto" w:fill="auto"/>
      <w:lang w:val="sr-Cyrl-CS"/>
    </w:rPr>
  </w:style>
  <w:style w:type="paragraph" w:styleId="Subtitle">
    <w:name w:val="Subtitle"/>
    <w:basedOn w:val="Normal"/>
    <w:link w:val="SubtitleChar"/>
    <w:qFormat/>
    <w:rsid w:val="00832C76"/>
    <w:pPr>
      <w:spacing w:after="60"/>
      <w:jc w:val="center"/>
      <w:outlineLvl w:val="1"/>
    </w:pPr>
    <w:rPr>
      <w:rFonts w:ascii="Arial" w:hAnsi="Arial" w:cs="Arial"/>
      <w:sz w:val="24"/>
      <w:szCs w:val="22"/>
      <w:lang w:val="sr-Cyrl-CS"/>
    </w:rPr>
  </w:style>
  <w:style w:type="character" w:customStyle="1" w:styleId="SubtitleChar">
    <w:name w:val="Subtitle Char"/>
    <w:basedOn w:val="DefaultParagraphFont"/>
    <w:link w:val="Subtitle"/>
    <w:rsid w:val="00832C76"/>
    <w:rPr>
      <w:rFonts w:ascii="Arial" w:eastAsia="Times New Roman" w:hAnsi="Arial" w:cs="Arial"/>
      <w:sz w:val="24"/>
      <w:lang w:val="sr-Cyrl-CS"/>
    </w:rPr>
  </w:style>
  <w:style w:type="paragraph" w:styleId="Salutation">
    <w:name w:val="Salutation"/>
    <w:basedOn w:val="Normal"/>
    <w:next w:val="Normal"/>
    <w:link w:val="SalutationChar"/>
    <w:semiHidden/>
    <w:unhideWhenUsed/>
    <w:rsid w:val="00832C76"/>
    <w:rPr>
      <w:rFonts w:ascii="Verdana" w:hAnsi="Verdana"/>
      <w:szCs w:val="22"/>
      <w:lang w:val="sr-Cyrl-CS"/>
    </w:rPr>
  </w:style>
  <w:style w:type="character" w:customStyle="1" w:styleId="SalutationChar">
    <w:name w:val="Salutation Char"/>
    <w:basedOn w:val="DefaultParagraphFont"/>
    <w:link w:val="Salutation"/>
    <w:semiHidden/>
    <w:rsid w:val="00832C76"/>
    <w:rPr>
      <w:rFonts w:ascii="Verdana" w:eastAsia="Times New Roman" w:hAnsi="Verdana" w:cs="Times New Roman"/>
      <w:lang w:val="sr-Cyrl-CS"/>
    </w:rPr>
  </w:style>
  <w:style w:type="paragraph" w:styleId="Date">
    <w:name w:val="Date"/>
    <w:basedOn w:val="Normal"/>
    <w:next w:val="Normal"/>
    <w:link w:val="DateChar"/>
    <w:semiHidden/>
    <w:unhideWhenUsed/>
    <w:rsid w:val="00832C76"/>
    <w:rPr>
      <w:rFonts w:ascii="Verdana" w:hAnsi="Verdana"/>
      <w:szCs w:val="22"/>
      <w:lang w:val="sr-Cyrl-CS"/>
    </w:rPr>
  </w:style>
  <w:style w:type="character" w:customStyle="1" w:styleId="DateChar">
    <w:name w:val="Date Char"/>
    <w:basedOn w:val="DefaultParagraphFont"/>
    <w:link w:val="Date"/>
    <w:semiHidden/>
    <w:rsid w:val="00832C76"/>
    <w:rPr>
      <w:rFonts w:ascii="Verdana" w:eastAsia="Times New Roman" w:hAnsi="Verdana" w:cs="Times New Roman"/>
      <w:lang w:val="sr-Cyrl-CS"/>
    </w:rPr>
  </w:style>
  <w:style w:type="paragraph" w:styleId="BodyTextFirstIndent2">
    <w:name w:val="Body Text First Indent 2"/>
    <w:basedOn w:val="BodyTextIndent"/>
    <w:link w:val="BodyTextFirstIndent2Char"/>
    <w:semiHidden/>
    <w:unhideWhenUsed/>
    <w:rsid w:val="00832C76"/>
    <w:pPr>
      <w:suppressAutoHyphens w:val="0"/>
      <w:ind w:left="283" w:firstLine="210"/>
      <w:jc w:val="both"/>
    </w:pPr>
    <w:rPr>
      <w:rFonts w:ascii="Verdana" w:hAnsi="Verdana"/>
    </w:rPr>
  </w:style>
  <w:style w:type="character" w:customStyle="1" w:styleId="BodyTextFirstIndent2Char">
    <w:name w:val="Body Text First Indent 2 Char"/>
    <w:basedOn w:val="BodyTextIndentChar"/>
    <w:link w:val="BodyTextFirstIndent2"/>
    <w:semiHidden/>
    <w:rsid w:val="00832C76"/>
    <w:rPr>
      <w:rFonts w:ascii="Verdana" w:eastAsia="Times New Roman" w:hAnsi="Verdana" w:cs="Times New Roman"/>
      <w:sz w:val="24"/>
      <w:szCs w:val="24"/>
      <w:lang w:val="sr-Cyrl-CS" w:eastAsia="ar-SA"/>
    </w:rPr>
  </w:style>
  <w:style w:type="paragraph" w:styleId="NoteHeading">
    <w:name w:val="Note Heading"/>
    <w:basedOn w:val="Normal"/>
    <w:next w:val="Normal"/>
    <w:link w:val="NoteHeadingChar"/>
    <w:semiHidden/>
    <w:unhideWhenUsed/>
    <w:rsid w:val="00832C76"/>
    <w:rPr>
      <w:rFonts w:ascii="Verdana" w:hAnsi="Verdana"/>
      <w:szCs w:val="22"/>
      <w:lang w:val="sr-Cyrl-CS"/>
    </w:rPr>
  </w:style>
  <w:style w:type="character" w:customStyle="1" w:styleId="NoteHeadingChar">
    <w:name w:val="Note Heading Char"/>
    <w:basedOn w:val="DefaultParagraphFont"/>
    <w:link w:val="NoteHeading"/>
    <w:semiHidden/>
    <w:rsid w:val="00832C76"/>
    <w:rPr>
      <w:rFonts w:ascii="Verdana" w:eastAsia="Times New Roman" w:hAnsi="Verdana" w:cs="Times New Roman"/>
      <w:lang w:val="sr-Cyrl-CS"/>
    </w:rPr>
  </w:style>
  <w:style w:type="paragraph" w:styleId="BodyText2">
    <w:name w:val="Body Text 2"/>
    <w:aliases w:val="Char"/>
    <w:basedOn w:val="Normal"/>
    <w:link w:val="BodyText2Char1"/>
    <w:semiHidden/>
    <w:unhideWhenUsed/>
    <w:rsid w:val="00832C76"/>
    <w:pPr>
      <w:spacing w:after="120" w:line="480" w:lineRule="auto"/>
    </w:pPr>
  </w:style>
  <w:style w:type="character" w:customStyle="1" w:styleId="BodyText2Char">
    <w:name w:val="Body Text 2 Char"/>
    <w:aliases w:val="Char Char1"/>
    <w:basedOn w:val="DefaultParagraphFont"/>
    <w:semiHidden/>
    <w:rsid w:val="00832C76"/>
    <w:rPr>
      <w:rFonts w:ascii="Times New Roman" w:eastAsia="Times New Roman" w:hAnsi="Times New Roman" w:cs="Times New Roman"/>
      <w:szCs w:val="20"/>
      <w:lang w:val="en-US"/>
    </w:rPr>
  </w:style>
  <w:style w:type="paragraph" w:styleId="BodyText3">
    <w:name w:val="Body Text 3"/>
    <w:basedOn w:val="Normal"/>
    <w:link w:val="BodyText3Char"/>
    <w:semiHidden/>
    <w:unhideWhenUsed/>
    <w:rsid w:val="00832C76"/>
    <w:pPr>
      <w:spacing w:after="120"/>
    </w:pPr>
    <w:rPr>
      <w:rFonts w:ascii="Verdana" w:hAnsi="Verdana"/>
      <w:sz w:val="16"/>
      <w:szCs w:val="16"/>
      <w:lang w:val="sr-Cyrl-CS"/>
    </w:rPr>
  </w:style>
  <w:style w:type="character" w:customStyle="1" w:styleId="BodyText3Char">
    <w:name w:val="Body Text 3 Char"/>
    <w:basedOn w:val="DefaultParagraphFont"/>
    <w:link w:val="BodyText3"/>
    <w:semiHidden/>
    <w:rsid w:val="00832C76"/>
    <w:rPr>
      <w:rFonts w:ascii="Verdana" w:eastAsia="Times New Roman" w:hAnsi="Verdana" w:cs="Times New Roman"/>
      <w:sz w:val="16"/>
      <w:szCs w:val="16"/>
      <w:lang w:val="sr-Cyrl-CS"/>
    </w:rPr>
  </w:style>
  <w:style w:type="paragraph" w:styleId="BodyTextIndent2">
    <w:name w:val="Body Text Indent 2"/>
    <w:basedOn w:val="Normal"/>
    <w:link w:val="BodyTextIndent2Char"/>
    <w:semiHidden/>
    <w:unhideWhenUsed/>
    <w:rsid w:val="00832C76"/>
    <w:pPr>
      <w:spacing w:after="120" w:line="480" w:lineRule="auto"/>
      <w:ind w:left="283"/>
    </w:pPr>
    <w:rPr>
      <w:rFonts w:ascii="Verdana" w:hAnsi="Verdana"/>
      <w:szCs w:val="22"/>
      <w:lang w:val="sr-Cyrl-CS"/>
    </w:rPr>
  </w:style>
  <w:style w:type="character" w:customStyle="1" w:styleId="BodyTextIndent2Char">
    <w:name w:val="Body Text Indent 2 Char"/>
    <w:basedOn w:val="DefaultParagraphFont"/>
    <w:link w:val="BodyTextIndent2"/>
    <w:semiHidden/>
    <w:rsid w:val="00832C76"/>
    <w:rPr>
      <w:rFonts w:ascii="Verdana" w:eastAsia="Times New Roman" w:hAnsi="Verdana" w:cs="Times New Roman"/>
      <w:lang w:val="sr-Cyrl-CS"/>
    </w:rPr>
  </w:style>
  <w:style w:type="paragraph" w:styleId="BodyTextIndent3">
    <w:name w:val="Body Text Indent 3"/>
    <w:basedOn w:val="Normal"/>
    <w:link w:val="BodyTextIndent3Char"/>
    <w:semiHidden/>
    <w:unhideWhenUsed/>
    <w:rsid w:val="00832C76"/>
    <w:pPr>
      <w:spacing w:after="120"/>
      <w:ind w:left="360"/>
      <w:jc w:val="left"/>
    </w:pPr>
    <w:rPr>
      <w:sz w:val="16"/>
      <w:szCs w:val="16"/>
    </w:rPr>
  </w:style>
  <w:style w:type="character" w:customStyle="1" w:styleId="BodyTextIndent3Char">
    <w:name w:val="Body Text Indent 3 Char"/>
    <w:basedOn w:val="DefaultParagraphFont"/>
    <w:link w:val="BodyTextIndent3"/>
    <w:semiHidden/>
    <w:rsid w:val="00832C76"/>
    <w:rPr>
      <w:rFonts w:ascii="Times New Roman" w:eastAsia="Times New Roman" w:hAnsi="Times New Roman" w:cs="Times New Roman"/>
      <w:sz w:val="16"/>
      <w:szCs w:val="16"/>
      <w:lang w:val="en-US"/>
    </w:rPr>
  </w:style>
  <w:style w:type="paragraph" w:styleId="BlockText">
    <w:name w:val="Block Text"/>
    <w:basedOn w:val="Normal"/>
    <w:semiHidden/>
    <w:unhideWhenUsed/>
    <w:rsid w:val="00832C76"/>
    <w:pPr>
      <w:spacing w:after="120"/>
      <w:ind w:left="1440" w:right="1440"/>
    </w:pPr>
    <w:rPr>
      <w:rFonts w:ascii="Verdana" w:hAnsi="Verdana"/>
      <w:szCs w:val="22"/>
      <w:lang w:val="sr-Cyrl-CS"/>
    </w:rPr>
  </w:style>
  <w:style w:type="paragraph" w:styleId="DocumentMap">
    <w:name w:val="Document Map"/>
    <w:basedOn w:val="Normal"/>
    <w:link w:val="DocumentMapChar"/>
    <w:semiHidden/>
    <w:unhideWhenUsed/>
    <w:rsid w:val="00832C76"/>
    <w:pPr>
      <w:shd w:val="clear" w:color="auto" w:fill="000080"/>
    </w:pPr>
    <w:rPr>
      <w:rFonts w:ascii="Tahoma" w:hAnsi="Tahoma" w:cs="Tahoma"/>
      <w:szCs w:val="22"/>
      <w:lang w:val="sr-Cyrl-CS"/>
    </w:rPr>
  </w:style>
  <w:style w:type="character" w:customStyle="1" w:styleId="DocumentMapChar">
    <w:name w:val="Document Map Char"/>
    <w:basedOn w:val="DefaultParagraphFont"/>
    <w:link w:val="DocumentMap"/>
    <w:semiHidden/>
    <w:rsid w:val="00832C76"/>
    <w:rPr>
      <w:rFonts w:ascii="Tahoma" w:eastAsia="Times New Roman" w:hAnsi="Tahoma" w:cs="Tahoma"/>
      <w:shd w:val="clear" w:color="auto" w:fill="000080"/>
      <w:lang w:val="sr-Cyrl-CS"/>
    </w:rPr>
  </w:style>
  <w:style w:type="paragraph" w:styleId="PlainText">
    <w:name w:val="Plain Text"/>
    <w:basedOn w:val="Normal"/>
    <w:link w:val="PlainTextChar"/>
    <w:semiHidden/>
    <w:unhideWhenUsed/>
    <w:rsid w:val="00832C76"/>
    <w:pPr>
      <w:jc w:val="left"/>
    </w:pPr>
    <w:rPr>
      <w:rFonts w:ascii="Courier New" w:hAnsi="Courier New" w:cs="Courier New"/>
      <w:sz w:val="20"/>
    </w:rPr>
  </w:style>
  <w:style w:type="character" w:customStyle="1" w:styleId="PlainTextChar">
    <w:name w:val="Plain Text Char"/>
    <w:basedOn w:val="DefaultParagraphFont"/>
    <w:link w:val="PlainText"/>
    <w:semiHidden/>
    <w:rsid w:val="00832C76"/>
    <w:rPr>
      <w:rFonts w:ascii="Courier New" w:eastAsia="Times New Roman" w:hAnsi="Courier New" w:cs="Courier New"/>
      <w:sz w:val="20"/>
      <w:szCs w:val="20"/>
      <w:lang w:val="en-US"/>
    </w:rPr>
  </w:style>
  <w:style w:type="paragraph" w:styleId="E-mailSignature">
    <w:name w:val="E-mail Signature"/>
    <w:basedOn w:val="Normal"/>
    <w:link w:val="E-mailSignatureChar"/>
    <w:semiHidden/>
    <w:unhideWhenUsed/>
    <w:rsid w:val="00832C76"/>
    <w:rPr>
      <w:rFonts w:ascii="Verdana" w:hAnsi="Verdana"/>
      <w:szCs w:val="22"/>
      <w:lang w:val="sr-Cyrl-CS"/>
    </w:rPr>
  </w:style>
  <w:style w:type="character" w:customStyle="1" w:styleId="E-mailSignatureChar">
    <w:name w:val="E-mail Signature Char"/>
    <w:basedOn w:val="DefaultParagraphFont"/>
    <w:link w:val="E-mailSignature"/>
    <w:semiHidden/>
    <w:rsid w:val="00832C76"/>
    <w:rPr>
      <w:rFonts w:ascii="Verdana" w:eastAsia="Times New Roman" w:hAnsi="Verdana" w:cs="Times New Roman"/>
      <w:lang w:val="sr-Cyrl-CS"/>
    </w:rPr>
  </w:style>
  <w:style w:type="paragraph" w:styleId="CommentSubject">
    <w:name w:val="annotation subject"/>
    <w:basedOn w:val="CommentText"/>
    <w:next w:val="CommentText"/>
    <w:link w:val="CommentSubjectChar"/>
    <w:semiHidden/>
    <w:unhideWhenUsed/>
    <w:rsid w:val="00832C76"/>
    <w:rPr>
      <w:b/>
      <w:bCs/>
    </w:rPr>
  </w:style>
  <w:style w:type="character" w:customStyle="1" w:styleId="CommentSubjectChar">
    <w:name w:val="Comment Subject Char"/>
    <w:basedOn w:val="CommentTextChar"/>
    <w:link w:val="CommentSubject"/>
    <w:semiHidden/>
    <w:rsid w:val="00832C76"/>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832C76"/>
    <w:rPr>
      <w:rFonts w:ascii="Tahoma" w:hAnsi="Tahoma" w:cs="Tahoma"/>
      <w:sz w:val="16"/>
      <w:szCs w:val="16"/>
    </w:rPr>
  </w:style>
  <w:style w:type="character" w:customStyle="1" w:styleId="BalloonTextChar">
    <w:name w:val="Balloon Text Char"/>
    <w:basedOn w:val="DefaultParagraphFont"/>
    <w:link w:val="BalloonText"/>
    <w:semiHidden/>
    <w:rsid w:val="00832C76"/>
    <w:rPr>
      <w:rFonts w:ascii="Tahoma" w:eastAsia="Times New Roman" w:hAnsi="Tahoma" w:cs="Tahoma"/>
      <w:sz w:val="16"/>
      <w:szCs w:val="16"/>
      <w:lang w:val="en-US"/>
    </w:rPr>
  </w:style>
  <w:style w:type="paragraph" w:styleId="NoSpacing">
    <w:name w:val="No Spacing"/>
    <w:qFormat/>
    <w:rsid w:val="00832C7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32C76"/>
    <w:pPr>
      <w:spacing w:after="200" w:line="276" w:lineRule="auto"/>
      <w:ind w:left="720"/>
      <w:contextualSpacing/>
      <w:jc w:val="left"/>
    </w:pPr>
    <w:rPr>
      <w:rFonts w:ascii="Calibri" w:eastAsia="Calibri" w:hAnsi="Calibri"/>
      <w:szCs w:val="22"/>
    </w:rPr>
  </w:style>
  <w:style w:type="paragraph" w:customStyle="1" w:styleId="HeadEng">
    <w:name w:val="HeadEng"/>
    <w:basedOn w:val="Normal"/>
    <w:rsid w:val="00832C76"/>
  </w:style>
  <w:style w:type="paragraph" w:customStyle="1" w:styleId="HeadCir">
    <w:name w:val="HeadCir"/>
    <w:basedOn w:val="Normal"/>
    <w:rsid w:val="00832C76"/>
    <w:rPr>
      <w:rFonts w:ascii="TimesC DzComm" w:hAnsi="TimesC DzComm"/>
    </w:rPr>
  </w:style>
  <w:style w:type="character" w:customStyle="1" w:styleId="TemplateNoteCharCharCharChar">
    <w:name w:val="Template Note Char Char Char Char"/>
    <w:link w:val="TemplateNoteCharCharChar"/>
    <w:locked/>
    <w:rsid w:val="00832C76"/>
    <w:rPr>
      <w:i/>
      <w:color w:val="0000FF"/>
      <w:sz w:val="24"/>
      <w:szCs w:val="24"/>
      <w:shd w:val="pct5" w:color="auto" w:fill="auto"/>
      <w:lang w:val="en-US"/>
    </w:rPr>
  </w:style>
  <w:style w:type="paragraph" w:customStyle="1" w:styleId="TemplateNoteCharCharChar">
    <w:name w:val="Template Note Char Char Char"/>
    <w:basedOn w:val="Normal"/>
    <w:link w:val="TemplateNoteCharCharCharChar"/>
    <w:rsid w:val="00832C76"/>
    <w:pPr>
      <w:keepNext/>
      <w:widowControl w:val="0"/>
      <w:pBdr>
        <w:top w:val="single" w:sz="6" w:space="1" w:color="auto"/>
        <w:left w:val="single" w:sz="6" w:space="1" w:color="auto"/>
        <w:bottom w:val="single" w:sz="6" w:space="1" w:color="auto"/>
        <w:right w:val="single" w:sz="6" w:space="1" w:color="auto"/>
      </w:pBdr>
      <w:shd w:val="pct5" w:color="auto" w:fill="auto"/>
      <w:snapToGrid w:val="0"/>
      <w:spacing w:before="80" w:after="80"/>
    </w:pPr>
    <w:rPr>
      <w:rFonts w:asciiTheme="minorHAnsi" w:eastAsiaTheme="minorHAnsi" w:hAnsiTheme="minorHAnsi" w:cstheme="minorBidi"/>
      <w:i/>
      <w:color w:val="0000FF"/>
      <w:sz w:val="24"/>
      <w:szCs w:val="24"/>
    </w:rPr>
  </w:style>
  <w:style w:type="paragraph" w:customStyle="1" w:styleId="Tacka10">
    <w:name w:val="Tacka 1"/>
    <w:basedOn w:val="Normal"/>
    <w:rsid w:val="00832C76"/>
    <w:pPr>
      <w:numPr>
        <w:numId w:val="11"/>
      </w:numPr>
      <w:tabs>
        <w:tab w:val="left" w:pos="1247"/>
      </w:tabs>
    </w:pPr>
    <w:rPr>
      <w:rFonts w:ascii="Verdana" w:hAnsi="Verdana"/>
      <w:szCs w:val="22"/>
      <w:lang w:val="sr-Cyrl-CS"/>
    </w:rPr>
  </w:style>
  <w:style w:type="paragraph" w:customStyle="1" w:styleId="Naslovdruginivo">
    <w:name w:val="Naslov drugi nivo"/>
    <w:basedOn w:val="Normal"/>
    <w:rsid w:val="00832C76"/>
    <w:pPr>
      <w:keepNext/>
      <w:numPr>
        <w:ilvl w:val="1"/>
        <w:numId w:val="11"/>
      </w:numPr>
      <w:spacing w:before="120" w:after="120"/>
      <w:jc w:val="left"/>
      <w:outlineLvl w:val="0"/>
    </w:pPr>
    <w:rPr>
      <w:rFonts w:ascii="Arial" w:hAnsi="Arial"/>
      <w:b/>
      <w:i/>
      <w:sz w:val="24"/>
      <w:lang w:val="sr-Latn-CS"/>
    </w:rPr>
  </w:style>
  <w:style w:type="paragraph" w:customStyle="1" w:styleId="Naslov">
    <w:name w:val="Naslov"/>
    <w:basedOn w:val="Normal"/>
    <w:next w:val="Paragraf"/>
    <w:rsid w:val="00832C76"/>
    <w:pPr>
      <w:keepNext/>
      <w:spacing w:before="360" w:after="360"/>
      <w:jc w:val="center"/>
      <w:outlineLvl w:val="0"/>
    </w:pPr>
    <w:rPr>
      <w:rFonts w:ascii="Verdana" w:hAnsi="Verdana"/>
      <w:b/>
      <w:sz w:val="32"/>
      <w:szCs w:val="22"/>
      <w:lang w:val="sr-Cyrl-CS"/>
    </w:rPr>
  </w:style>
  <w:style w:type="paragraph" w:customStyle="1" w:styleId="Podnaslov">
    <w:name w:val="Podnaslov"/>
    <w:basedOn w:val="Normal"/>
    <w:next w:val="Paragraf"/>
    <w:rsid w:val="00832C76"/>
    <w:pPr>
      <w:keepNext/>
      <w:spacing w:before="240" w:after="120"/>
      <w:ind w:left="851"/>
      <w:outlineLvl w:val="0"/>
    </w:pPr>
    <w:rPr>
      <w:rFonts w:ascii="Verdana" w:hAnsi="Verdana"/>
      <w:b/>
      <w:sz w:val="24"/>
      <w:szCs w:val="22"/>
      <w:lang w:val="sr-Cyrl-CS"/>
    </w:rPr>
  </w:style>
  <w:style w:type="paragraph" w:customStyle="1" w:styleId="Podnaslov2">
    <w:name w:val="Podnaslov 2"/>
    <w:basedOn w:val="Normal"/>
    <w:next w:val="Paragraf"/>
    <w:rsid w:val="00832C76"/>
    <w:pPr>
      <w:keepNext/>
      <w:spacing w:before="240" w:after="120"/>
      <w:ind w:left="851"/>
    </w:pPr>
    <w:rPr>
      <w:rFonts w:ascii="Verdana" w:hAnsi="Verdana"/>
      <w:sz w:val="24"/>
      <w:szCs w:val="22"/>
      <w:lang w:val="sr-Cyrl-CS"/>
    </w:rPr>
  </w:style>
  <w:style w:type="paragraph" w:customStyle="1" w:styleId="Podnaslov1">
    <w:name w:val="Podnaslov 1"/>
    <w:basedOn w:val="Normal"/>
    <w:next w:val="Paragraf"/>
    <w:rsid w:val="00832C76"/>
    <w:pPr>
      <w:keepNext/>
      <w:spacing w:before="240" w:after="120"/>
      <w:ind w:left="851"/>
      <w:outlineLvl w:val="1"/>
    </w:pPr>
    <w:rPr>
      <w:rFonts w:ascii="Verdana" w:hAnsi="Verdana"/>
      <w:b/>
      <w:i/>
      <w:sz w:val="24"/>
      <w:szCs w:val="22"/>
      <w:lang w:val="sr-Cyrl-CS"/>
    </w:rPr>
  </w:style>
  <w:style w:type="paragraph" w:customStyle="1" w:styleId="Podnaslov3">
    <w:name w:val="Podnaslov 3"/>
    <w:basedOn w:val="Normal"/>
    <w:next w:val="Paragraf"/>
    <w:rsid w:val="00832C76"/>
    <w:pPr>
      <w:keepNext/>
      <w:spacing w:before="240" w:after="120"/>
      <w:ind w:left="851"/>
    </w:pPr>
    <w:rPr>
      <w:rFonts w:ascii="Verdana" w:hAnsi="Verdana"/>
      <w:i/>
      <w:sz w:val="24"/>
      <w:szCs w:val="22"/>
      <w:lang w:val="sr-Cyrl-CS"/>
    </w:rPr>
  </w:style>
  <w:style w:type="paragraph" w:customStyle="1" w:styleId="Podnaslov4">
    <w:name w:val="Podnaslov 4"/>
    <w:basedOn w:val="Normal"/>
    <w:next w:val="Paragraf"/>
    <w:rsid w:val="00832C76"/>
    <w:pPr>
      <w:keepNext/>
      <w:spacing w:before="240" w:after="120"/>
      <w:ind w:left="851"/>
    </w:pPr>
    <w:rPr>
      <w:rFonts w:ascii="Verdana" w:hAnsi="Verdana"/>
      <w:i/>
      <w:szCs w:val="22"/>
      <w:lang w:val="sr-Cyrl-CS"/>
    </w:rPr>
  </w:style>
  <w:style w:type="paragraph" w:customStyle="1" w:styleId="Podnaslov5">
    <w:name w:val="Podnaslov 5"/>
    <w:basedOn w:val="Normal"/>
    <w:next w:val="Paragraf"/>
    <w:rsid w:val="00832C76"/>
    <w:pPr>
      <w:keepNext/>
      <w:spacing w:before="240" w:after="120"/>
      <w:ind w:left="851"/>
    </w:pPr>
    <w:rPr>
      <w:rFonts w:ascii="Verdana" w:hAnsi="Verdana"/>
      <w:b/>
      <w:szCs w:val="22"/>
      <w:lang w:val="sr-Cyrl-CS"/>
    </w:rPr>
  </w:style>
  <w:style w:type="paragraph" w:customStyle="1" w:styleId="Clan">
    <w:name w:val="Clan"/>
    <w:basedOn w:val="Paragraf"/>
    <w:next w:val="Paragraf"/>
    <w:rsid w:val="00832C76"/>
    <w:pPr>
      <w:keepNext/>
      <w:spacing w:before="240"/>
      <w:ind w:firstLine="0"/>
      <w:jc w:val="center"/>
      <w:outlineLvl w:val="2"/>
    </w:pPr>
  </w:style>
  <w:style w:type="paragraph" w:customStyle="1" w:styleId="Tackaa">
    <w:name w:val="Tacka a"/>
    <w:basedOn w:val="Normal"/>
    <w:rsid w:val="00832C76"/>
    <w:pPr>
      <w:numPr>
        <w:numId w:val="12"/>
      </w:numPr>
    </w:pPr>
    <w:rPr>
      <w:rFonts w:ascii="Verdana" w:hAnsi="Verdana"/>
      <w:szCs w:val="22"/>
      <w:lang w:val="sr-Cyrl-CS"/>
    </w:rPr>
  </w:style>
  <w:style w:type="paragraph" w:customStyle="1" w:styleId="Tacka1">
    <w:name w:val="Tacka 1)"/>
    <w:basedOn w:val="Normal"/>
    <w:rsid w:val="00832C76"/>
    <w:pPr>
      <w:numPr>
        <w:numId w:val="13"/>
      </w:numPr>
    </w:pPr>
    <w:rPr>
      <w:rFonts w:ascii="Verdana" w:hAnsi="Verdana"/>
      <w:szCs w:val="22"/>
      <w:lang w:val="sr-Cyrl-CS"/>
    </w:rPr>
  </w:style>
  <w:style w:type="paragraph" w:customStyle="1" w:styleId="Tackaa1">
    <w:name w:val="Tacka a)"/>
    <w:basedOn w:val="Normal"/>
    <w:rsid w:val="00832C76"/>
    <w:pPr>
      <w:numPr>
        <w:numId w:val="14"/>
      </w:numPr>
    </w:pPr>
    <w:rPr>
      <w:rFonts w:ascii="Verdana" w:hAnsi="Verdana"/>
      <w:szCs w:val="22"/>
      <w:lang w:val="sr-Cyrl-CS"/>
    </w:rPr>
  </w:style>
  <w:style w:type="paragraph" w:customStyle="1" w:styleId="Karakteristike">
    <w:name w:val="Karakteristike"/>
    <w:basedOn w:val="Normal"/>
    <w:rsid w:val="00832C76"/>
    <w:pPr>
      <w:ind w:left="1260"/>
      <w:jc w:val="left"/>
    </w:pPr>
    <w:rPr>
      <w:rFonts w:ascii="Verdana" w:hAnsi="Verdana"/>
      <w:szCs w:val="22"/>
    </w:rPr>
  </w:style>
  <w:style w:type="paragraph" w:customStyle="1" w:styleId="Zaglavlje">
    <w:name w:val="Zaglavlje"/>
    <w:basedOn w:val="Normal"/>
    <w:rsid w:val="00832C76"/>
    <w:pPr>
      <w:ind w:right="6237"/>
      <w:jc w:val="center"/>
    </w:pPr>
    <w:rPr>
      <w:rFonts w:ascii="Verdana" w:hAnsi="Verdana" w:cs="Arial"/>
      <w:szCs w:val="22"/>
      <w:lang w:val="sr-Cyrl-CS"/>
    </w:rPr>
  </w:style>
  <w:style w:type="paragraph" w:customStyle="1" w:styleId="ZaglavljeWWW">
    <w:name w:val="ZaglavljeWWW"/>
    <w:basedOn w:val="Normal"/>
    <w:rsid w:val="00832C76"/>
    <w:pPr>
      <w:spacing w:after="240"/>
      <w:ind w:right="6237"/>
      <w:jc w:val="center"/>
    </w:pPr>
    <w:rPr>
      <w:rFonts w:ascii="Arial" w:hAnsi="Arial"/>
      <w:sz w:val="18"/>
      <w:szCs w:val="22"/>
      <w:lang w:val="sr-Cyrl-CS"/>
    </w:rPr>
  </w:style>
  <w:style w:type="paragraph" w:customStyle="1" w:styleId="Potpis">
    <w:name w:val="Potpis"/>
    <w:basedOn w:val="Normal"/>
    <w:rsid w:val="00832C76"/>
    <w:pPr>
      <w:spacing w:before="240" w:after="240"/>
      <w:ind w:left="4536"/>
      <w:jc w:val="center"/>
    </w:pPr>
    <w:rPr>
      <w:rFonts w:ascii="Verdana" w:hAnsi="Verdana"/>
      <w:spacing w:val="30"/>
      <w:szCs w:val="22"/>
    </w:rPr>
  </w:style>
  <w:style w:type="paragraph" w:customStyle="1" w:styleId="TackaA0">
    <w:name w:val="Tacka A."/>
    <w:basedOn w:val="Normal"/>
    <w:rsid w:val="00832C76"/>
    <w:pPr>
      <w:numPr>
        <w:numId w:val="15"/>
      </w:numPr>
      <w:tabs>
        <w:tab w:val="left" w:pos="851"/>
      </w:tabs>
      <w:ind w:left="851" w:hanging="284"/>
      <w:outlineLvl w:val="0"/>
    </w:pPr>
    <w:rPr>
      <w:rFonts w:ascii="Verdana" w:hAnsi="Verdana"/>
      <w:szCs w:val="22"/>
      <w:lang w:val="ro-RO"/>
    </w:rPr>
  </w:style>
  <w:style w:type="paragraph" w:customStyle="1" w:styleId="Tacka1n2">
    <w:name w:val="Tacka 1. n2"/>
    <w:basedOn w:val="Normal"/>
    <w:rsid w:val="00832C76"/>
    <w:pPr>
      <w:numPr>
        <w:numId w:val="16"/>
      </w:numPr>
      <w:tabs>
        <w:tab w:val="left" w:pos="1134"/>
      </w:tabs>
      <w:outlineLvl w:val="1"/>
    </w:pPr>
    <w:rPr>
      <w:rFonts w:ascii="Verdana" w:hAnsi="Verdana"/>
      <w:szCs w:val="22"/>
      <w:lang w:val="ro-RO"/>
    </w:rPr>
  </w:style>
  <w:style w:type="paragraph" w:customStyle="1" w:styleId="Crtica">
    <w:name w:val="Crtica"/>
    <w:basedOn w:val="Normal"/>
    <w:rsid w:val="00832C76"/>
    <w:pPr>
      <w:numPr>
        <w:numId w:val="17"/>
      </w:numPr>
      <w:tabs>
        <w:tab w:val="left" w:pos="1304"/>
      </w:tabs>
    </w:pPr>
    <w:rPr>
      <w:rFonts w:ascii="Verdana" w:hAnsi="Verdana"/>
      <w:szCs w:val="22"/>
      <w:lang w:val="ro-RO"/>
    </w:rPr>
  </w:style>
  <w:style w:type="paragraph" w:customStyle="1" w:styleId="ZaglavljeBold">
    <w:name w:val="ZaglavljeBold"/>
    <w:basedOn w:val="Zaglavlje"/>
    <w:next w:val="Zaglavlje"/>
    <w:rsid w:val="00832C76"/>
    <w:rPr>
      <w:b/>
      <w:bCs/>
    </w:rPr>
  </w:style>
  <w:style w:type="paragraph" w:customStyle="1" w:styleId="PodnaslovC">
    <w:name w:val="Podnaslov C"/>
    <w:basedOn w:val="Normal"/>
    <w:next w:val="Paragraf"/>
    <w:rsid w:val="00832C76"/>
    <w:pPr>
      <w:keepNext/>
      <w:spacing w:before="240" w:after="120"/>
      <w:jc w:val="center"/>
    </w:pPr>
    <w:rPr>
      <w:rFonts w:ascii="Verdana" w:hAnsi="Verdana"/>
      <w:b/>
      <w:sz w:val="24"/>
      <w:szCs w:val="22"/>
      <w:lang w:val="sr-Cyrl-CS"/>
    </w:rPr>
  </w:style>
  <w:style w:type="paragraph" w:customStyle="1" w:styleId="PodnaslovCR">
    <w:name w:val="Podnaslov CR"/>
    <w:basedOn w:val="Paragraf"/>
    <w:next w:val="Paragraf"/>
    <w:rsid w:val="00832C76"/>
    <w:pPr>
      <w:keepNext/>
      <w:spacing w:before="240" w:after="120"/>
      <w:ind w:firstLine="0"/>
      <w:jc w:val="center"/>
    </w:pPr>
    <w:rPr>
      <w:b/>
      <w:spacing w:val="40"/>
      <w:sz w:val="24"/>
    </w:rPr>
  </w:style>
  <w:style w:type="paragraph" w:customStyle="1" w:styleId="PotpisR">
    <w:name w:val="Potpis R"/>
    <w:basedOn w:val="Potpis"/>
    <w:next w:val="Paragraf"/>
    <w:rsid w:val="00832C76"/>
    <w:rPr>
      <w:b/>
      <w:bCs/>
      <w:spacing w:val="80"/>
    </w:rPr>
  </w:style>
  <w:style w:type="paragraph" w:customStyle="1" w:styleId="ParagrafB">
    <w:name w:val="Paragraf B"/>
    <w:basedOn w:val="Paragraf"/>
    <w:next w:val="Paragraf"/>
    <w:rsid w:val="00832C76"/>
    <w:rPr>
      <w:b/>
      <w:bCs/>
    </w:rPr>
  </w:style>
  <w:style w:type="paragraph" w:customStyle="1" w:styleId="ParagrafI">
    <w:name w:val="Paragraf I"/>
    <w:basedOn w:val="Paragraf"/>
    <w:rsid w:val="00832C76"/>
    <w:rPr>
      <w:i/>
      <w:iCs/>
    </w:rPr>
  </w:style>
  <w:style w:type="paragraph" w:customStyle="1" w:styleId="Podnozje">
    <w:name w:val="Podnozje"/>
    <w:basedOn w:val="Normal"/>
    <w:rsid w:val="00832C76"/>
    <w:pPr>
      <w:tabs>
        <w:tab w:val="center" w:pos="5040"/>
      </w:tabs>
      <w:spacing w:before="120"/>
      <w:jc w:val="center"/>
    </w:pPr>
    <w:rPr>
      <w:rFonts w:ascii="Verdana" w:hAnsi="Verdana" w:cs="Arial"/>
      <w:sz w:val="20"/>
      <w:szCs w:val="22"/>
      <w:lang w:val="hu-HU"/>
    </w:rPr>
  </w:style>
  <w:style w:type="paragraph" w:customStyle="1" w:styleId="ZaglavljeN">
    <w:name w:val="ZaglavljeN"/>
    <w:basedOn w:val="Normal"/>
    <w:rsid w:val="00832C76"/>
    <w:pPr>
      <w:tabs>
        <w:tab w:val="center" w:pos="5103"/>
        <w:tab w:val="right" w:pos="10205"/>
      </w:tabs>
      <w:spacing w:after="240"/>
    </w:pPr>
    <w:rPr>
      <w:rFonts w:ascii="Arial" w:hAnsi="Arial" w:cs="Arial"/>
      <w:sz w:val="20"/>
      <w:szCs w:val="22"/>
    </w:rPr>
  </w:style>
  <w:style w:type="paragraph" w:customStyle="1" w:styleId="Tabela">
    <w:name w:val="Tabela"/>
    <w:basedOn w:val="Normal"/>
    <w:autoRedefine/>
    <w:rsid w:val="00832C76"/>
    <w:pPr>
      <w:tabs>
        <w:tab w:val="left" w:pos="720"/>
      </w:tabs>
    </w:pPr>
    <w:rPr>
      <w:rFonts w:ascii="Arial" w:hAnsi="Arial"/>
      <w:lang w:val="en-AU"/>
    </w:rPr>
  </w:style>
  <w:style w:type="paragraph" w:customStyle="1" w:styleId="Headnig1">
    <w:name w:val="Headnig 1"/>
    <w:basedOn w:val="Heading1"/>
    <w:rsid w:val="00832C76"/>
    <w:pPr>
      <w:numPr>
        <w:numId w:val="18"/>
      </w:numPr>
      <w:spacing w:before="0" w:after="0"/>
    </w:pPr>
    <w:rPr>
      <w:rFonts w:cs="Times New Roman"/>
      <w:bCs w:val="0"/>
      <w:i/>
      <w:kern w:val="0"/>
      <w:sz w:val="28"/>
      <w:szCs w:val="20"/>
    </w:rPr>
  </w:style>
  <w:style w:type="paragraph" w:customStyle="1" w:styleId="Naslovtrecinivo">
    <w:name w:val="Naslov treci nivo"/>
    <w:basedOn w:val="Naslovdruginivo"/>
    <w:rsid w:val="00832C76"/>
    <w:pPr>
      <w:numPr>
        <w:ilvl w:val="2"/>
        <w:numId w:val="18"/>
      </w:numPr>
      <w:ind w:left="2520"/>
    </w:pPr>
    <w:rPr>
      <w:sz w:val="22"/>
    </w:rPr>
  </w:style>
  <w:style w:type="paragraph" w:customStyle="1" w:styleId="Naslovcetvrtinivo">
    <w:name w:val="Naslov cetvrti nivo"/>
    <w:basedOn w:val="Naslovtrecinivo"/>
    <w:rsid w:val="00832C76"/>
    <w:pPr>
      <w:numPr>
        <w:ilvl w:val="3"/>
      </w:numPr>
      <w:ind w:left="3240"/>
    </w:pPr>
    <w:rPr>
      <w:b w:val="0"/>
      <w:bCs/>
    </w:rPr>
  </w:style>
  <w:style w:type="character" w:customStyle="1" w:styleId="NormalJustifiedCharChar">
    <w:name w:val="Normal + Justified Char Char"/>
    <w:aliases w:val="Before:  6 pt Char Char,After:  6 pt Char Char"/>
    <w:link w:val="NormalJustifiedChar"/>
    <w:locked/>
    <w:rsid w:val="00832C76"/>
    <w:rPr>
      <w:rFonts w:ascii="Verdana" w:hAnsi="Verdana"/>
      <w:sz w:val="24"/>
    </w:rPr>
  </w:style>
  <w:style w:type="paragraph" w:customStyle="1" w:styleId="NormalJustifiedChar">
    <w:name w:val="Normal + Justified Char"/>
    <w:aliases w:val="Before:  6 pt Char,After:  6 pt Char"/>
    <w:basedOn w:val="Normal"/>
    <w:link w:val="NormalJustifiedCharChar"/>
    <w:rsid w:val="00832C76"/>
    <w:rPr>
      <w:rFonts w:ascii="Verdana" w:eastAsiaTheme="minorHAnsi" w:hAnsi="Verdana" w:cstheme="minorBidi"/>
      <w:sz w:val="24"/>
      <w:szCs w:val="22"/>
      <w:lang w:val="sr-Latn-CS"/>
    </w:rPr>
  </w:style>
  <w:style w:type="paragraph" w:customStyle="1" w:styleId="font0">
    <w:name w:val="font0"/>
    <w:basedOn w:val="Normal"/>
    <w:rsid w:val="00832C76"/>
    <w:pPr>
      <w:spacing w:before="100" w:beforeAutospacing="1" w:after="100" w:afterAutospacing="1"/>
      <w:jc w:val="left"/>
    </w:pPr>
    <w:rPr>
      <w:rFonts w:ascii="Arial" w:hAnsi="Arial" w:cs="Arial"/>
      <w:sz w:val="24"/>
    </w:rPr>
  </w:style>
  <w:style w:type="paragraph" w:customStyle="1" w:styleId="font5">
    <w:name w:val="font5"/>
    <w:basedOn w:val="Normal"/>
    <w:rsid w:val="00832C76"/>
    <w:pPr>
      <w:spacing w:before="100" w:beforeAutospacing="1" w:after="100" w:afterAutospacing="1"/>
      <w:jc w:val="left"/>
    </w:pPr>
    <w:rPr>
      <w:rFonts w:ascii="Symbol" w:hAnsi="Symbol"/>
      <w:sz w:val="24"/>
    </w:rPr>
  </w:style>
  <w:style w:type="paragraph" w:customStyle="1" w:styleId="xl24">
    <w:name w:val="xl24"/>
    <w:basedOn w:val="Normal"/>
    <w:rsid w:val="00832C76"/>
    <w:pPr>
      <w:spacing w:before="100" w:beforeAutospacing="1" w:after="100" w:afterAutospacing="1"/>
      <w:jc w:val="center"/>
    </w:pPr>
    <w:rPr>
      <w:sz w:val="24"/>
      <w:szCs w:val="24"/>
    </w:rPr>
  </w:style>
  <w:style w:type="paragraph" w:customStyle="1" w:styleId="xl25">
    <w:name w:val="xl25"/>
    <w:basedOn w:val="Normal"/>
    <w:rsid w:val="00832C76"/>
    <w:pPr>
      <w:spacing w:before="100" w:beforeAutospacing="1" w:after="100" w:afterAutospacing="1"/>
      <w:jc w:val="center"/>
    </w:pPr>
    <w:rPr>
      <w:sz w:val="24"/>
      <w:szCs w:val="24"/>
    </w:rPr>
  </w:style>
  <w:style w:type="paragraph" w:customStyle="1" w:styleId="xl26">
    <w:name w:val="xl26"/>
    <w:basedOn w:val="Normal"/>
    <w:rsid w:val="00832C76"/>
    <w:pPr>
      <w:spacing w:before="100" w:beforeAutospacing="1" w:after="100" w:afterAutospacing="1"/>
      <w:jc w:val="center"/>
    </w:pPr>
    <w:rPr>
      <w:sz w:val="24"/>
      <w:szCs w:val="24"/>
    </w:rPr>
  </w:style>
  <w:style w:type="paragraph" w:customStyle="1" w:styleId="xl27">
    <w:name w:val="xl27"/>
    <w:basedOn w:val="Normal"/>
    <w:rsid w:val="00832C76"/>
    <w:pPr>
      <w:spacing w:before="100" w:beforeAutospacing="1" w:after="100" w:afterAutospacing="1"/>
      <w:jc w:val="left"/>
    </w:pPr>
    <w:rPr>
      <w:sz w:val="24"/>
      <w:szCs w:val="24"/>
    </w:rPr>
  </w:style>
  <w:style w:type="paragraph" w:customStyle="1" w:styleId="xl28">
    <w:name w:val="xl28"/>
    <w:basedOn w:val="Normal"/>
    <w:rsid w:val="00832C76"/>
    <w:pPr>
      <w:spacing w:before="100" w:beforeAutospacing="1" w:after="100" w:afterAutospacing="1"/>
      <w:jc w:val="center"/>
    </w:pPr>
    <w:rPr>
      <w:rFonts w:ascii="Arial" w:hAnsi="Arial" w:cs="Arial"/>
      <w:b/>
      <w:bCs/>
      <w:sz w:val="24"/>
      <w:szCs w:val="24"/>
    </w:rPr>
  </w:style>
  <w:style w:type="paragraph" w:customStyle="1" w:styleId="xl29">
    <w:name w:val="xl29"/>
    <w:basedOn w:val="Normal"/>
    <w:rsid w:val="00832C76"/>
    <w:pPr>
      <w:spacing w:before="100" w:beforeAutospacing="1" w:after="100" w:afterAutospacing="1"/>
      <w:jc w:val="left"/>
    </w:pPr>
    <w:rPr>
      <w:sz w:val="24"/>
      <w:szCs w:val="24"/>
    </w:rPr>
  </w:style>
  <w:style w:type="paragraph" w:customStyle="1" w:styleId="xl30">
    <w:name w:val="xl30"/>
    <w:basedOn w:val="Normal"/>
    <w:rsid w:val="00832C76"/>
    <w:pPr>
      <w:spacing w:before="100" w:beforeAutospacing="1" w:after="100" w:afterAutospacing="1"/>
      <w:jc w:val="left"/>
    </w:pPr>
    <w:rPr>
      <w:rFonts w:ascii="Arial" w:hAnsi="Arial" w:cs="Arial"/>
      <w:b/>
      <w:bCs/>
      <w:sz w:val="24"/>
      <w:szCs w:val="24"/>
    </w:rPr>
  </w:style>
  <w:style w:type="paragraph" w:customStyle="1" w:styleId="xl31">
    <w:name w:val="xl31"/>
    <w:basedOn w:val="Normal"/>
    <w:rsid w:val="00832C76"/>
    <w:pPr>
      <w:shd w:val="clear" w:color="auto" w:fill="FFCC99"/>
      <w:spacing w:before="100" w:beforeAutospacing="1" w:after="100" w:afterAutospacing="1"/>
      <w:jc w:val="center"/>
    </w:pPr>
    <w:rPr>
      <w:sz w:val="24"/>
      <w:szCs w:val="24"/>
    </w:rPr>
  </w:style>
  <w:style w:type="paragraph" w:customStyle="1" w:styleId="xl32">
    <w:name w:val="xl32"/>
    <w:basedOn w:val="Normal"/>
    <w:rsid w:val="00832C76"/>
    <w:pPr>
      <w:shd w:val="clear" w:color="auto" w:fill="FFCC99"/>
      <w:spacing w:before="100" w:beforeAutospacing="1" w:after="100" w:afterAutospacing="1"/>
      <w:jc w:val="left"/>
    </w:pPr>
    <w:rPr>
      <w:sz w:val="24"/>
      <w:szCs w:val="24"/>
    </w:rPr>
  </w:style>
  <w:style w:type="paragraph" w:customStyle="1" w:styleId="xl33">
    <w:name w:val="xl33"/>
    <w:basedOn w:val="Normal"/>
    <w:rsid w:val="00832C76"/>
    <w:pPr>
      <w:shd w:val="clear" w:color="auto" w:fill="FFCC99"/>
      <w:spacing w:before="100" w:beforeAutospacing="1" w:after="100" w:afterAutospacing="1"/>
      <w:jc w:val="center"/>
    </w:pPr>
    <w:rPr>
      <w:rFonts w:ascii="Arial" w:hAnsi="Arial" w:cs="Arial"/>
      <w:sz w:val="24"/>
      <w:szCs w:val="24"/>
    </w:rPr>
  </w:style>
  <w:style w:type="paragraph" w:customStyle="1" w:styleId="xl34">
    <w:name w:val="xl34"/>
    <w:basedOn w:val="Normal"/>
    <w:rsid w:val="00832C76"/>
    <w:pPr>
      <w:shd w:val="clear" w:color="auto" w:fill="FFCC99"/>
      <w:spacing w:before="100" w:beforeAutospacing="1" w:after="100" w:afterAutospacing="1"/>
      <w:jc w:val="left"/>
    </w:pPr>
    <w:rPr>
      <w:rFonts w:ascii="Arial" w:hAnsi="Arial" w:cs="Arial"/>
      <w:sz w:val="24"/>
      <w:szCs w:val="24"/>
    </w:rPr>
  </w:style>
  <w:style w:type="paragraph" w:customStyle="1" w:styleId="Naslovpetinivo">
    <w:name w:val="Naslov peti nivo"/>
    <w:basedOn w:val="Naslovcetvrtinivo"/>
    <w:rsid w:val="00832C76"/>
    <w:pPr>
      <w:numPr>
        <w:ilvl w:val="4"/>
        <w:numId w:val="19"/>
      </w:numPr>
      <w:tabs>
        <w:tab w:val="num" w:pos="3600"/>
      </w:tabs>
      <w:ind w:left="3600"/>
    </w:pPr>
    <w:rPr>
      <w:sz w:val="20"/>
    </w:rPr>
  </w:style>
  <w:style w:type="paragraph" w:customStyle="1" w:styleId="ProjekatRNS">
    <w:name w:val="Projekat RNS"/>
    <w:basedOn w:val="Normal"/>
    <w:rsid w:val="00832C76"/>
    <w:pPr>
      <w:overflowPunct w:val="0"/>
      <w:autoSpaceDE w:val="0"/>
      <w:autoSpaceDN w:val="0"/>
      <w:adjustRightInd w:val="0"/>
    </w:pPr>
    <w:rPr>
      <w:rFonts w:ascii="Arial" w:hAnsi="Arial"/>
      <w:sz w:val="24"/>
    </w:rPr>
  </w:style>
  <w:style w:type="paragraph" w:customStyle="1" w:styleId="Tabela1">
    <w:name w:val="Tabela 1"/>
    <w:basedOn w:val="Tabela"/>
    <w:rsid w:val="00832C76"/>
    <w:pPr>
      <w:jc w:val="right"/>
    </w:pPr>
  </w:style>
  <w:style w:type="paragraph" w:customStyle="1" w:styleId="Normal1">
    <w:name w:val="Normal 1"/>
    <w:basedOn w:val="Normal"/>
    <w:rsid w:val="00832C76"/>
    <w:pPr>
      <w:jc w:val="left"/>
    </w:pPr>
    <w:rPr>
      <w:sz w:val="24"/>
    </w:rPr>
  </w:style>
  <w:style w:type="paragraph" w:customStyle="1" w:styleId="NormalJustified">
    <w:name w:val="Normal + Justified"/>
    <w:aliases w:val="Before:  6 pt,After:  6 pt"/>
    <w:basedOn w:val="Normal"/>
    <w:rsid w:val="00832C76"/>
    <w:rPr>
      <w:sz w:val="24"/>
      <w:lang w:val="sr-Latn-CS"/>
    </w:rPr>
  </w:style>
  <w:style w:type="paragraph" w:customStyle="1" w:styleId="Default">
    <w:name w:val="Default"/>
    <w:rsid w:val="00832C7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slovglavni">
    <w:name w:val="Naslov glavni"/>
    <w:basedOn w:val="Headnig1"/>
    <w:rsid w:val="00832C76"/>
    <w:pPr>
      <w:spacing w:before="120" w:after="120"/>
    </w:pPr>
    <w:rPr>
      <w:lang w:val="sr-Latn-CS"/>
    </w:rPr>
  </w:style>
  <w:style w:type="paragraph" w:customStyle="1" w:styleId="Char1">
    <w:name w:val="Char1"/>
    <w:basedOn w:val="Normal"/>
    <w:semiHidden/>
    <w:rsid w:val="00832C76"/>
    <w:pPr>
      <w:spacing w:after="160" w:line="240" w:lineRule="exact"/>
      <w:jc w:val="left"/>
    </w:pPr>
    <w:rPr>
      <w:rFonts w:ascii="Tahoma" w:hAnsi="Tahoma"/>
      <w:sz w:val="20"/>
    </w:rPr>
  </w:style>
  <w:style w:type="character" w:styleId="FootnoteReference">
    <w:name w:val="footnote reference"/>
    <w:uiPriority w:val="99"/>
    <w:semiHidden/>
    <w:unhideWhenUsed/>
    <w:rsid w:val="00832C76"/>
    <w:rPr>
      <w:vertAlign w:val="superscript"/>
    </w:rPr>
  </w:style>
  <w:style w:type="character" w:styleId="CommentReference">
    <w:name w:val="annotation reference"/>
    <w:semiHidden/>
    <w:unhideWhenUsed/>
    <w:rsid w:val="00832C76"/>
    <w:rPr>
      <w:sz w:val="16"/>
      <w:szCs w:val="16"/>
    </w:rPr>
  </w:style>
  <w:style w:type="character" w:styleId="EndnoteReference">
    <w:name w:val="endnote reference"/>
    <w:semiHidden/>
    <w:unhideWhenUsed/>
    <w:rsid w:val="00832C76"/>
    <w:rPr>
      <w:vertAlign w:val="superscript"/>
    </w:rPr>
  </w:style>
  <w:style w:type="character" w:customStyle="1" w:styleId="BodyTextChar">
    <w:name w:val="Body Text Char"/>
    <w:basedOn w:val="DefaultParagraphFont"/>
    <w:rsid w:val="00832C76"/>
    <w:rPr>
      <w:sz w:val="22"/>
      <w:lang w:val="en-US" w:eastAsia="en-US"/>
    </w:rPr>
  </w:style>
  <w:style w:type="character" w:customStyle="1" w:styleId="BodyText2Char1">
    <w:name w:val="Body Text 2 Char1"/>
    <w:aliases w:val="Char Char2"/>
    <w:basedOn w:val="DefaultParagraphFont"/>
    <w:link w:val="BodyText2"/>
    <w:semiHidden/>
    <w:locked/>
    <w:rsid w:val="00832C76"/>
    <w:rPr>
      <w:rFonts w:ascii="Times New Roman" w:eastAsia="Times New Roman" w:hAnsi="Times New Roman" w:cs="Times New Roman"/>
      <w:szCs w:val="20"/>
      <w:lang w:val="en-US"/>
    </w:rPr>
  </w:style>
  <w:style w:type="character" w:customStyle="1" w:styleId="HTMLAddressChar1">
    <w:name w:val="HTML Address Char1"/>
    <w:basedOn w:val="DefaultParagraphFont"/>
    <w:uiPriority w:val="99"/>
    <w:semiHidden/>
    <w:rsid w:val="00832C76"/>
    <w:rPr>
      <w:i/>
      <w:iCs/>
      <w:sz w:val="22"/>
      <w:lang w:val="en-US" w:eastAsia="en-US"/>
    </w:rPr>
  </w:style>
  <w:style w:type="character" w:customStyle="1" w:styleId="FootnoteTextChar1">
    <w:name w:val="Footnote Text Char1"/>
    <w:basedOn w:val="DefaultParagraphFont"/>
    <w:uiPriority w:val="99"/>
    <w:semiHidden/>
    <w:rsid w:val="00832C76"/>
    <w:rPr>
      <w:lang w:val="en-US" w:eastAsia="en-US"/>
    </w:rPr>
  </w:style>
  <w:style w:type="character" w:customStyle="1" w:styleId="CommentTextChar1">
    <w:name w:val="Comment Text Char1"/>
    <w:basedOn w:val="DefaultParagraphFont"/>
    <w:uiPriority w:val="99"/>
    <w:semiHidden/>
    <w:rsid w:val="00832C76"/>
    <w:rPr>
      <w:lang w:val="en-US" w:eastAsia="en-US"/>
    </w:rPr>
  </w:style>
  <w:style w:type="character" w:customStyle="1" w:styleId="EndnoteTextChar1">
    <w:name w:val="Endnote Text Char1"/>
    <w:basedOn w:val="DefaultParagraphFont"/>
    <w:uiPriority w:val="99"/>
    <w:semiHidden/>
    <w:rsid w:val="00832C76"/>
    <w:rPr>
      <w:lang w:val="en-US" w:eastAsia="en-US"/>
    </w:rPr>
  </w:style>
  <w:style w:type="character" w:customStyle="1" w:styleId="MacroTextChar1">
    <w:name w:val="Macro Text Char1"/>
    <w:basedOn w:val="DefaultParagraphFont"/>
    <w:uiPriority w:val="99"/>
    <w:semiHidden/>
    <w:rsid w:val="00832C76"/>
    <w:rPr>
      <w:rFonts w:ascii="Consolas" w:hAnsi="Consolas" w:cs="Consolas" w:hint="default"/>
      <w:lang w:val="en-US" w:eastAsia="en-US"/>
    </w:rPr>
  </w:style>
  <w:style w:type="character" w:customStyle="1" w:styleId="TitleChar1">
    <w:name w:val="Title Char1"/>
    <w:basedOn w:val="DefaultParagraphFont"/>
    <w:uiPriority w:val="10"/>
    <w:rsid w:val="00832C76"/>
    <w:rPr>
      <w:rFonts w:asciiTheme="majorHAnsi" w:eastAsiaTheme="majorEastAsia" w:hAnsiTheme="majorHAnsi" w:cstheme="majorBidi" w:hint="default"/>
      <w:color w:val="17365D" w:themeColor="text2" w:themeShade="BF"/>
      <w:spacing w:val="5"/>
      <w:kern w:val="28"/>
      <w:sz w:val="52"/>
      <w:szCs w:val="52"/>
      <w:lang w:val="en-US" w:eastAsia="en-US"/>
    </w:rPr>
  </w:style>
  <w:style w:type="character" w:customStyle="1" w:styleId="ClosingChar1">
    <w:name w:val="Closing Char1"/>
    <w:basedOn w:val="DefaultParagraphFont"/>
    <w:uiPriority w:val="99"/>
    <w:semiHidden/>
    <w:rsid w:val="00832C76"/>
    <w:rPr>
      <w:sz w:val="22"/>
      <w:lang w:val="en-US" w:eastAsia="en-US"/>
    </w:rPr>
  </w:style>
  <w:style w:type="character" w:customStyle="1" w:styleId="SignatureChar1">
    <w:name w:val="Signature Char1"/>
    <w:basedOn w:val="DefaultParagraphFont"/>
    <w:uiPriority w:val="99"/>
    <w:semiHidden/>
    <w:rsid w:val="00832C76"/>
    <w:rPr>
      <w:sz w:val="22"/>
      <w:lang w:val="en-US" w:eastAsia="en-US"/>
    </w:rPr>
  </w:style>
  <w:style w:type="character" w:customStyle="1" w:styleId="BodyTextIndentChar1">
    <w:name w:val="Body Text Indent Char1"/>
    <w:link w:val="BodyTextIndent"/>
    <w:semiHidden/>
    <w:locked/>
    <w:rsid w:val="00832C76"/>
    <w:rPr>
      <w:rFonts w:ascii="Times New Roman" w:eastAsia="Times New Roman" w:hAnsi="Times New Roman" w:cs="Times New Roman"/>
      <w:sz w:val="24"/>
      <w:szCs w:val="24"/>
      <w:lang w:val="sr-Cyrl-CS" w:eastAsia="ar-SA"/>
    </w:rPr>
  </w:style>
  <w:style w:type="character" w:customStyle="1" w:styleId="MessageHeaderChar1">
    <w:name w:val="Message Header Char1"/>
    <w:basedOn w:val="DefaultParagraphFont"/>
    <w:uiPriority w:val="99"/>
    <w:semiHidden/>
    <w:rsid w:val="00832C76"/>
    <w:rPr>
      <w:rFonts w:asciiTheme="majorHAnsi" w:eastAsiaTheme="majorEastAsia" w:hAnsiTheme="majorHAnsi" w:cstheme="majorBidi" w:hint="default"/>
      <w:sz w:val="24"/>
      <w:szCs w:val="24"/>
      <w:shd w:val="pct20" w:color="auto" w:fill="auto"/>
      <w:lang w:val="en-US" w:eastAsia="en-US"/>
    </w:rPr>
  </w:style>
  <w:style w:type="character" w:customStyle="1" w:styleId="SubtitleChar1">
    <w:name w:val="Subtitle Char1"/>
    <w:basedOn w:val="DefaultParagraphFont"/>
    <w:uiPriority w:val="11"/>
    <w:rsid w:val="00832C76"/>
    <w:rPr>
      <w:rFonts w:asciiTheme="majorHAnsi" w:eastAsiaTheme="majorEastAsia" w:hAnsiTheme="majorHAnsi" w:cstheme="majorBidi" w:hint="default"/>
      <w:i/>
      <w:iCs/>
      <w:color w:val="4F81BD" w:themeColor="accent1"/>
      <w:spacing w:val="15"/>
      <w:sz w:val="24"/>
      <w:szCs w:val="24"/>
      <w:lang w:val="en-US" w:eastAsia="en-US"/>
    </w:rPr>
  </w:style>
  <w:style w:type="character" w:customStyle="1" w:styleId="SalutationChar1">
    <w:name w:val="Salutation Char1"/>
    <w:basedOn w:val="DefaultParagraphFont"/>
    <w:uiPriority w:val="99"/>
    <w:semiHidden/>
    <w:rsid w:val="00832C76"/>
    <w:rPr>
      <w:sz w:val="22"/>
      <w:lang w:val="en-US" w:eastAsia="en-US"/>
    </w:rPr>
  </w:style>
  <w:style w:type="character" w:customStyle="1" w:styleId="DateChar1">
    <w:name w:val="Date Char1"/>
    <w:basedOn w:val="DefaultParagraphFont"/>
    <w:uiPriority w:val="99"/>
    <w:semiHidden/>
    <w:rsid w:val="00832C76"/>
    <w:rPr>
      <w:sz w:val="22"/>
      <w:lang w:val="en-US" w:eastAsia="en-US"/>
    </w:rPr>
  </w:style>
  <w:style w:type="character" w:customStyle="1" w:styleId="BodyTextChar2">
    <w:name w:val="Body Text Char2"/>
    <w:basedOn w:val="DefaultParagraphFont"/>
    <w:semiHidden/>
    <w:rsid w:val="00832C76"/>
    <w:rPr>
      <w:sz w:val="22"/>
      <w:lang w:val="en-US" w:eastAsia="en-US"/>
    </w:rPr>
  </w:style>
  <w:style w:type="character" w:customStyle="1" w:styleId="BodyTextChar3">
    <w:name w:val="Body Text Char3"/>
    <w:basedOn w:val="DefaultParagraphFont"/>
    <w:uiPriority w:val="99"/>
    <w:semiHidden/>
    <w:rsid w:val="00832C76"/>
    <w:rPr>
      <w:rFonts w:ascii="Times New Roman" w:eastAsia="Times New Roman" w:hAnsi="Times New Roman" w:cs="Times New Roman"/>
      <w:szCs w:val="20"/>
      <w:lang w:val="en-US"/>
    </w:rPr>
  </w:style>
  <w:style w:type="paragraph" w:styleId="BodyText">
    <w:name w:val="Body Text"/>
    <w:basedOn w:val="Normal"/>
    <w:link w:val="BodyTextChar4"/>
    <w:uiPriority w:val="99"/>
    <w:semiHidden/>
    <w:unhideWhenUsed/>
    <w:rsid w:val="00832C76"/>
    <w:pPr>
      <w:spacing w:after="120"/>
    </w:pPr>
  </w:style>
  <w:style w:type="character" w:customStyle="1" w:styleId="BodyTextChar4">
    <w:name w:val="Body Text Char4"/>
    <w:basedOn w:val="DefaultParagraphFont"/>
    <w:link w:val="BodyText"/>
    <w:uiPriority w:val="99"/>
    <w:semiHidden/>
    <w:rsid w:val="00832C76"/>
    <w:rPr>
      <w:rFonts w:ascii="Times New Roman" w:eastAsia="Times New Roman" w:hAnsi="Times New Roman" w:cs="Times New Roman"/>
      <w:szCs w:val="20"/>
      <w:lang w:val="en-US"/>
    </w:rPr>
  </w:style>
  <w:style w:type="paragraph" w:styleId="BodyTextFirstIndent">
    <w:name w:val="Body Text First Indent"/>
    <w:basedOn w:val="BodyText"/>
    <w:link w:val="BodyTextFirstIndentChar"/>
    <w:semiHidden/>
    <w:unhideWhenUsed/>
    <w:rsid w:val="00832C76"/>
    <w:pPr>
      <w:spacing w:after="0"/>
      <w:ind w:firstLine="360"/>
    </w:pPr>
  </w:style>
  <w:style w:type="character" w:customStyle="1" w:styleId="BodyTextFirstIndentChar">
    <w:name w:val="Body Text First Indent Char"/>
    <w:basedOn w:val="BodyTextChar4"/>
    <w:link w:val="BodyTextFirstIndent"/>
    <w:semiHidden/>
    <w:rsid w:val="00832C76"/>
    <w:rPr>
      <w:rFonts w:ascii="Times New Roman" w:eastAsia="Times New Roman" w:hAnsi="Times New Roman" w:cs="Times New Roman"/>
      <w:szCs w:val="20"/>
      <w:lang w:val="en-US"/>
    </w:rPr>
  </w:style>
  <w:style w:type="character" w:customStyle="1" w:styleId="BodyTextFirstIndentChar1">
    <w:name w:val="Body Text First Indent Char1"/>
    <w:basedOn w:val="BodyTextChar"/>
    <w:uiPriority w:val="99"/>
    <w:semiHidden/>
    <w:rsid w:val="00832C76"/>
    <w:rPr>
      <w:sz w:val="22"/>
      <w:lang w:val="en-US" w:eastAsia="en-US"/>
    </w:rPr>
  </w:style>
  <w:style w:type="character" w:customStyle="1" w:styleId="BodyTextFirstIndent2Char1">
    <w:name w:val="Body Text First Indent 2 Char1"/>
    <w:basedOn w:val="BodyTextIndentChar"/>
    <w:uiPriority w:val="99"/>
    <w:semiHidden/>
    <w:rsid w:val="00832C76"/>
    <w:rPr>
      <w:rFonts w:ascii="Times New Roman" w:eastAsia="Times New Roman" w:hAnsi="Times New Roman" w:cs="Times New Roman"/>
      <w:sz w:val="22"/>
      <w:szCs w:val="20"/>
      <w:lang w:val="en-US" w:eastAsia="en-US"/>
    </w:rPr>
  </w:style>
  <w:style w:type="character" w:customStyle="1" w:styleId="NoteHeadingChar1">
    <w:name w:val="Note Heading Char1"/>
    <w:basedOn w:val="DefaultParagraphFont"/>
    <w:uiPriority w:val="99"/>
    <w:semiHidden/>
    <w:rsid w:val="00832C76"/>
    <w:rPr>
      <w:sz w:val="22"/>
      <w:lang w:val="en-US" w:eastAsia="en-US"/>
    </w:rPr>
  </w:style>
  <w:style w:type="character" w:customStyle="1" w:styleId="BodyText3Char1">
    <w:name w:val="Body Text 3 Char1"/>
    <w:basedOn w:val="DefaultParagraphFont"/>
    <w:uiPriority w:val="99"/>
    <w:semiHidden/>
    <w:rsid w:val="00832C76"/>
    <w:rPr>
      <w:sz w:val="16"/>
      <w:szCs w:val="16"/>
      <w:lang w:val="en-US" w:eastAsia="en-US"/>
    </w:rPr>
  </w:style>
  <w:style w:type="character" w:customStyle="1" w:styleId="BodyTextIndent2Char1">
    <w:name w:val="Body Text Indent 2 Char1"/>
    <w:basedOn w:val="DefaultParagraphFont"/>
    <w:uiPriority w:val="99"/>
    <w:semiHidden/>
    <w:rsid w:val="00832C76"/>
    <w:rPr>
      <w:sz w:val="22"/>
      <w:lang w:val="en-US" w:eastAsia="en-US"/>
    </w:rPr>
  </w:style>
  <w:style w:type="character" w:customStyle="1" w:styleId="DocumentMapChar1">
    <w:name w:val="Document Map Char1"/>
    <w:basedOn w:val="DefaultParagraphFont"/>
    <w:uiPriority w:val="99"/>
    <w:semiHidden/>
    <w:rsid w:val="00832C76"/>
    <w:rPr>
      <w:rFonts w:ascii="Tahoma" w:hAnsi="Tahoma" w:cs="Tahoma" w:hint="default"/>
      <w:sz w:val="16"/>
      <w:szCs w:val="16"/>
      <w:lang w:val="en-US" w:eastAsia="en-US"/>
    </w:rPr>
  </w:style>
  <w:style w:type="character" w:customStyle="1" w:styleId="PlainTextChar1">
    <w:name w:val="Plain Text Char1"/>
    <w:basedOn w:val="DefaultParagraphFont"/>
    <w:uiPriority w:val="99"/>
    <w:semiHidden/>
    <w:rsid w:val="00832C76"/>
    <w:rPr>
      <w:rFonts w:ascii="Consolas" w:hAnsi="Consolas" w:cs="Consolas" w:hint="default"/>
      <w:sz w:val="21"/>
      <w:szCs w:val="21"/>
      <w:lang w:val="en-US" w:eastAsia="en-US"/>
    </w:rPr>
  </w:style>
  <w:style w:type="character" w:customStyle="1" w:styleId="E-mailSignatureChar1">
    <w:name w:val="E-mail Signature Char1"/>
    <w:basedOn w:val="DefaultParagraphFont"/>
    <w:uiPriority w:val="99"/>
    <w:semiHidden/>
    <w:rsid w:val="00832C76"/>
    <w:rPr>
      <w:sz w:val="22"/>
      <w:lang w:val="en-US" w:eastAsia="en-US"/>
    </w:rPr>
  </w:style>
  <w:style w:type="character" w:customStyle="1" w:styleId="CommentSubjectChar1">
    <w:name w:val="Comment Subject Char1"/>
    <w:basedOn w:val="CommentTextChar1"/>
    <w:uiPriority w:val="99"/>
    <w:semiHidden/>
    <w:rsid w:val="00832C76"/>
    <w:rPr>
      <w:b/>
      <w:bCs/>
      <w:lang w:val="en-US" w:eastAsia="en-US"/>
    </w:rPr>
  </w:style>
  <w:style w:type="character" w:customStyle="1" w:styleId="spelle">
    <w:name w:val="spelle"/>
    <w:basedOn w:val="DefaultParagraphFont"/>
    <w:rsid w:val="00832C76"/>
  </w:style>
  <w:style w:type="character" w:customStyle="1" w:styleId="grame">
    <w:name w:val="grame"/>
    <w:basedOn w:val="DefaultParagraphFont"/>
    <w:rsid w:val="00832C76"/>
  </w:style>
  <w:style w:type="character" w:customStyle="1" w:styleId="podnaslov20">
    <w:name w:val="podnaslov2"/>
    <w:basedOn w:val="DefaultParagraphFont"/>
    <w:rsid w:val="00832C76"/>
  </w:style>
  <w:style w:type="character" w:customStyle="1" w:styleId="themebody">
    <w:name w:val="themebody"/>
    <w:basedOn w:val="DefaultParagraphFont"/>
    <w:rsid w:val="00832C76"/>
  </w:style>
  <w:style w:type="character" w:customStyle="1" w:styleId="themeheader1">
    <w:name w:val="themeheader1"/>
    <w:rsid w:val="00832C76"/>
    <w:rPr>
      <w:b/>
      <w:bCs/>
      <w:color w:val="FFFFFF"/>
    </w:rPr>
  </w:style>
  <w:style w:type="character" w:customStyle="1" w:styleId="Sadrzaj">
    <w:name w:val="Sadrzaj"/>
    <w:rsid w:val="00832C76"/>
    <w:rPr>
      <w:vanish/>
      <w:webHidden w:val="0"/>
      <w:lang w:val="sr-Cyrl-CS"/>
      <w:specVanish w:val="0"/>
    </w:rPr>
  </w:style>
  <w:style w:type="character" w:customStyle="1" w:styleId="bold1">
    <w:name w:val="bold1"/>
    <w:rsid w:val="00832C76"/>
    <w:rPr>
      <w:b/>
      <w:bCs/>
    </w:rPr>
  </w:style>
  <w:style w:type="table" w:styleId="TableGrid">
    <w:name w:val="Table Grid"/>
    <w:basedOn w:val="TableNormal"/>
    <w:uiPriority w:val="39"/>
    <w:rsid w:val="00832C76"/>
    <w:pPr>
      <w:spacing w:after="0" w:line="240" w:lineRule="auto"/>
      <w:jc w:val="both"/>
    </w:pPr>
    <w:rPr>
      <w:rFonts w:ascii="Times New Roman" w:eastAsia="Times New Roman" w:hAnsi="Times New Roman" w:cs="Times New Roman"/>
      <w:sz w:val="20"/>
      <w:szCs w:val="20"/>
      <w:lang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unhideWhenUsed/>
    <w:rsid w:val="00832C76"/>
    <w:pPr>
      <w:numPr>
        <w:numId w:val="20"/>
      </w:numPr>
    </w:pPr>
  </w:style>
  <w:style w:type="character" w:styleId="UnresolvedMention">
    <w:name w:val="Unresolved Mention"/>
    <w:basedOn w:val="DefaultParagraphFont"/>
    <w:uiPriority w:val="99"/>
    <w:semiHidden/>
    <w:unhideWhenUsed/>
    <w:rsid w:val="0013654E"/>
    <w:rPr>
      <w:color w:val="605E5C"/>
      <w:shd w:val="clear" w:color="auto" w:fill="E1DFDD"/>
    </w:rPr>
  </w:style>
  <w:style w:type="paragraph" w:styleId="Revision">
    <w:name w:val="Revision"/>
    <w:hidden/>
    <w:uiPriority w:val="99"/>
    <w:semiHidden/>
    <w:rsid w:val="009929FD"/>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8894">
      <w:bodyDiv w:val="1"/>
      <w:marLeft w:val="0"/>
      <w:marRight w:val="0"/>
      <w:marTop w:val="0"/>
      <w:marBottom w:val="0"/>
      <w:divBdr>
        <w:top w:val="none" w:sz="0" w:space="0" w:color="auto"/>
        <w:left w:val="none" w:sz="0" w:space="0" w:color="auto"/>
        <w:bottom w:val="none" w:sz="0" w:space="0" w:color="auto"/>
        <w:right w:val="none" w:sz="0" w:space="0" w:color="auto"/>
      </w:divBdr>
    </w:div>
    <w:div w:id="735129493">
      <w:bodyDiv w:val="1"/>
      <w:marLeft w:val="0"/>
      <w:marRight w:val="0"/>
      <w:marTop w:val="0"/>
      <w:marBottom w:val="0"/>
      <w:divBdr>
        <w:top w:val="none" w:sz="0" w:space="0" w:color="auto"/>
        <w:left w:val="none" w:sz="0" w:space="0" w:color="auto"/>
        <w:bottom w:val="none" w:sz="0" w:space="0" w:color="auto"/>
        <w:right w:val="none" w:sz="0" w:space="0" w:color="auto"/>
      </w:divBdr>
    </w:div>
    <w:div w:id="792557595">
      <w:bodyDiv w:val="1"/>
      <w:marLeft w:val="0"/>
      <w:marRight w:val="0"/>
      <w:marTop w:val="0"/>
      <w:marBottom w:val="0"/>
      <w:divBdr>
        <w:top w:val="none" w:sz="0" w:space="0" w:color="auto"/>
        <w:left w:val="none" w:sz="0" w:space="0" w:color="auto"/>
        <w:bottom w:val="none" w:sz="0" w:space="0" w:color="auto"/>
        <w:right w:val="none" w:sz="0" w:space="0" w:color="auto"/>
      </w:divBdr>
    </w:div>
    <w:div w:id="1906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o.org/projekti/detaljno/50/podrska-eu-inkluziji-roma-osnazivanje-lokalnih-zajednica-za-inkluziju-ro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matunovic@skgo.org" TargetMode="External"/><Relationship Id="rId5" Type="http://schemas.openxmlformats.org/officeDocument/2006/relationships/webSettings" Target="webSettings.xml"/><Relationship Id="rId10" Type="http://schemas.openxmlformats.org/officeDocument/2006/relationships/hyperlink" Target="mailto:igor.miscevic@skgo.org" TargetMode="External"/><Relationship Id="rId4" Type="http://schemas.openxmlformats.org/officeDocument/2006/relationships/settings" Target="settings.xml"/><Relationship Id="rId9" Type="http://schemas.openxmlformats.org/officeDocument/2006/relationships/hyperlink" Target="mailto:igor.miscevic@skg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C3D2-A29A-4C97-A8E0-A16FF8D9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snezana.djukic</dc:creator>
  <cp:lastModifiedBy>Igor Miscevic</cp:lastModifiedBy>
  <cp:revision>10</cp:revision>
  <cp:lastPrinted>2019-10-02T09:40:00Z</cp:lastPrinted>
  <dcterms:created xsi:type="dcterms:W3CDTF">2019-09-04T07:50:00Z</dcterms:created>
  <dcterms:modified xsi:type="dcterms:W3CDTF">2019-10-02T09:50:00Z</dcterms:modified>
</cp:coreProperties>
</file>